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22" w:rsidRPr="00C123E8" w:rsidRDefault="00795D22" w:rsidP="00D829DC">
      <w:pPr>
        <w:pStyle w:val="33"/>
        <w:spacing w:after="0" w:line="240" w:lineRule="auto"/>
        <w:rPr>
          <w:sz w:val="24"/>
          <w:szCs w:val="24"/>
        </w:rPr>
      </w:pPr>
      <w:r w:rsidRPr="00C123E8">
        <w:rPr>
          <w:sz w:val="24"/>
          <w:szCs w:val="24"/>
        </w:rPr>
        <w:t>Управление образования Администрации г.</w:t>
      </w:r>
      <w:r w:rsidR="00550081">
        <w:rPr>
          <w:sz w:val="24"/>
          <w:szCs w:val="24"/>
        </w:rPr>
        <w:t xml:space="preserve"> </w:t>
      </w:r>
      <w:r w:rsidRPr="00C123E8">
        <w:rPr>
          <w:sz w:val="24"/>
          <w:szCs w:val="24"/>
        </w:rPr>
        <w:t>Екатеринбурга</w:t>
      </w:r>
    </w:p>
    <w:p w:rsidR="00795D22" w:rsidRPr="00C123E8" w:rsidRDefault="00795D22" w:rsidP="00D829DC">
      <w:pPr>
        <w:pStyle w:val="33"/>
        <w:spacing w:after="0" w:line="240" w:lineRule="auto"/>
        <w:rPr>
          <w:sz w:val="24"/>
          <w:szCs w:val="24"/>
        </w:rPr>
      </w:pPr>
      <w:r w:rsidRPr="00C123E8">
        <w:rPr>
          <w:sz w:val="24"/>
          <w:szCs w:val="24"/>
        </w:rPr>
        <w:t>Отдел образования Орджоникид</w:t>
      </w:r>
      <w:r w:rsidR="002A009F" w:rsidRPr="00C123E8">
        <w:rPr>
          <w:sz w:val="24"/>
          <w:szCs w:val="24"/>
        </w:rPr>
        <w:t>зевского района г. Екатеринбург</w:t>
      </w:r>
      <w:r w:rsidR="00C123E8" w:rsidRPr="00C123E8">
        <w:rPr>
          <w:sz w:val="24"/>
          <w:szCs w:val="24"/>
        </w:rPr>
        <w:t>а</w:t>
      </w:r>
    </w:p>
    <w:p w:rsidR="00552480" w:rsidRPr="00C123E8" w:rsidRDefault="00552480" w:rsidP="003C6934">
      <w:pPr>
        <w:shd w:val="clear" w:color="auto" w:fill="FFFFFF"/>
        <w:spacing w:after="0" w:line="240" w:lineRule="auto"/>
        <w:jc w:val="center"/>
        <w:rPr>
          <w:rFonts w:ascii="Times New Roman" w:hAnsi="Times New Roman"/>
          <w:sz w:val="24"/>
          <w:szCs w:val="24"/>
        </w:rPr>
      </w:pPr>
      <w:r w:rsidRPr="00C123E8">
        <w:rPr>
          <w:rFonts w:ascii="Times New Roman" w:hAnsi="Times New Roman"/>
          <w:bCs/>
          <w:sz w:val="24"/>
          <w:szCs w:val="24"/>
        </w:rPr>
        <w:t>Муниципальное бюджетное дошкольное</w:t>
      </w:r>
      <w:r w:rsidRPr="00C123E8">
        <w:rPr>
          <w:rFonts w:ascii="Times New Roman" w:hAnsi="Times New Roman"/>
          <w:sz w:val="24"/>
          <w:szCs w:val="24"/>
        </w:rPr>
        <w:t xml:space="preserve"> </w:t>
      </w:r>
      <w:r w:rsidR="00A37BE9">
        <w:rPr>
          <w:rFonts w:ascii="Times New Roman" w:hAnsi="Times New Roman"/>
          <w:bCs/>
          <w:sz w:val="24"/>
          <w:szCs w:val="24"/>
        </w:rPr>
        <w:t xml:space="preserve">образовательное учреждение </w:t>
      </w:r>
      <w:r w:rsidRPr="00C123E8">
        <w:rPr>
          <w:rFonts w:ascii="Times New Roman" w:hAnsi="Times New Roman"/>
          <w:bCs/>
          <w:sz w:val="24"/>
          <w:szCs w:val="24"/>
        </w:rPr>
        <w:t>детски</w:t>
      </w:r>
      <w:r w:rsidR="008F222D">
        <w:rPr>
          <w:rFonts w:ascii="Times New Roman" w:hAnsi="Times New Roman"/>
          <w:bCs/>
          <w:sz w:val="24"/>
          <w:szCs w:val="24"/>
        </w:rPr>
        <w:t xml:space="preserve">й сад </w:t>
      </w:r>
      <w:r w:rsidR="00A37BE9">
        <w:rPr>
          <w:rFonts w:ascii="Times New Roman" w:hAnsi="Times New Roman"/>
          <w:bCs/>
          <w:sz w:val="24"/>
          <w:szCs w:val="24"/>
        </w:rPr>
        <w:t xml:space="preserve"> № </w:t>
      </w:r>
      <w:r w:rsidR="008F222D">
        <w:rPr>
          <w:rFonts w:ascii="Times New Roman" w:hAnsi="Times New Roman"/>
          <w:bCs/>
          <w:sz w:val="24"/>
          <w:szCs w:val="24"/>
        </w:rPr>
        <w:t>392</w:t>
      </w:r>
    </w:p>
    <w:tbl>
      <w:tblPr>
        <w:tblW w:w="13320" w:type="dxa"/>
        <w:tblLook w:val="04A0"/>
      </w:tblPr>
      <w:tblGrid>
        <w:gridCol w:w="6660"/>
        <w:gridCol w:w="6660"/>
      </w:tblGrid>
      <w:tr w:rsidR="007C583E" w:rsidRPr="00C123E8" w:rsidTr="00DD510C">
        <w:tc>
          <w:tcPr>
            <w:tcW w:w="6660" w:type="dxa"/>
          </w:tcPr>
          <w:p w:rsidR="007C583E" w:rsidRDefault="007C583E" w:rsidP="00F275E4">
            <w:pPr>
              <w:spacing w:after="0" w:line="240" w:lineRule="auto"/>
              <w:ind w:firstLine="0"/>
              <w:rPr>
                <w:rFonts w:ascii="Times New Roman" w:hAnsi="Times New Roman"/>
                <w:sz w:val="24"/>
                <w:szCs w:val="24"/>
              </w:rPr>
            </w:pPr>
          </w:p>
          <w:p w:rsidR="00F275E4" w:rsidRDefault="00F275E4" w:rsidP="00F275E4">
            <w:pPr>
              <w:spacing w:after="0" w:line="240" w:lineRule="auto"/>
              <w:ind w:firstLine="0"/>
              <w:rPr>
                <w:rFonts w:ascii="Times New Roman" w:hAnsi="Times New Roman"/>
                <w:sz w:val="24"/>
                <w:szCs w:val="24"/>
              </w:rPr>
            </w:pPr>
          </w:p>
          <w:p w:rsidR="00F275E4" w:rsidRPr="00C123E8" w:rsidRDefault="00F275E4" w:rsidP="00F275E4">
            <w:pPr>
              <w:spacing w:after="0" w:line="240" w:lineRule="auto"/>
              <w:ind w:firstLine="0"/>
              <w:rPr>
                <w:rFonts w:ascii="Times New Roman" w:hAnsi="Times New Roman"/>
                <w:sz w:val="24"/>
                <w:szCs w:val="24"/>
              </w:rPr>
            </w:pPr>
          </w:p>
          <w:p w:rsidR="007C583E" w:rsidRPr="00C123E8" w:rsidRDefault="007C583E" w:rsidP="00552480">
            <w:pPr>
              <w:spacing w:after="0" w:line="240" w:lineRule="auto"/>
              <w:rPr>
                <w:rFonts w:ascii="Times New Roman" w:hAnsi="Times New Roman"/>
                <w:sz w:val="24"/>
                <w:szCs w:val="24"/>
              </w:rPr>
            </w:pPr>
            <w:r w:rsidRPr="00C123E8">
              <w:rPr>
                <w:rFonts w:ascii="Times New Roman" w:hAnsi="Times New Roman"/>
                <w:sz w:val="24"/>
                <w:szCs w:val="24"/>
              </w:rPr>
              <w:t xml:space="preserve">ПРИНЯТО </w:t>
            </w:r>
          </w:p>
          <w:p w:rsidR="007C583E" w:rsidRPr="00C123E8" w:rsidRDefault="007C583E" w:rsidP="00552480">
            <w:pPr>
              <w:spacing w:after="0" w:line="240" w:lineRule="auto"/>
              <w:rPr>
                <w:rFonts w:ascii="Times New Roman" w:hAnsi="Times New Roman"/>
                <w:sz w:val="24"/>
                <w:szCs w:val="24"/>
              </w:rPr>
            </w:pPr>
            <w:r w:rsidRPr="00C123E8">
              <w:rPr>
                <w:rFonts w:ascii="Times New Roman" w:hAnsi="Times New Roman"/>
                <w:sz w:val="24"/>
                <w:szCs w:val="24"/>
              </w:rPr>
              <w:t>на заседании</w:t>
            </w:r>
          </w:p>
          <w:p w:rsidR="007C583E" w:rsidRPr="00C123E8" w:rsidRDefault="007C583E" w:rsidP="00552480">
            <w:pPr>
              <w:spacing w:after="0" w:line="240" w:lineRule="auto"/>
              <w:rPr>
                <w:rFonts w:ascii="Times New Roman" w:hAnsi="Times New Roman"/>
                <w:sz w:val="24"/>
                <w:szCs w:val="24"/>
              </w:rPr>
            </w:pPr>
            <w:r w:rsidRPr="00C123E8">
              <w:rPr>
                <w:rFonts w:ascii="Times New Roman" w:hAnsi="Times New Roman"/>
                <w:sz w:val="24"/>
                <w:szCs w:val="24"/>
              </w:rPr>
              <w:t>Советом педагогов</w:t>
            </w:r>
          </w:p>
          <w:p w:rsidR="007C583E" w:rsidRPr="00C123E8" w:rsidRDefault="007C583E" w:rsidP="00552480">
            <w:pPr>
              <w:spacing w:after="0" w:line="240" w:lineRule="auto"/>
              <w:rPr>
                <w:rFonts w:ascii="Times New Roman" w:hAnsi="Times New Roman"/>
                <w:sz w:val="24"/>
                <w:szCs w:val="24"/>
              </w:rPr>
            </w:pPr>
            <w:r w:rsidRPr="00C123E8">
              <w:rPr>
                <w:rFonts w:ascii="Times New Roman" w:hAnsi="Times New Roman"/>
                <w:sz w:val="24"/>
                <w:szCs w:val="24"/>
              </w:rPr>
              <w:t>Протокол № ______</w:t>
            </w:r>
          </w:p>
          <w:p w:rsidR="007C583E" w:rsidRPr="00C123E8" w:rsidRDefault="00F171AC" w:rsidP="0080336D">
            <w:pPr>
              <w:spacing w:after="0" w:line="240" w:lineRule="auto"/>
              <w:rPr>
                <w:rFonts w:ascii="Times New Roman" w:hAnsi="Times New Roman"/>
                <w:sz w:val="24"/>
                <w:szCs w:val="24"/>
              </w:rPr>
            </w:pPr>
            <w:r>
              <w:rPr>
                <w:rFonts w:ascii="Times New Roman" w:hAnsi="Times New Roman"/>
                <w:sz w:val="24"/>
                <w:szCs w:val="24"/>
              </w:rPr>
              <w:t xml:space="preserve">от «_____»_______2013 </w:t>
            </w:r>
            <w:r w:rsidR="007C583E" w:rsidRPr="00C123E8">
              <w:rPr>
                <w:rFonts w:ascii="Times New Roman" w:hAnsi="Times New Roman"/>
                <w:sz w:val="24"/>
                <w:szCs w:val="24"/>
              </w:rPr>
              <w:t>г.</w:t>
            </w:r>
          </w:p>
        </w:tc>
        <w:tc>
          <w:tcPr>
            <w:tcW w:w="6660" w:type="dxa"/>
          </w:tcPr>
          <w:p w:rsidR="007C583E" w:rsidRDefault="007C583E" w:rsidP="00C123E8">
            <w:pPr>
              <w:spacing w:after="0" w:line="240" w:lineRule="auto"/>
              <w:rPr>
                <w:rFonts w:ascii="Times New Roman" w:hAnsi="Times New Roman"/>
                <w:sz w:val="24"/>
                <w:szCs w:val="24"/>
              </w:rPr>
            </w:pPr>
          </w:p>
          <w:p w:rsidR="00F275E4" w:rsidRDefault="00F275E4" w:rsidP="00C123E8">
            <w:pPr>
              <w:spacing w:after="0" w:line="240" w:lineRule="auto"/>
              <w:rPr>
                <w:rFonts w:ascii="Times New Roman" w:hAnsi="Times New Roman"/>
                <w:sz w:val="24"/>
                <w:szCs w:val="24"/>
              </w:rPr>
            </w:pPr>
          </w:p>
          <w:p w:rsidR="00F275E4" w:rsidRPr="00C123E8" w:rsidRDefault="00F275E4" w:rsidP="00C123E8">
            <w:pPr>
              <w:spacing w:after="0" w:line="240" w:lineRule="auto"/>
              <w:rPr>
                <w:rFonts w:ascii="Times New Roman" w:hAnsi="Times New Roman"/>
                <w:sz w:val="24"/>
                <w:szCs w:val="24"/>
              </w:rPr>
            </w:pPr>
          </w:p>
          <w:p w:rsidR="007C583E" w:rsidRPr="00C123E8" w:rsidRDefault="007C583E" w:rsidP="003C6934">
            <w:pPr>
              <w:spacing w:after="0" w:line="240" w:lineRule="auto"/>
              <w:ind w:firstLine="0"/>
              <w:rPr>
                <w:rFonts w:ascii="Times New Roman" w:hAnsi="Times New Roman"/>
                <w:sz w:val="24"/>
                <w:szCs w:val="24"/>
              </w:rPr>
            </w:pPr>
            <w:r w:rsidRPr="00C123E8">
              <w:rPr>
                <w:rFonts w:ascii="Times New Roman" w:hAnsi="Times New Roman"/>
                <w:sz w:val="24"/>
                <w:szCs w:val="24"/>
              </w:rPr>
              <w:t xml:space="preserve">УТВЕРЖДАЮ: </w:t>
            </w:r>
          </w:p>
          <w:p w:rsidR="007C583E" w:rsidRPr="00C123E8" w:rsidRDefault="007C583E" w:rsidP="003C6934">
            <w:pPr>
              <w:spacing w:after="0" w:line="240" w:lineRule="auto"/>
              <w:ind w:firstLine="0"/>
              <w:rPr>
                <w:rFonts w:ascii="Times New Roman" w:hAnsi="Times New Roman"/>
                <w:sz w:val="24"/>
                <w:szCs w:val="24"/>
              </w:rPr>
            </w:pPr>
            <w:r w:rsidRPr="00C123E8">
              <w:rPr>
                <w:rFonts w:ascii="Times New Roman" w:hAnsi="Times New Roman"/>
                <w:sz w:val="24"/>
                <w:szCs w:val="24"/>
              </w:rPr>
              <w:t>Заведующий МБДОУ</w:t>
            </w:r>
            <w:r w:rsidR="00A37BE9">
              <w:rPr>
                <w:rFonts w:ascii="Times New Roman" w:hAnsi="Times New Roman"/>
                <w:sz w:val="24"/>
                <w:szCs w:val="24"/>
              </w:rPr>
              <w:t xml:space="preserve"> </w:t>
            </w:r>
          </w:p>
          <w:p w:rsidR="007C583E" w:rsidRPr="00C123E8" w:rsidRDefault="007C583E" w:rsidP="003C6934">
            <w:pPr>
              <w:spacing w:after="0" w:line="240" w:lineRule="auto"/>
              <w:ind w:firstLine="0"/>
              <w:rPr>
                <w:rFonts w:ascii="Times New Roman" w:hAnsi="Times New Roman"/>
                <w:sz w:val="24"/>
                <w:szCs w:val="24"/>
              </w:rPr>
            </w:pPr>
            <w:r w:rsidRPr="00C123E8">
              <w:rPr>
                <w:rFonts w:ascii="Times New Roman" w:hAnsi="Times New Roman"/>
                <w:sz w:val="24"/>
                <w:szCs w:val="24"/>
              </w:rPr>
              <w:t xml:space="preserve"> ________</w:t>
            </w:r>
          </w:p>
          <w:p w:rsidR="007C583E" w:rsidRPr="00C123E8" w:rsidRDefault="003C6934" w:rsidP="003C6934">
            <w:pPr>
              <w:spacing w:after="0" w:line="240" w:lineRule="auto"/>
              <w:ind w:firstLine="0"/>
              <w:rPr>
                <w:rFonts w:ascii="Times New Roman" w:hAnsi="Times New Roman"/>
                <w:sz w:val="24"/>
                <w:szCs w:val="24"/>
              </w:rPr>
            </w:pPr>
            <w:r w:rsidRPr="00C123E8">
              <w:rPr>
                <w:rFonts w:ascii="Times New Roman" w:hAnsi="Times New Roman"/>
                <w:sz w:val="24"/>
                <w:szCs w:val="24"/>
              </w:rPr>
              <w:t>Приказ</w:t>
            </w:r>
            <w:r w:rsidR="007C583E" w:rsidRPr="00C123E8">
              <w:rPr>
                <w:rFonts w:ascii="Times New Roman" w:hAnsi="Times New Roman"/>
                <w:sz w:val="24"/>
                <w:szCs w:val="24"/>
              </w:rPr>
              <w:t xml:space="preserve"> № ______</w:t>
            </w:r>
          </w:p>
          <w:p w:rsidR="007C583E" w:rsidRPr="00C123E8" w:rsidRDefault="00F171AC" w:rsidP="003C6934">
            <w:pPr>
              <w:spacing w:after="0" w:line="240" w:lineRule="auto"/>
              <w:ind w:firstLine="0"/>
              <w:rPr>
                <w:rFonts w:ascii="Times New Roman" w:hAnsi="Times New Roman"/>
                <w:sz w:val="24"/>
                <w:szCs w:val="24"/>
              </w:rPr>
            </w:pPr>
            <w:r>
              <w:rPr>
                <w:rFonts w:ascii="Times New Roman" w:hAnsi="Times New Roman"/>
                <w:sz w:val="24"/>
                <w:szCs w:val="24"/>
              </w:rPr>
              <w:t xml:space="preserve">от «_____»_______2013 </w:t>
            </w:r>
            <w:r w:rsidR="007C583E" w:rsidRPr="00C123E8">
              <w:rPr>
                <w:rFonts w:ascii="Times New Roman" w:hAnsi="Times New Roman"/>
                <w:sz w:val="24"/>
                <w:szCs w:val="24"/>
              </w:rPr>
              <w:t>г.</w:t>
            </w:r>
          </w:p>
        </w:tc>
      </w:tr>
    </w:tbl>
    <w:p w:rsidR="00795D22" w:rsidRPr="00C123E8" w:rsidRDefault="00795D22" w:rsidP="00795D22">
      <w:pPr>
        <w:ind w:firstLine="700"/>
        <w:rPr>
          <w:b/>
          <w:sz w:val="24"/>
          <w:szCs w:val="24"/>
        </w:rPr>
      </w:pPr>
    </w:p>
    <w:p w:rsidR="00795D22" w:rsidRDefault="00795D22" w:rsidP="00795D22">
      <w:pPr>
        <w:ind w:firstLine="700"/>
        <w:rPr>
          <w:b/>
        </w:rPr>
      </w:pPr>
    </w:p>
    <w:p w:rsidR="005C02EC" w:rsidRDefault="005C02EC" w:rsidP="005C02EC">
      <w:pPr>
        <w:spacing w:after="0" w:line="240" w:lineRule="auto"/>
        <w:jc w:val="center"/>
        <w:rPr>
          <w:b/>
          <w:sz w:val="52"/>
          <w:szCs w:val="52"/>
        </w:rPr>
      </w:pPr>
    </w:p>
    <w:p w:rsidR="00552480" w:rsidRDefault="00552480" w:rsidP="005C02EC">
      <w:pPr>
        <w:spacing w:after="0" w:line="240" w:lineRule="auto"/>
        <w:jc w:val="center"/>
        <w:rPr>
          <w:b/>
          <w:sz w:val="52"/>
          <w:szCs w:val="52"/>
        </w:rPr>
      </w:pPr>
    </w:p>
    <w:p w:rsidR="002E53B7" w:rsidRDefault="002E53B7" w:rsidP="002E53B7">
      <w:pPr>
        <w:spacing w:after="0" w:line="240" w:lineRule="auto"/>
        <w:ind w:firstLine="0"/>
        <w:rPr>
          <w:b/>
          <w:sz w:val="52"/>
          <w:szCs w:val="52"/>
        </w:rPr>
      </w:pPr>
    </w:p>
    <w:p w:rsidR="005C02EC" w:rsidRPr="00F275E4" w:rsidRDefault="00F275E4" w:rsidP="00F275E4">
      <w:pPr>
        <w:spacing w:after="0" w:line="240" w:lineRule="auto"/>
        <w:ind w:firstLine="0"/>
        <w:rPr>
          <w:rFonts w:ascii="Times New Roman" w:hAnsi="Times New Roman"/>
          <w:b/>
          <w:sz w:val="52"/>
          <w:szCs w:val="52"/>
        </w:rPr>
      </w:pPr>
      <w:r>
        <w:rPr>
          <w:b/>
          <w:sz w:val="52"/>
          <w:szCs w:val="52"/>
        </w:rPr>
        <w:t xml:space="preserve">                            </w:t>
      </w:r>
      <w:r w:rsidR="00795D22" w:rsidRPr="00F275E4">
        <w:rPr>
          <w:rFonts w:ascii="Times New Roman" w:hAnsi="Times New Roman"/>
          <w:b/>
          <w:sz w:val="52"/>
          <w:szCs w:val="52"/>
        </w:rPr>
        <w:t>ОСНОВНАЯ</w:t>
      </w:r>
    </w:p>
    <w:p w:rsidR="00F275E4" w:rsidRDefault="00F275E4" w:rsidP="00F275E4">
      <w:pPr>
        <w:spacing w:after="0" w:line="240" w:lineRule="auto"/>
        <w:rPr>
          <w:rFonts w:ascii="Times New Roman" w:hAnsi="Times New Roman"/>
          <w:b/>
          <w:sz w:val="52"/>
          <w:szCs w:val="52"/>
        </w:rPr>
      </w:pPr>
      <w:r>
        <w:rPr>
          <w:rFonts w:ascii="Times New Roman" w:hAnsi="Times New Roman"/>
          <w:b/>
          <w:sz w:val="52"/>
          <w:szCs w:val="52"/>
        </w:rPr>
        <w:t xml:space="preserve">     </w:t>
      </w:r>
      <w:r w:rsidR="00795D22" w:rsidRPr="00F275E4">
        <w:rPr>
          <w:rFonts w:ascii="Times New Roman" w:hAnsi="Times New Roman"/>
          <w:b/>
          <w:sz w:val="52"/>
          <w:szCs w:val="52"/>
        </w:rPr>
        <w:t>ОБЩЕОБРАЗОВАТЕЛЬНАЯ</w:t>
      </w:r>
    </w:p>
    <w:p w:rsidR="005C02EC" w:rsidRPr="00F275E4" w:rsidRDefault="00F275E4" w:rsidP="00F275E4">
      <w:pPr>
        <w:spacing w:after="0" w:line="240" w:lineRule="auto"/>
        <w:rPr>
          <w:rFonts w:ascii="Times New Roman" w:hAnsi="Times New Roman"/>
          <w:b/>
          <w:sz w:val="52"/>
          <w:szCs w:val="52"/>
        </w:rPr>
      </w:pPr>
      <w:r>
        <w:rPr>
          <w:rFonts w:ascii="Times New Roman" w:hAnsi="Times New Roman"/>
          <w:b/>
          <w:sz w:val="52"/>
          <w:szCs w:val="52"/>
        </w:rPr>
        <w:t xml:space="preserve">                   П</w:t>
      </w:r>
      <w:r w:rsidR="00795D22" w:rsidRPr="00F275E4">
        <w:rPr>
          <w:rFonts w:ascii="Times New Roman" w:hAnsi="Times New Roman"/>
          <w:b/>
          <w:sz w:val="52"/>
          <w:szCs w:val="52"/>
        </w:rPr>
        <w:t>РОГРАММА</w:t>
      </w:r>
    </w:p>
    <w:p w:rsidR="00795D22" w:rsidRPr="00F275E4" w:rsidRDefault="00795D22" w:rsidP="00F275E4">
      <w:pPr>
        <w:spacing w:after="0" w:line="240" w:lineRule="auto"/>
        <w:rPr>
          <w:rFonts w:ascii="Times New Roman" w:hAnsi="Times New Roman"/>
          <w:sz w:val="52"/>
          <w:szCs w:val="52"/>
        </w:rPr>
      </w:pPr>
      <w:r w:rsidRPr="00F275E4">
        <w:rPr>
          <w:rFonts w:ascii="Times New Roman" w:hAnsi="Times New Roman"/>
          <w:b/>
          <w:sz w:val="52"/>
          <w:szCs w:val="52"/>
        </w:rPr>
        <w:t>ДОШКОЛЬНОГО  ОБРАЗОВАНИЯ</w:t>
      </w:r>
    </w:p>
    <w:p w:rsidR="00A10265" w:rsidRDefault="00A10265" w:rsidP="00C123E8"/>
    <w:tbl>
      <w:tblPr>
        <w:tblW w:w="13320" w:type="dxa"/>
        <w:tblBorders>
          <w:insideH w:val="single" w:sz="4" w:space="0" w:color="auto"/>
        </w:tblBorders>
        <w:tblLook w:val="04A0"/>
      </w:tblPr>
      <w:tblGrid>
        <w:gridCol w:w="6660"/>
        <w:gridCol w:w="6660"/>
      </w:tblGrid>
      <w:tr w:rsidR="007C583E" w:rsidRPr="00552480" w:rsidTr="007C583E">
        <w:tc>
          <w:tcPr>
            <w:tcW w:w="6660" w:type="dxa"/>
          </w:tcPr>
          <w:p w:rsidR="007C583E" w:rsidRDefault="007C583E" w:rsidP="00C123E8">
            <w:pPr>
              <w:spacing w:after="0" w:line="240" w:lineRule="auto"/>
              <w:rPr>
                <w:rFonts w:ascii="Times New Roman" w:hAnsi="Times New Roman"/>
                <w:sz w:val="28"/>
                <w:szCs w:val="28"/>
              </w:rPr>
            </w:pPr>
          </w:p>
          <w:p w:rsidR="007C583E" w:rsidRPr="00552480" w:rsidRDefault="007C583E" w:rsidP="00C123E8">
            <w:pPr>
              <w:spacing w:after="0" w:line="240" w:lineRule="auto"/>
              <w:rPr>
                <w:rFonts w:ascii="Times New Roman" w:hAnsi="Times New Roman"/>
                <w:sz w:val="28"/>
                <w:szCs w:val="28"/>
              </w:rPr>
            </w:pPr>
          </w:p>
        </w:tc>
        <w:tc>
          <w:tcPr>
            <w:tcW w:w="6660" w:type="dxa"/>
          </w:tcPr>
          <w:p w:rsidR="007C583E" w:rsidRDefault="007C583E" w:rsidP="00C123E8">
            <w:pPr>
              <w:spacing w:after="0" w:line="240" w:lineRule="auto"/>
              <w:rPr>
                <w:rFonts w:ascii="Times New Roman" w:hAnsi="Times New Roman"/>
                <w:sz w:val="28"/>
                <w:szCs w:val="28"/>
              </w:rPr>
            </w:pPr>
          </w:p>
          <w:p w:rsidR="007C583E" w:rsidRPr="00552480" w:rsidRDefault="007C583E" w:rsidP="007C583E">
            <w:pPr>
              <w:spacing w:after="0" w:line="240" w:lineRule="auto"/>
              <w:ind w:firstLine="0"/>
              <w:rPr>
                <w:rFonts w:ascii="Times New Roman" w:hAnsi="Times New Roman"/>
                <w:sz w:val="28"/>
                <w:szCs w:val="28"/>
              </w:rPr>
            </w:pPr>
          </w:p>
        </w:tc>
      </w:tr>
    </w:tbl>
    <w:p w:rsidR="007C583E" w:rsidRDefault="007C583E" w:rsidP="007C583E">
      <w:pPr>
        <w:spacing w:line="240" w:lineRule="auto"/>
        <w:rPr>
          <w:rFonts w:ascii="Times New Roman" w:hAnsi="Times New Roman"/>
          <w:sz w:val="28"/>
          <w:szCs w:val="28"/>
        </w:rPr>
      </w:pPr>
    </w:p>
    <w:p w:rsidR="00DD510C" w:rsidRPr="00EB0733" w:rsidRDefault="00EB0733" w:rsidP="00EB0733">
      <w:pPr>
        <w:rPr>
          <w:rFonts w:ascii="Times New Roman" w:hAnsi="Times New Roman"/>
          <w:sz w:val="28"/>
          <w:szCs w:val="28"/>
        </w:rPr>
      </w:pPr>
      <w:r w:rsidRPr="00EB0733">
        <w:rPr>
          <w:rFonts w:ascii="Times New Roman" w:hAnsi="Times New Roman"/>
          <w:sz w:val="28"/>
          <w:szCs w:val="28"/>
        </w:rPr>
        <w:t xml:space="preserve">                    </w:t>
      </w:r>
    </w:p>
    <w:tbl>
      <w:tblPr>
        <w:tblStyle w:val="a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5207"/>
      </w:tblGrid>
      <w:tr w:rsidR="00DD510C" w:rsidTr="00DD510C">
        <w:tc>
          <w:tcPr>
            <w:tcW w:w="4390" w:type="dxa"/>
          </w:tcPr>
          <w:p w:rsidR="00DD510C" w:rsidRDefault="00DD510C" w:rsidP="00DD510C">
            <w:pPr>
              <w:spacing w:after="0"/>
              <w:ind w:firstLine="0"/>
              <w:rPr>
                <w:rFonts w:ascii="Times New Roman" w:hAnsi="Times New Roman"/>
                <w:sz w:val="24"/>
                <w:szCs w:val="24"/>
              </w:rPr>
            </w:pPr>
            <w:r>
              <w:rPr>
                <w:rFonts w:ascii="Times New Roman" w:hAnsi="Times New Roman"/>
                <w:sz w:val="24"/>
                <w:szCs w:val="24"/>
              </w:rPr>
              <w:t>СОГЛАСОВАНО</w:t>
            </w:r>
          </w:p>
          <w:p w:rsidR="00DD510C" w:rsidRDefault="00DD510C" w:rsidP="00DD510C">
            <w:pPr>
              <w:spacing w:after="0"/>
              <w:ind w:firstLine="0"/>
              <w:rPr>
                <w:rFonts w:ascii="Times New Roman" w:hAnsi="Times New Roman"/>
                <w:sz w:val="24"/>
                <w:szCs w:val="24"/>
              </w:rPr>
            </w:pPr>
            <w:r>
              <w:rPr>
                <w:rFonts w:ascii="Times New Roman" w:hAnsi="Times New Roman"/>
                <w:sz w:val="24"/>
                <w:szCs w:val="24"/>
              </w:rPr>
              <w:t>Советом МБДОУ</w:t>
            </w:r>
          </w:p>
          <w:p w:rsidR="00DD510C" w:rsidRDefault="00DD510C" w:rsidP="00DD510C">
            <w:pPr>
              <w:spacing w:after="0"/>
              <w:ind w:firstLine="0"/>
              <w:rPr>
                <w:rFonts w:ascii="Times New Roman" w:hAnsi="Times New Roman"/>
                <w:sz w:val="24"/>
                <w:szCs w:val="24"/>
              </w:rPr>
            </w:pPr>
            <w:r>
              <w:rPr>
                <w:rFonts w:ascii="Times New Roman" w:hAnsi="Times New Roman"/>
                <w:sz w:val="24"/>
                <w:szCs w:val="24"/>
              </w:rPr>
              <w:t>Протокол №______</w:t>
            </w:r>
          </w:p>
          <w:p w:rsidR="00DD510C" w:rsidRDefault="00F171AC" w:rsidP="00DD510C">
            <w:pPr>
              <w:spacing w:after="0"/>
              <w:ind w:firstLine="0"/>
              <w:rPr>
                <w:rFonts w:ascii="Times New Roman" w:hAnsi="Times New Roman"/>
                <w:sz w:val="24"/>
                <w:szCs w:val="24"/>
              </w:rPr>
            </w:pPr>
            <w:r>
              <w:rPr>
                <w:rFonts w:ascii="Times New Roman" w:hAnsi="Times New Roman"/>
                <w:sz w:val="24"/>
                <w:szCs w:val="24"/>
              </w:rPr>
              <w:t>От «___»________2013</w:t>
            </w:r>
            <w:r w:rsidR="00DD510C">
              <w:rPr>
                <w:rFonts w:ascii="Times New Roman" w:hAnsi="Times New Roman"/>
                <w:sz w:val="24"/>
                <w:szCs w:val="24"/>
              </w:rPr>
              <w:t>г.</w:t>
            </w:r>
          </w:p>
          <w:p w:rsidR="00DD510C" w:rsidRPr="00DD510C" w:rsidRDefault="00DD510C" w:rsidP="00DD510C">
            <w:pPr>
              <w:spacing w:line="240" w:lineRule="auto"/>
              <w:ind w:firstLine="0"/>
              <w:rPr>
                <w:rFonts w:ascii="Times New Roman" w:hAnsi="Times New Roman"/>
                <w:sz w:val="24"/>
                <w:szCs w:val="24"/>
              </w:rPr>
            </w:pPr>
          </w:p>
        </w:tc>
        <w:tc>
          <w:tcPr>
            <w:tcW w:w="5207" w:type="dxa"/>
          </w:tcPr>
          <w:p w:rsidR="00DD510C" w:rsidRDefault="00DD510C" w:rsidP="00EB0733">
            <w:pPr>
              <w:ind w:firstLine="0"/>
              <w:rPr>
                <w:rFonts w:ascii="Times New Roman" w:hAnsi="Times New Roman"/>
                <w:sz w:val="28"/>
                <w:szCs w:val="28"/>
              </w:rPr>
            </w:pPr>
          </w:p>
        </w:tc>
      </w:tr>
    </w:tbl>
    <w:p w:rsidR="00E42210" w:rsidRDefault="00EB0733" w:rsidP="00E42210">
      <w:pPr>
        <w:rPr>
          <w:rFonts w:ascii="Times New Roman" w:hAnsi="Times New Roman"/>
          <w:sz w:val="24"/>
          <w:szCs w:val="24"/>
        </w:rPr>
      </w:pPr>
      <w:r w:rsidRPr="00EB0733">
        <w:rPr>
          <w:rFonts w:ascii="Times New Roman" w:hAnsi="Times New Roman"/>
          <w:sz w:val="28"/>
          <w:szCs w:val="28"/>
        </w:rPr>
        <w:t xml:space="preserve">          </w:t>
      </w:r>
      <w:r w:rsidR="005C4163">
        <w:rPr>
          <w:rFonts w:ascii="Times New Roman" w:hAnsi="Times New Roman"/>
          <w:sz w:val="24"/>
          <w:szCs w:val="24"/>
        </w:rPr>
        <w:t xml:space="preserve"> </w:t>
      </w:r>
    </w:p>
    <w:p w:rsidR="00E42210" w:rsidRDefault="00E42210" w:rsidP="00E42210">
      <w:pPr>
        <w:rPr>
          <w:rFonts w:ascii="Times New Roman" w:hAnsi="Times New Roman"/>
          <w:sz w:val="24"/>
          <w:szCs w:val="24"/>
        </w:rPr>
      </w:pPr>
    </w:p>
    <w:p w:rsidR="00F275E4" w:rsidRPr="00E42210" w:rsidRDefault="00552480" w:rsidP="00E42210">
      <w:pPr>
        <w:jc w:val="center"/>
        <w:rPr>
          <w:rFonts w:ascii="Times New Roman" w:hAnsi="Times New Roman"/>
          <w:sz w:val="28"/>
          <w:szCs w:val="28"/>
        </w:rPr>
      </w:pPr>
      <w:r w:rsidRPr="00F275E4">
        <w:rPr>
          <w:rFonts w:ascii="Times New Roman" w:hAnsi="Times New Roman"/>
          <w:sz w:val="24"/>
          <w:szCs w:val="24"/>
        </w:rPr>
        <w:t>Екатеринбург</w:t>
      </w:r>
      <w:r w:rsidR="00C123E8" w:rsidRPr="00F275E4">
        <w:rPr>
          <w:rFonts w:ascii="Times New Roman" w:hAnsi="Times New Roman"/>
          <w:sz w:val="24"/>
          <w:szCs w:val="24"/>
        </w:rPr>
        <w:t>,</w:t>
      </w:r>
      <w:r w:rsidR="00F171AC">
        <w:rPr>
          <w:rFonts w:ascii="Times New Roman" w:hAnsi="Times New Roman"/>
          <w:sz w:val="24"/>
          <w:szCs w:val="24"/>
        </w:rPr>
        <w:t xml:space="preserve"> 2013 </w:t>
      </w:r>
      <w:r w:rsidRPr="00F275E4">
        <w:rPr>
          <w:rFonts w:ascii="Times New Roman" w:hAnsi="Times New Roman"/>
          <w:sz w:val="24"/>
          <w:szCs w:val="24"/>
        </w:rPr>
        <w:t>г.</w:t>
      </w:r>
    </w:p>
    <w:p w:rsidR="00E42210" w:rsidRDefault="00E42210" w:rsidP="00E42210">
      <w:pPr>
        <w:ind w:firstLine="0"/>
        <w:rPr>
          <w:rFonts w:ascii="Times New Roman" w:hAnsi="Times New Roman"/>
          <w:sz w:val="24"/>
          <w:szCs w:val="24"/>
        </w:rPr>
      </w:pPr>
    </w:p>
    <w:p w:rsidR="00817E9A" w:rsidRDefault="00817E9A" w:rsidP="00935648">
      <w:pPr>
        <w:ind w:firstLine="0"/>
        <w:jc w:val="center"/>
        <w:rPr>
          <w:rFonts w:ascii="Times New Roman" w:hAnsi="Times New Roman"/>
          <w:b/>
          <w:sz w:val="24"/>
          <w:szCs w:val="24"/>
        </w:rPr>
      </w:pPr>
      <w:r w:rsidRPr="00372A95">
        <w:rPr>
          <w:rFonts w:ascii="Times New Roman" w:hAnsi="Times New Roman"/>
          <w:b/>
          <w:sz w:val="24"/>
          <w:szCs w:val="24"/>
        </w:rPr>
        <w:t>СОДЕРЖАНИЕ</w:t>
      </w:r>
    </w:p>
    <w:p w:rsidR="00372A95" w:rsidRPr="00372A95" w:rsidRDefault="00372A95" w:rsidP="00372A95">
      <w:pPr>
        <w:ind w:firstLine="0"/>
        <w:rPr>
          <w:rFonts w:ascii="Times New Roman" w:hAnsi="Times New Roman"/>
          <w:b/>
          <w:sz w:val="24"/>
          <w:szCs w:val="24"/>
        </w:rPr>
      </w:pPr>
      <w:r>
        <w:rPr>
          <w:rFonts w:ascii="Times New Roman" w:hAnsi="Times New Roman"/>
          <w:b/>
          <w:sz w:val="24"/>
          <w:szCs w:val="24"/>
        </w:rPr>
        <w:t>ЧАСТЬ 1. Обязательная</w:t>
      </w:r>
    </w:p>
    <w:p w:rsidR="00FC3B2E" w:rsidRPr="00AC48DC" w:rsidRDefault="00582DC7" w:rsidP="00582DC7">
      <w:pPr>
        <w:spacing w:after="0" w:line="240" w:lineRule="auto"/>
        <w:ind w:firstLine="0"/>
        <w:jc w:val="both"/>
        <w:rPr>
          <w:rFonts w:ascii="Times New Roman" w:hAnsi="Times New Roman"/>
          <w:sz w:val="24"/>
          <w:szCs w:val="24"/>
        </w:rPr>
      </w:pPr>
      <w:r>
        <w:rPr>
          <w:rFonts w:ascii="Times New Roman" w:hAnsi="Times New Roman"/>
          <w:sz w:val="24"/>
          <w:szCs w:val="24"/>
        </w:rPr>
        <w:t>1.</w:t>
      </w:r>
      <w:r w:rsidR="00FC3B2E" w:rsidRPr="00AC48DC">
        <w:rPr>
          <w:rFonts w:ascii="Times New Roman" w:hAnsi="Times New Roman"/>
          <w:sz w:val="24"/>
          <w:szCs w:val="24"/>
        </w:rPr>
        <w:t>Пояснительная записк</w:t>
      </w:r>
      <w:r w:rsidR="00AC48DC">
        <w:rPr>
          <w:rFonts w:ascii="Times New Roman" w:hAnsi="Times New Roman"/>
          <w:sz w:val="24"/>
          <w:szCs w:val="24"/>
        </w:rPr>
        <w:t>а ……………………………………………………………………</w:t>
      </w:r>
      <w:r>
        <w:rPr>
          <w:rFonts w:ascii="Times New Roman" w:hAnsi="Times New Roman"/>
          <w:sz w:val="24"/>
          <w:szCs w:val="24"/>
        </w:rPr>
        <w:t>………...</w:t>
      </w:r>
      <w:r w:rsidR="00AC48DC">
        <w:rPr>
          <w:rFonts w:ascii="Times New Roman" w:hAnsi="Times New Roman"/>
          <w:sz w:val="24"/>
          <w:szCs w:val="24"/>
        </w:rPr>
        <w:t>…</w:t>
      </w:r>
      <w:r w:rsidR="00372A95">
        <w:rPr>
          <w:rFonts w:ascii="Times New Roman" w:hAnsi="Times New Roman"/>
          <w:sz w:val="24"/>
          <w:szCs w:val="24"/>
        </w:rPr>
        <w:t>3</w:t>
      </w:r>
    </w:p>
    <w:p w:rsidR="00FC3B2E" w:rsidRPr="00AC48DC" w:rsidRDefault="00372A95" w:rsidP="00054A9B">
      <w:pPr>
        <w:spacing w:after="0"/>
        <w:ind w:firstLine="0"/>
        <w:jc w:val="both"/>
        <w:rPr>
          <w:rFonts w:ascii="Times New Roman" w:hAnsi="Times New Roman"/>
          <w:sz w:val="24"/>
          <w:szCs w:val="24"/>
        </w:rPr>
      </w:pPr>
      <w:r>
        <w:rPr>
          <w:rFonts w:ascii="Times New Roman" w:hAnsi="Times New Roman"/>
          <w:sz w:val="24"/>
          <w:szCs w:val="24"/>
        </w:rPr>
        <w:t>1.1.</w:t>
      </w:r>
      <w:r w:rsidR="00FC3B2E" w:rsidRPr="00AC48DC">
        <w:rPr>
          <w:rFonts w:ascii="Times New Roman" w:hAnsi="Times New Roman"/>
          <w:sz w:val="24"/>
          <w:szCs w:val="24"/>
        </w:rPr>
        <w:t xml:space="preserve">Возрастные и индивидуальные особенности контингента детей, воспитывающихся в </w:t>
      </w:r>
      <w:r w:rsidR="002B7791">
        <w:rPr>
          <w:rFonts w:ascii="Times New Roman" w:hAnsi="Times New Roman"/>
          <w:sz w:val="24"/>
          <w:szCs w:val="24"/>
        </w:rPr>
        <w:t xml:space="preserve">      </w:t>
      </w:r>
      <w:r w:rsidR="00FC3B2E" w:rsidRPr="00AC48DC">
        <w:rPr>
          <w:rFonts w:ascii="Times New Roman" w:hAnsi="Times New Roman"/>
          <w:sz w:val="24"/>
          <w:szCs w:val="24"/>
        </w:rPr>
        <w:t xml:space="preserve">образовательном </w:t>
      </w:r>
      <w:r w:rsidR="00C27EDA" w:rsidRPr="00AC48DC">
        <w:rPr>
          <w:rFonts w:ascii="Times New Roman" w:hAnsi="Times New Roman"/>
          <w:sz w:val="24"/>
          <w:szCs w:val="24"/>
        </w:rPr>
        <w:t xml:space="preserve">    </w:t>
      </w:r>
      <w:r w:rsidR="00FC3B2E" w:rsidRPr="00AC48DC">
        <w:rPr>
          <w:rFonts w:ascii="Times New Roman" w:hAnsi="Times New Roman"/>
          <w:sz w:val="24"/>
          <w:szCs w:val="24"/>
        </w:rPr>
        <w:t>учрежде</w:t>
      </w:r>
      <w:r w:rsidR="00AC48DC">
        <w:rPr>
          <w:rFonts w:ascii="Times New Roman" w:hAnsi="Times New Roman"/>
          <w:sz w:val="24"/>
          <w:szCs w:val="24"/>
        </w:rPr>
        <w:t>нии………………………………………………………………………….</w:t>
      </w:r>
      <w:r>
        <w:rPr>
          <w:rFonts w:ascii="Times New Roman" w:hAnsi="Times New Roman"/>
          <w:sz w:val="24"/>
          <w:szCs w:val="24"/>
        </w:rPr>
        <w:t>3</w:t>
      </w:r>
    </w:p>
    <w:p w:rsidR="00FC3B2E" w:rsidRPr="00AC48DC" w:rsidRDefault="00FC3B2E" w:rsidP="00054A9B">
      <w:pPr>
        <w:pStyle w:val="a9"/>
        <w:spacing w:before="0" w:beforeAutospacing="0" w:after="0" w:afterAutospacing="0"/>
        <w:ind w:firstLine="0"/>
        <w:jc w:val="both"/>
      </w:pPr>
      <w:r w:rsidRPr="00AC48DC">
        <w:t>1.2Приоритетные направления деятельности образовательного учреждения по реализации основной общеобразовательной программы дошкольного образования…………………</w:t>
      </w:r>
      <w:r w:rsidR="00AC48DC">
        <w:t>...</w:t>
      </w:r>
      <w:r w:rsidR="00204CA7">
        <w:t>……..…..4</w:t>
      </w:r>
    </w:p>
    <w:p w:rsidR="00FC3B2E" w:rsidRPr="00AC48DC" w:rsidRDefault="00FC3B2E" w:rsidP="00054A9B">
      <w:pPr>
        <w:pStyle w:val="21"/>
        <w:spacing w:after="0" w:line="240" w:lineRule="auto"/>
        <w:ind w:left="0" w:firstLine="0"/>
        <w:jc w:val="both"/>
        <w:rPr>
          <w:sz w:val="24"/>
          <w:szCs w:val="24"/>
        </w:rPr>
      </w:pPr>
      <w:r w:rsidRPr="00AC48DC">
        <w:rPr>
          <w:sz w:val="24"/>
          <w:szCs w:val="24"/>
        </w:rPr>
        <w:t>1.3.Цели и задачи деятельности образовательного учреждения по реализации основной общеобразовательной программы дошкольного образования ……………………..………….……</w:t>
      </w:r>
      <w:r w:rsidR="00204CA7">
        <w:rPr>
          <w:sz w:val="24"/>
          <w:szCs w:val="24"/>
        </w:rPr>
        <w:t>…5</w:t>
      </w:r>
    </w:p>
    <w:p w:rsidR="00FC3B2E" w:rsidRPr="00AC48DC" w:rsidRDefault="00FC3B2E" w:rsidP="00054A9B">
      <w:pPr>
        <w:pStyle w:val="a9"/>
        <w:spacing w:before="0" w:beforeAutospacing="0" w:after="0" w:afterAutospacing="0"/>
        <w:ind w:firstLine="0"/>
        <w:jc w:val="both"/>
      </w:pPr>
      <w:r w:rsidRPr="00AC48DC">
        <w:t>1.4.Особенности осуществления образов</w:t>
      </w:r>
      <w:r w:rsidR="00054A9B" w:rsidRPr="00AC48DC">
        <w:t xml:space="preserve">ательного процесса (национально </w:t>
      </w:r>
      <w:r w:rsidRPr="00AC48DC">
        <w:t>культурные, демографические, климати</w:t>
      </w:r>
      <w:r w:rsidR="00054A9B" w:rsidRPr="00AC48DC">
        <w:t>ческие и другие)……………</w:t>
      </w:r>
      <w:r w:rsidR="00AC48DC">
        <w:t>……………………………………………...</w:t>
      </w:r>
      <w:r w:rsidR="00204CA7">
        <w:t>6</w:t>
      </w:r>
    </w:p>
    <w:p w:rsidR="00FC3B2E" w:rsidRPr="00AC48DC" w:rsidRDefault="00FC3B2E" w:rsidP="00054A9B">
      <w:pPr>
        <w:pStyle w:val="a9"/>
        <w:spacing w:before="0" w:beforeAutospacing="0" w:after="0" w:afterAutospacing="0"/>
        <w:ind w:firstLine="0"/>
        <w:jc w:val="both"/>
      </w:pPr>
      <w:r w:rsidRPr="00FC3B2E">
        <w:t>1.</w:t>
      </w:r>
      <w:r w:rsidRPr="00AC48DC">
        <w:t xml:space="preserve">5.Принципы и подходы к формированию </w:t>
      </w:r>
      <w:r w:rsidR="00AC48DC" w:rsidRPr="00AC48DC">
        <w:t xml:space="preserve">основной общеобразовательной программы дошкольного образования </w:t>
      </w:r>
      <w:r w:rsidRPr="00AC48DC">
        <w:t>……………………………………</w:t>
      </w:r>
      <w:r w:rsidR="00AC48DC">
        <w:t>…………………………………..</w:t>
      </w:r>
      <w:r w:rsidR="00204CA7">
        <w:t>..……..7</w:t>
      </w:r>
    </w:p>
    <w:p w:rsidR="00FC3B2E" w:rsidRPr="00AC48DC" w:rsidRDefault="00FC3B2E" w:rsidP="005E0E05">
      <w:pPr>
        <w:shd w:val="clear" w:color="auto" w:fill="FFFFFF"/>
        <w:spacing w:after="0"/>
        <w:ind w:firstLine="0"/>
        <w:jc w:val="both"/>
        <w:rPr>
          <w:rFonts w:ascii="Times New Roman" w:hAnsi="Times New Roman"/>
          <w:sz w:val="24"/>
          <w:szCs w:val="24"/>
        </w:rPr>
      </w:pPr>
      <w:r w:rsidRPr="00AC48DC">
        <w:rPr>
          <w:rFonts w:ascii="Times New Roman" w:hAnsi="Times New Roman"/>
          <w:sz w:val="24"/>
          <w:szCs w:val="24"/>
        </w:rPr>
        <w:t>2  Организация режима пребывания детей в образовательном учреждении………………….…</w:t>
      </w:r>
      <w:r w:rsidR="009E474C">
        <w:rPr>
          <w:rFonts w:ascii="Times New Roman" w:hAnsi="Times New Roman"/>
          <w:sz w:val="24"/>
          <w:szCs w:val="24"/>
        </w:rPr>
        <w:t>..</w:t>
      </w:r>
      <w:r w:rsidR="00204CA7">
        <w:rPr>
          <w:rFonts w:ascii="Times New Roman" w:hAnsi="Times New Roman"/>
          <w:sz w:val="24"/>
          <w:szCs w:val="24"/>
        </w:rPr>
        <w:t>….8</w:t>
      </w:r>
    </w:p>
    <w:p w:rsidR="00FC3B2E" w:rsidRPr="00AC48DC" w:rsidRDefault="00FC3B2E" w:rsidP="005E0E05">
      <w:pPr>
        <w:overflowPunct w:val="0"/>
        <w:autoSpaceDE w:val="0"/>
        <w:autoSpaceDN w:val="0"/>
        <w:adjustRightInd w:val="0"/>
        <w:spacing w:after="0"/>
        <w:ind w:right="-1" w:firstLine="0"/>
        <w:jc w:val="both"/>
        <w:textAlignment w:val="baseline"/>
        <w:rPr>
          <w:rFonts w:ascii="Times New Roman" w:hAnsi="Times New Roman"/>
          <w:b/>
          <w:sz w:val="24"/>
          <w:szCs w:val="24"/>
        </w:rPr>
      </w:pPr>
      <w:r w:rsidRPr="00AC48DC">
        <w:rPr>
          <w:rFonts w:ascii="Times New Roman" w:hAnsi="Times New Roman"/>
          <w:sz w:val="24"/>
          <w:szCs w:val="24"/>
        </w:rPr>
        <w:t>2.1</w:t>
      </w:r>
      <w:r w:rsidRPr="00AC48DC">
        <w:rPr>
          <w:rFonts w:ascii="Times New Roman" w:hAnsi="Times New Roman"/>
          <w:bCs/>
          <w:sz w:val="24"/>
          <w:szCs w:val="24"/>
        </w:rPr>
        <w:t>Ежедневная организация жизни и деятельности детей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w:t>
      </w:r>
      <w:r w:rsidRPr="00AC48DC">
        <w:rPr>
          <w:rFonts w:ascii="Times New Roman" w:hAnsi="Times New Roman"/>
          <w:b/>
          <w:sz w:val="24"/>
          <w:szCs w:val="24"/>
        </w:rPr>
        <w:t xml:space="preserve"> </w:t>
      </w:r>
      <w:r w:rsidRPr="00AC48DC">
        <w:rPr>
          <w:rFonts w:ascii="Times New Roman" w:hAnsi="Times New Roman"/>
          <w:bCs/>
          <w:sz w:val="24"/>
          <w:szCs w:val="24"/>
        </w:rPr>
        <w:t>…………...………</w:t>
      </w:r>
      <w:r w:rsidR="009E474C">
        <w:rPr>
          <w:rFonts w:ascii="Times New Roman" w:hAnsi="Times New Roman"/>
          <w:bCs/>
          <w:sz w:val="24"/>
          <w:szCs w:val="24"/>
        </w:rPr>
        <w:t>.</w:t>
      </w:r>
      <w:r w:rsidRPr="00AC48DC">
        <w:rPr>
          <w:rFonts w:ascii="Times New Roman" w:hAnsi="Times New Roman"/>
          <w:bCs/>
          <w:sz w:val="24"/>
          <w:szCs w:val="24"/>
        </w:rPr>
        <w:t>..</w:t>
      </w:r>
      <w:r w:rsidRPr="00AC48DC">
        <w:rPr>
          <w:rFonts w:ascii="Times New Roman" w:hAnsi="Times New Roman"/>
          <w:sz w:val="24"/>
          <w:szCs w:val="24"/>
        </w:rPr>
        <w:t>.</w:t>
      </w:r>
      <w:r w:rsidR="00204CA7">
        <w:rPr>
          <w:rFonts w:ascii="Times New Roman" w:hAnsi="Times New Roman"/>
          <w:sz w:val="24"/>
          <w:szCs w:val="24"/>
        </w:rPr>
        <w:t>8</w:t>
      </w:r>
    </w:p>
    <w:p w:rsidR="00552480" w:rsidRPr="00AC48DC" w:rsidRDefault="007052A1" w:rsidP="005E0E05">
      <w:pPr>
        <w:pStyle w:val="a9"/>
        <w:spacing w:before="0" w:beforeAutospacing="0" w:after="0" w:afterAutospacing="0"/>
        <w:ind w:firstLine="0"/>
        <w:jc w:val="both"/>
      </w:pPr>
      <w:r w:rsidRPr="00AC48DC">
        <w:rPr>
          <w:bCs/>
          <w:iCs/>
        </w:rPr>
        <w:t>2.</w:t>
      </w:r>
      <w:r w:rsidR="00FC3B2E" w:rsidRPr="00AC48DC">
        <w:rPr>
          <w:bCs/>
          <w:iCs/>
        </w:rPr>
        <w:t>2</w:t>
      </w:r>
      <w:r w:rsidR="00552480" w:rsidRPr="00AC48DC">
        <w:rPr>
          <w:bCs/>
          <w:iCs/>
        </w:rPr>
        <w:t>Проектирование воспитательно-образовательного процесса</w:t>
      </w:r>
      <w:r w:rsidRPr="00AC48DC">
        <w:t xml:space="preserve"> в соответствии с контингентом воспитанников, их индивидуальными и возрастными особенностями</w:t>
      </w:r>
      <w:r w:rsidR="00204CA7">
        <w:t>………………………………16</w:t>
      </w:r>
    </w:p>
    <w:p w:rsidR="005E0E05" w:rsidRPr="00AC48DC" w:rsidRDefault="005E0E05" w:rsidP="00AC48DC">
      <w:pPr>
        <w:shd w:val="clear" w:color="auto" w:fill="FFFFFF"/>
        <w:spacing w:after="0"/>
        <w:ind w:firstLine="0"/>
        <w:jc w:val="both"/>
        <w:rPr>
          <w:rFonts w:ascii="Times New Roman" w:hAnsi="Times New Roman"/>
          <w:bCs/>
          <w:iCs/>
          <w:sz w:val="24"/>
          <w:szCs w:val="24"/>
        </w:rPr>
      </w:pPr>
      <w:r w:rsidRPr="00AC48DC">
        <w:rPr>
          <w:rFonts w:ascii="Times New Roman" w:hAnsi="Times New Roman"/>
          <w:bCs/>
          <w:iCs/>
          <w:sz w:val="24"/>
          <w:szCs w:val="24"/>
        </w:rPr>
        <w:t>2.2.1. Годовой календарный учебный график</w:t>
      </w:r>
      <w:r w:rsidR="00204CA7">
        <w:rPr>
          <w:rFonts w:ascii="Times New Roman" w:hAnsi="Times New Roman"/>
          <w:bCs/>
          <w:iCs/>
          <w:sz w:val="24"/>
          <w:szCs w:val="24"/>
        </w:rPr>
        <w:t>………………………………………………………….27</w:t>
      </w:r>
    </w:p>
    <w:p w:rsidR="002702CA" w:rsidRPr="00AC48DC" w:rsidRDefault="00647ECF" w:rsidP="00AC48DC">
      <w:pPr>
        <w:shd w:val="clear" w:color="auto" w:fill="FFFFFF"/>
        <w:autoSpaceDE w:val="0"/>
        <w:autoSpaceDN w:val="0"/>
        <w:adjustRightInd w:val="0"/>
        <w:spacing w:after="0"/>
        <w:ind w:firstLine="0"/>
        <w:jc w:val="both"/>
        <w:rPr>
          <w:rFonts w:ascii="Times New Roman" w:hAnsi="Times New Roman"/>
          <w:bCs/>
          <w:iCs/>
          <w:sz w:val="24"/>
          <w:szCs w:val="24"/>
        </w:rPr>
      </w:pPr>
      <w:r>
        <w:rPr>
          <w:rFonts w:ascii="Times New Roman" w:hAnsi="Times New Roman"/>
          <w:bCs/>
          <w:iCs/>
          <w:sz w:val="24"/>
          <w:szCs w:val="24"/>
        </w:rPr>
        <w:t>2.2.2</w:t>
      </w:r>
      <w:r w:rsidR="002702CA" w:rsidRPr="00AC48DC">
        <w:rPr>
          <w:rFonts w:ascii="Times New Roman" w:hAnsi="Times New Roman"/>
          <w:bCs/>
          <w:iCs/>
          <w:sz w:val="24"/>
          <w:szCs w:val="24"/>
        </w:rPr>
        <w:t xml:space="preserve"> Учебный план </w:t>
      </w:r>
      <w:r w:rsidR="009E474C">
        <w:rPr>
          <w:rFonts w:ascii="Times New Roman" w:hAnsi="Times New Roman"/>
          <w:bCs/>
          <w:iCs/>
          <w:sz w:val="24"/>
          <w:szCs w:val="24"/>
        </w:rPr>
        <w:t>………………………….…………………………………………………………..</w:t>
      </w:r>
      <w:r w:rsidR="00204CA7">
        <w:rPr>
          <w:rFonts w:ascii="Times New Roman" w:hAnsi="Times New Roman"/>
          <w:bCs/>
          <w:iCs/>
          <w:sz w:val="24"/>
          <w:szCs w:val="24"/>
        </w:rPr>
        <w:t>28</w:t>
      </w:r>
      <w:r w:rsidR="002702CA" w:rsidRPr="00AC48DC">
        <w:rPr>
          <w:rFonts w:ascii="Times New Roman" w:hAnsi="Times New Roman"/>
          <w:bCs/>
          <w:iCs/>
          <w:sz w:val="24"/>
          <w:szCs w:val="24"/>
        </w:rPr>
        <w:t xml:space="preserve"> </w:t>
      </w:r>
    </w:p>
    <w:p w:rsidR="00FC3B2E" w:rsidRPr="00AC48DC" w:rsidRDefault="00647ECF" w:rsidP="00AC48DC">
      <w:pPr>
        <w:shd w:val="clear" w:color="auto" w:fill="FFFFFF"/>
        <w:autoSpaceDE w:val="0"/>
        <w:autoSpaceDN w:val="0"/>
        <w:adjustRightInd w:val="0"/>
        <w:spacing w:after="0"/>
        <w:ind w:firstLine="0"/>
        <w:jc w:val="both"/>
        <w:rPr>
          <w:rFonts w:ascii="Times New Roman" w:hAnsi="Times New Roman"/>
          <w:sz w:val="24"/>
          <w:szCs w:val="24"/>
        </w:rPr>
      </w:pPr>
      <w:r>
        <w:rPr>
          <w:rFonts w:ascii="Times New Roman" w:hAnsi="Times New Roman"/>
          <w:bCs/>
          <w:iCs/>
          <w:sz w:val="24"/>
          <w:szCs w:val="24"/>
        </w:rPr>
        <w:t>2.2.3</w:t>
      </w:r>
      <w:r w:rsidR="002702CA" w:rsidRPr="00AC48DC">
        <w:rPr>
          <w:rFonts w:ascii="Times New Roman" w:hAnsi="Times New Roman"/>
          <w:bCs/>
          <w:iCs/>
          <w:sz w:val="24"/>
          <w:szCs w:val="24"/>
        </w:rPr>
        <w:t xml:space="preserve"> </w:t>
      </w:r>
      <w:r w:rsidR="00143FB6" w:rsidRPr="00AC48DC">
        <w:rPr>
          <w:rFonts w:ascii="Times New Roman" w:hAnsi="Times New Roman"/>
          <w:sz w:val="24"/>
          <w:szCs w:val="24"/>
        </w:rPr>
        <w:t xml:space="preserve">Расписание непосредственно образовательной </w:t>
      </w:r>
      <w:r w:rsidR="009E474C">
        <w:rPr>
          <w:rFonts w:ascii="Times New Roman" w:hAnsi="Times New Roman"/>
          <w:sz w:val="24"/>
          <w:szCs w:val="24"/>
        </w:rPr>
        <w:t>деятел</w:t>
      </w:r>
      <w:r>
        <w:rPr>
          <w:rFonts w:ascii="Times New Roman" w:hAnsi="Times New Roman"/>
          <w:sz w:val="24"/>
          <w:szCs w:val="24"/>
        </w:rPr>
        <w:t>ьности и кружковой работы ……</w:t>
      </w:r>
      <w:r w:rsidR="00204CA7">
        <w:rPr>
          <w:rFonts w:ascii="Times New Roman" w:hAnsi="Times New Roman"/>
          <w:sz w:val="24"/>
          <w:szCs w:val="24"/>
        </w:rPr>
        <w:t>……29</w:t>
      </w:r>
    </w:p>
    <w:p w:rsidR="00FC3B2E" w:rsidRPr="00D555C0" w:rsidRDefault="00647ECF" w:rsidP="00D555C0">
      <w:pPr>
        <w:shd w:val="clear" w:color="auto" w:fill="FFFFFF"/>
        <w:spacing w:after="0"/>
        <w:ind w:firstLine="0"/>
        <w:jc w:val="both"/>
        <w:rPr>
          <w:rFonts w:ascii="Times New Roman" w:hAnsi="Times New Roman"/>
          <w:bCs/>
          <w:iCs/>
          <w:sz w:val="24"/>
          <w:szCs w:val="24"/>
        </w:rPr>
      </w:pPr>
      <w:r>
        <w:rPr>
          <w:rFonts w:ascii="Times New Roman" w:hAnsi="Times New Roman"/>
          <w:bCs/>
          <w:iCs/>
          <w:sz w:val="24"/>
          <w:szCs w:val="24"/>
        </w:rPr>
        <w:t>2.2.4</w:t>
      </w:r>
      <w:r w:rsidR="00FC3B2E" w:rsidRPr="00AC48DC">
        <w:rPr>
          <w:rFonts w:ascii="Times New Roman" w:hAnsi="Times New Roman"/>
          <w:sz w:val="24"/>
          <w:szCs w:val="24"/>
        </w:rPr>
        <w:t>Взаимодействие с семьей в образовательном процессе по реализации основной общеобразовательной программы дошкольно</w:t>
      </w:r>
      <w:r w:rsidR="00C61946" w:rsidRPr="00AC48DC">
        <w:rPr>
          <w:rFonts w:ascii="Times New Roman" w:hAnsi="Times New Roman"/>
          <w:sz w:val="24"/>
          <w:szCs w:val="24"/>
        </w:rPr>
        <w:t>го образования ……</w:t>
      </w:r>
      <w:r w:rsidR="009E474C">
        <w:rPr>
          <w:rFonts w:ascii="Times New Roman" w:hAnsi="Times New Roman"/>
          <w:sz w:val="24"/>
          <w:szCs w:val="24"/>
        </w:rPr>
        <w:t>………………………………….</w:t>
      </w:r>
      <w:r w:rsidR="00204CA7">
        <w:rPr>
          <w:rFonts w:ascii="Times New Roman" w:hAnsi="Times New Roman"/>
          <w:sz w:val="24"/>
          <w:szCs w:val="24"/>
        </w:rPr>
        <w:t>31</w:t>
      </w:r>
    </w:p>
    <w:p w:rsidR="00FC3B2E" w:rsidRPr="009E474C" w:rsidRDefault="00FC3B2E" w:rsidP="009E474C">
      <w:pPr>
        <w:pStyle w:val="ConsNonformat"/>
        <w:widowControl/>
        <w:spacing w:line="240" w:lineRule="auto"/>
        <w:ind w:firstLine="0"/>
        <w:jc w:val="both"/>
        <w:rPr>
          <w:rFonts w:ascii="Times New Roman" w:hAnsi="Times New Roman"/>
          <w:sz w:val="24"/>
          <w:szCs w:val="24"/>
        </w:rPr>
      </w:pPr>
      <w:r w:rsidRPr="009E474C">
        <w:rPr>
          <w:rFonts w:ascii="Times New Roman" w:hAnsi="Times New Roman"/>
          <w:sz w:val="24"/>
          <w:szCs w:val="24"/>
        </w:rPr>
        <w:t>2.</w:t>
      </w:r>
      <w:r w:rsidR="00D555C0">
        <w:rPr>
          <w:rFonts w:ascii="Times New Roman" w:hAnsi="Times New Roman"/>
          <w:sz w:val="24"/>
          <w:szCs w:val="24"/>
        </w:rPr>
        <w:t>2.5</w:t>
      </w:r>
      <w:r w:rsidRPr="009E474C">
        <w:rPr>
          <w:rFonts w:ascii="Times New Roman" w:hAnsi="Times New Roman"/>
          <w:sz w:val="24"/>
          <w:szCs w:val="24"/>
        </w:rPr>
        <w:t xml:space="preserve">.  </w:t>
      </w:r>
      <w:r w:rsidR="007052A1" w:rsidRPr="009E474C">
        <w:rPr>
          <w:rFonts w:ascii="Times New Roman" w:hAnsi="Times New Roman"/>
          <w:sz w:val="24"/>
          <w:szCs w:val="24"/>
        </w:rPr>
        <w:t>Комплексно</w:t>
      </w:r>
      <w:r w:rsidRPr="009E474C">
        <w:rPr>
          <w:rFonts w:ascii="Times New Roman" w:hAnsi="Times New Roman"/>
          <w:sz w:val="24"/>
          <w:szCs w:val="24"/>
        </w:rPr>
        <w:t xml:space="preserve">–тематическое планирование </w:t>
      </w:r>
      <w:r w:rsidR="007052A1" w:rsidRPr="009E474C">
        <w:rPr>
          <w:rFonts w:ascii="Times New Roman" w:hAnsi="Times New Roman"/>
          <w:sz w:val="24"/>
          <w:szCs w:val="24"/>
        </w:rPr>
        <w:t>образовательного процесса</w:t>
      </w:r>
      <w:r w:rsidR="009E474C">
        <w:rPr>
          <w:rFonts w:ascii="Times New Roman" w:hAnsi="Times New Roman"/>
          <w:sz w:val="24"/>
          <w:szCs w:val="24"/>
        </w:rPr>
        <w:t>…………………...</w:t>
      </w:r>
      <w:r w:rsidR="00204CA7">
        <w:rPr>
          <w:rFonts w:ascii="Times New Roman" w:hAnsi="Times New Roman"/>
          <w:sz w:val="24"/>
          <w:szCs w:val="24"/>
        </w:rPr>
        <w:t>.…37</w:t>
      </w:r>
    </w:p>
    <w:p w:rsidR="00FC3B2E" w:rsidRPr="009E474C" w:rsidRDefault="00FC3B2E" w:rsidP="009E474C">
      <w:pPr>
        <w:shd w:val="clear" w:color="auto" w:fill="FFFFFF"/>
        <w:spacing w:after="0" w:line="240" w:lineRule="auto"/>
        <w:ind w:firstLine="0"/>
        <w:jc w:val="both"/>
        <w:rPr>
          <w:rFonts w:ascii="Times New Roman" w:hAnsi="Times New Roman"/>
          <w:sz w:val="24"/>
          <w:szCs w:val="24"/>
        </w:rPr>
      </w:pPr>
      <w:r w:rsidRPr="009E474C">
        <w:rPr>
          <w:rFonts w:ascii="Times New Roman" w:hAnsi="Times New Roman"/>
          <w:sz w:val="24"/>
          <w:szCs w:val="24"/>
        </w:rPr>
        <w:t>3.Содержание психолого-педагогической работы по освоению детьми образовательных областей</w:t>
      </w:r>
      <w:r w:rsidR="00B67CEB">
        <w:rPr>
          <w:rFonts w:ascii="Times New Roman" w:hAnsi="Times New Roman"/>
          <w:sz w:val="24"/>
          <w:szCs w:val="24"/>
        </w:rPr>
        <w:t>…………………………………………………………………………………………………</w:t>
      </w:r>
      <w:r w:rsidR="00593DE7">
        <w:rPr>
          <w:rFonts w:ascii="Times New Roman" w:hAnsi="Times New Roman"/>
          <w:sz w:val="24"/>
          <w:szCs w:val="24"/>
        </w:rPr>
        <w:t>..</w:t>
      </w:r>
      <w:r w:rsidR="00204CA7">
        <w:rPr>
          <w:rFonts w:ascii="Times New Roman" w:hAnsi="Times New Roman"/>
          <w:sz w:val="24"/>
          <w:szCs w:val="24"/>
        </w:rPr>
        <w:t>42</w:t>
      </w:r>
    </w:p>
    <w:p w:rsidR="00FC3B2E" w:rsidRPr="009E474C" w:rsidRDefault="00FC3B2E" w:rsidP="00136751">
      <w:pPr>
        <w:shd w:val="clear" w:color="auto" w:fill="FFFFFF"/>
        <w:spacing w:after="0" w:line="240" w:lineRule="auto"/>
        <w:ind w:firstLine="0"/>
        <w:jc w:val="both"/>
        <w:rPr>
          <w:rFonts w:ascii="Times New Roman" w:hAnsi="Times New Roman"/>
          <w:sz w:val="24"/>
          <w:szCs w:val="24"/>
        </w:rPr>
      </w:pPr>
      <w:r w:rsidRPr="009E474C">
        <w:rPr>
          <w:rFonts w:ascii="Times New Roman" w:hAnsi="Times New Roman"/>
          <w:sz w:val="24"/>
          <w:szCs w:val="24"/>
        </w:rPr>
        <w:t>3.1.Направление: физическое раз</w:t>
      </w:r>
      <w:r w:rsidR="009E474C">
        <w:rPr>
          <w:rFonts w:ascii="Times New Roman" w:hAnsi="Times New Roman"/>
          <w:sz w:val="24"/>
          <w:szCs w:val="24"/>
        </w:rPr>
        <w:t>витие детей………………………………………………</w:t>
      </w:r>
      <w:r w:rsidR="00136751">
        <w:rPr>
          <w:rFonts w:ascii="Times New Roman" w:hAnsi="Times New Roman"/>
          <w:sz w:val="24"/>
          <w:szCs w:val="24"/>
        </w:rPr>
        <w:t>……</w:t>
      </w:r>
      <w:r w:rsidR="00C52378">
        <w:rPr>
          <w:rFonts w:ascii="Times New Roman" w:hAnsi="Times New Roman"/>
          <w:sz w:val="24"/>
          <w:szCs w:val="24"/>
        </w:rPr>
        <w:t>…</w:t>
      </w:r>
      <w:r w:rsidR="00136751">
        <w:rPr>
          <w:rFonts w:ascii="Times New Roman" w:hAnsi="Times New Roman"/>
          <w:sz w:val="24"/>
          <w:szCs w:val="24"/>
        </w:rPr>
        <w:t>…</w:t>
      </w:r>
      <w:r w:rsidR="00204CA7">
        <w:rPr>
          <w:rFonts w:ascii="Times New Roman" w:hAnsi="Times New Roman"/>
          <w:sz w:val="24"/>
          <w:szCs w:val="24"/>
        </w:rPr>
        <w:t>47</w:t>
      </w:r>
    </w:p>
    <w:p w:rsidR="00FC3B2E" w:rsidRPr="009E474C" w:rsidRDefault="00FC3B2E" w:rsidP="00136751">
      <w:pPr>
        <w:shd w:val="clear" w:color="auto" w:fill="FFFFFF"/>
        <w:spacing w:after="0" w:line="240" w:lineRule="auto"/>
        <w:ind w:firstLine="0"/>
        <w:jc w:val="both"/>
        <w:rPr>
          <w:rFonts w:ascii="Times New Roman" w:hAnsi="Times New Roman"/>
          <w:sz w:val="24"/>
          <w:szCs w:val="24"/>
        </w:rPr>
      </w:pPr>
      <w:r w:rsidRPr="009E474C">
        <w:rPr>
          <w:rFonts w:ascii="Times New Roman" w:hAnsi="Times New Roman"/>
          <w:sz w:val="24"/>
          <w:szCs w:val="24"/>
        </w:rPr>
        <w:t>3.</w:t>
      </w:r>
      <w:r w:rsidR="00DC1181" w:rsidRPr="009E474C">
        <w:rPr>
          <w:rFonts w:ascii="Times New Roman" w:hAnsi="Times New Roman"/>
          <w:sz w:val="24"/>
          <w:szCs w:val="24"/>
        </w:rPr>
        <w:t>2</w:t>
      </w:r>
      <w:r w:rsidR="00C27EDA" w:rsidRPr="009E474C">
        <w:rPr>
          <w:rFonts w:ascii="Times New Roman" w:hAnsi="Times New Roman"/>
          <w:sz w:val="24"/>
          <w:szCs w:val="24"/>
        </w:rPr>
        <w:t xml:space="preserve"> </w:t>
      </w:r>
      <w:r w:rsidR="00136751">
        <w:rPr>
          <w:rFonts w:ascii="Times New Roman" w:hAnsi="Times New Roman"/>
          <w:sz w:val="24"/>
          <w:szCs w:val="24"/>
        </w:rPr>
        <w:t xml:space="preserve">Направление: </w:t>
      </w:r>
      <w:r w:rsidR="00C52378" w:rsidRPr="009E474C">
        <w:rPr>
          <w:rFonts w:ascii="Times New Roman" w:hAnsi="Times New Roman"/>
          <w:bCs/>
          <w:sz w:val="24"/>
          <w:szCs w:val="24"/>
        </w:rPr>
        <w:t>социально-личностное</w:t>
      </w:r>
      <w:r w:rsidR="00C52378" w:rsidRPr="009E474C">
        <w:rPr>
          <w:rFonts w:ascii="Times New Roman" w:hAnsi="Times New Roman"/>
          <w:sz w:val="24"/>
          <w:szCs w:val="24"/>
        </w:rPr>
        <w:t xml:space="preserve"> </w:t>
      </w:r>
      <w:r w:rsidRPr="009E474C">
        <w:rPr>
          <w:rFonts w:ascii="Times New Roman" w:hAnsi="Times New Roman"/>
          <w:sz w:val="24"/>
          <w:szCs w:val="24"/>
        </w:rPr>
        <w:t>развитие</w:t>
      </w:r>
      <w:r w:rsidR="009E474C">
        <w:rPr>
          <w:rFonts w:ascii="Times New Roman" w:hAnsi="Times New Roman"/>
          <w:sz w:val="24"/>
          <w:szCs w:val="24"/>
        </w:rPr>
        <w:t xml:space="preserve"> детей ………………………</w:t>
      </w:r>
      <w:r w:rsidR="00136751">
        <w:rPr>
          <w:rFonts w:ascii="Times New Roman" w:hAnsi="Times New Roman"/>
          <w:sz w:val="24"/>
          <w:szCs w:val="24"/>
        </w:rPr>
        <w:t>……………</w:t>
      </w:r>
      <w:r w:rsidR="00C52378">
        <w:rPr>
          <w:rFonts w:ascii="Times New Roman" w:hAnsi="Times New Roman"/>
          <w:sz w:val="24"/>
          <w:szCs w:val="24"/>
        </w:rPr>
        <w:t>…..</w:t>
      </w:r>
      <w:r w:rsidR="00136751">
        <w:rPr>
          <w:rFonts w:ascii="Times New Roman" w:hAnsi="Times New Roman"/>
          <w:sz w:val="24"/>
          <w:szCs w:val="24"/>
        </w:rPr>
        <w:t>.</w:t>
      </w:r>
      <w:r w:rsidR="009E474C">
        <w:rPr>
          <w:rFonts w:ascii="Times New Roman" w:hAnsi="Times New Roman"/>
          <w:sz w:val="24"/>
          <w:szCs w:val="24"/>
        </w:rPr>
        <w:t>…</w:t>
      </w:r>
      <w:r w:rsidR="00593DE7">
        <w:rPr>
          <w:rFonts w:ascii="Times New Roman" w:hAnsi="Times New Roman"/>
          <w:sz w:val="24"/>
          <w:szCs w:val="24"/>
        </w:rPr>
        <w:t>56</w:t>
      </w:r>
    </w:p>
    <w:p w:rsidR="00FC3B2E" w:rsidRPr="009E474C" w:rsidRDefault="00FC3B2E" w:rsidP="00136751">
      <w:pPr>
        <w:shd w:val="clear" w:color="auto" w:fill="FFFFFF"/>
        <w:spacing w:after="0" w:line="240" w:lineRule="auto"/>
        <w:ind w:firstLine="0"/>
        <w:rPr>
          <w:rFonts w:ascii="Times New Roman" w:hAnsi="Times New Roman"/>
          <w:bCs/>
          <w:sz w:val="24"/>
          <w:szCs w:val="24"/>
        </w:rPr>
      </w:pPr>
      <w:r w:rsidRPr="009E474C">
        <w:rPr>
          <w:rFonts w:ascii="Times New Roman" w:hAnsi="Times New Roman"/>
          <w:bCs/>
          <w:sz w:val="24"/>
          <w:szCs w:val="24"/>
        </w:rPr>
        <w:t>3</w:t>
      </w:r>
      <w:r w:rsidR="00DC1181" w:rsidRPr="009E474C">
        <w:rPr>
          <w:rFonts w:ascii="Times New Roman" w:hAnsi="Times New Roman"/>
          <w:bCs/>
          <w:sz w:val="24"/>
          <w:szCs w:val="24"/>
        </w:rPr>
        <w:t>.3</w:t>
      </w:r>
      <w:r w:rsidRPr="009E474C">
        <w:rPr>
          <w:rFonts w:ascii="Times New Roman" w:hAnsi="Times New Roman"/>
          <w:bCs/>
          <w:sz w:val="24"/>
          <w:szCs w:val="24"/>
        </w:rPr>
        <w:t xml:space="preserve">.Направление: </w:t>
      </w:r>
      <w:r w:rsidR="00C52378" w:rsidRPr="009E474C">
        <w:rPr>
          <w:rFonts w:ascii="Times New Roman" w:hAnsi="Times New Roman"/>
          <w:sz w:val="24"/>
          <w:szCs w:val="24"/>
        </w:rPr>
        <w:t xml:space="preserve">познавательно-речевое </w:t>
      </w:r>
      <w:r w:rsidRPr="009E474C">
        <w:rPr>
          <w:rFonts w:ascii="Times New Roman" w:hAnsi="Times New Roman"/>
          <w:bCs/>
          <w:sz w:val="24"/>
          <w:szCs w:val="24"/>
        </w:rPr>
        <w:t xml:space="preserve">развитие </w:t>
      </w:r>
      <w:r w:rsidR="009E474C">
        <w:rPr>
          <w:rFonts w:ascii="Times New Roman" w:hAnsi="Times New Roman"/>
          <w:bCs/>
          <w:sz w:val="24"/>
          <w:szCs w:val="24"/>
        </w:rPr>
        <w:t>детей………………………………</w:t>
      </w:r>
      <w:r w:rsidR="00136751">
        <w:rPr>
          <w:rFonts w:ascii="Times New Roman" w:hAnsi="Times New Roman"/>
          <w:bCs/>
          <w:sz w:val="24"/>
          <w:szCs w:val="24"/>
        </w:rPr>
        <w:t>………</w:t>
      </w:r>
      <w:r w:rsidR="00C52378">
        <w:rPr>
          <w:rFonts w:ascii="Times New Roman" w:hAnsi="Times New Roman"/>
          <w:bCs/>
          <w:sz w:val="24"/>
          <w:szCs w:val="24"/>
        </w:rPr>
        <w:t>….</w:t>
      </w:r>
      <w:r w:rsidR="009E474C">
        <w:rPr>
          <w:rFonts w:ascii="Times New Roman" w:hAnsi="Times New Roman"/>
          <w:bCs/>
          <w:sz w:val="24"/>
          <w:szCs w:val="24"/>
        </w:rPr>
        <w:t>...</w:t>
      </w:r>
      <w:r w:rsidR="00593DE7">
        <w:rPr>
          <w:rFonts w:ascii="Times New Roman" w:hAnsi="Times New Roman"/>
          <w:bCs/>
          <w:sz w:val="24"/>
          <w:szCs w:val="24"/>
        </w:rPr>
        <w:t>.78</w:t>
      </w:r>
    </w:p>
    <w:p w:rsidR="00FC3B2E" w:rsidRPr="009E474C" w:rsidRDefault="00FC3B2E" w:rsidP="00136751">
      <w:pPr>
        <w:shd w:val="clear" w:color="auto" w:fill="FFFFFF"/>
        <w:spacing w:after="0" w:line="240" w:lineRule="auto"/>
        <w:ind w:firstLine="0"/>
        <w:rPr>
          <w:rFonts w:ascii="Times New Roman" w:hAnsi="Times New Roman"/>
          <w:bCs/>
          <w:sz w:val="24"/>
          <w:szCs w:val="24"/>
        </w:rPr>
      </w:pPr>
      <w:r w:rsidRPr="009E474C">
        <w:rPr>
          <w:rFonts w:ascii="Times New Roman" w:hAnsi="Times New Roman"/>
          <w:bCs/>
          <w:sz w:val="24"/>
          <w:szCs w:val="24"/>
        </w:rPr>
        <w:t>3.</w:t>
      </w:r>
      <w:r w:rsidR="00DC1181" w:rsidRPr="009E474C">
        <w:rPr>
          <w:rFonts w:ascii="Times New Roman" w:hAnsi="Times New Roman"/>
          <w:bCs/>
          <w:sz w:val="24"/>
          <w:szCs w:val="24"/>
        </w:rPr>
        <w:t>4</w:t>
      </w:r>
      <w:r w:rsidRPr="009E474C">
        <w:rPr>
          <w:rFonts w:ascii="Times New Roman" w:hAnsi="Times New Roman"/>
          <w:bCs/>
          <w:sz w:val="24"/>
          <w:szCs w:val="24"/>
        </w:rPr>
        <w:t>.</w:t>
      </w:r>
      <w:r w:rsidR="009E474C">
        <w:rPr>
          <w:rFonts w:ascii="Times New Roman" w:hAnsi="Times New Roman"/>
          <w:bCs/>
          <w:sz w:val="24"/>
          <w:szCs w:val="24"/>
        </w:rPr>
        <w:t>На</w:t>
      </w:r>
      <w:r w:rsidR="00C52378">
        <w:rPr>
          <w:rFonts w:ascii="Times New Roman" w:hAnsi="Times New Roman"/>
          <w:bCs/>
          <w:sz w:val="24"/>
          <w:szCs w:val="24"/>
        </w:rPr>
        <w:t>правление: художественно-эстетическое</w:t>
      </w:r>
      <w:r w:rsidR="009E474C">
        <w:rPr>
          <w:rFonts w:ascii="Times New Roman" w:hAnsi="Times New Roman"/>
          <w:bCs/>
          <w:sz w:val="24"/>
          <w:szCs w:val="24"/>
        </w:rPr>
        <w:t xml:space="preserve"> развитие…………………………………</w:t>
      </w:r>
      <w:r w:rsidR="00C52378">
        <w:rPr>
          <w:rFonts w:ascii="Times New Roman" w:hAnsi="Times New Roman"/>
          <w:bCs/>
          <w:sz w:val="24"/>
          <w:szCs w:val="24"/>
        </w:rPr>
        <w:t>…</w:t>
      </w:r>
      <w:r w:rsidR="00136751">
        <w:rPr>
          <w:rFonts w:ascii="Times New Roman" w:hAnsi="Times New Roman"/>
          <w:bCs/>
          <w:sz w:val="24"/>
          <w:szCs w:val="24"/>
        </w:rPr>
        <w:t>…</w:t>
      </w:r>
      <w:r w:rsidR="009E474C">
        <w:rPr>
          <w:rFonts w:ascii="Times New Roman" w:hAnsi="Times New Roman"/>
          <w:bCs/>
          <w:sz w:val="24"/>
          <w:szCs w:val="24"/>
        </w:rPr>
        <w:t>.</w:t>
      </w:r>
      <w:r w:rsidR="00593DE7">
        <w:rPr>
          <w:rFonts w:ascii="Times New Roman" w:hAnsi="Times New Roman"/>
          <w:bCs/>
          <w:sz w:val="24"/>
          <w:szCs w:val="24"/>
        </w:rPr>
        <w:t>.….10</w:t>
      </w:r>
      <w:r w:rsidR="00753611">
        <w:rPr>
          <w:rFonts w:ascii="Times New Roman" w:hAnsi="Times New Roman"/>
          <w:bCs/>
          <w:sz w:val="24"/>
          <w:szCs w:val="24"/>
        </w:rPr>
        <w:t>5</w:t>
      </w:r>
    </w:p>
    <w:p w:rsidR="00FC3B2E" w:rsidRPr="009E474C" w:rsidRDefault="00FC3B2E" w:rsidP="00136751">
      <w:pPr>
        <w:shd w:val="clear" w:color="auto" w:fill="FFFFFF"/>
        <w:spacing w:after="0" w:line="240" w:lineRule="auto"/>
        <w:ind w:firstLine="0"/>
        <w:rPr>
          <w:rFonts w:ascii="Times New Roman" w:hAnsi="Times New Roman"/>
          <w:sz w:val="24"/>
          <w:szCs w:val="24"/>
        </w:rPr>
      </w:pPr>
      <w:r w:rsidRPr="009E474C">
        <w:rPr>
          <w:rFonts w:ascii="Times New Roman" w:hAnsi="Times New Roman"/>
          <w:sz w:val="24"/>
          <w:szCs w:val="24"/>
        </w:rPr>
        <w:t>4</w:t>
      </w:r>
      <w:r w:rsidR="00136751">
        <w:rPr>
          <w:rFonts w:ascii="Times New Roman" w:hAnsi="Times New Roman"/>
          <w:sz w:val="24"/>
          <w:szCs w:val="24"/>
        </w:rPr>
        <w:t>.</w:t>
      </w:r>
      <w:r w:rsidR="00C27EDA" w:rsidRPr="009E474C">
        <w:rPr>
          <w:rFonts w:ascii="Times New Roman" w:hAnsi="Times New Roman"/>
          <w:sz w:val="24"/>
          <w:szCs w:val="24"/>
        </w:rPr>
        <w:t xml:space="preserve"> </w:t>
      </w:r>
      <w:r w:rsidRPr="009E474C">
        <w:rPr>
          <w:rFonts w:ascii="Times New Roman" w:hAnsi="Times New Roman"/>
          <w:sz w:val="24"/>
          <w:szCs w:val="24"/>
        </w:rPr>
        <w:t>Содержание коррекцио</w:t>
      </w:r>
      <w:r w:rsidR="005E0E05" w:rsidRPr="009E474C">
        <w:rPr>
          <w:rFonts w:ascii="Times New Roman" w:hAnsi="Times New Roman"/>
          <w:sz w:val="24"/>
          <w:szCs w:val="24"/>
        </w:rPr>
        <w:t>нной работы……………</w:t>
      </w:r>
      <w:r w:rsidR="009E474C">
        <w:rPr>
          <w:rFonts w:ascii="Times New Roman" w:hAnsi="Times New Roman"/>
          <w:sz w:val="24"/>
          <w:szCs w:val="24"/>
        </w:rPr>
        <w:t>……………………….</w:t>
      </w:r>
      <w:r w:rsidRPr="009E474C">
        <w:rPr>
          <w:rFonts w:ascii="Times New Roman" w:hAnsi="Times New Roman"/>
          <w:sz w:val="24"/>
          <w:szCs w:val="24"/>
        </w:rPr>
        <w:t>………</w:t>
      </w:r>
      <w:r w:rsidR="00136751">
        <w:rPr>
          <w:rFonts w:ascii="Times New Roman" w:hAnsi="Times New Roman"/>
          <w:sz w:val="24"/>
          <w:szCs w:val="24"/>
        </w:rPr>
        <w:t>……...</w:t>
      </w:r>
      <w:r w:rsidR="00593DE7">
        <w:rPr>
          <w:rFonts w:ascii="Times New Roman" w:hAnsi="Times New Roman"/>
          <w:sz w:val="24"/>
          <w:szCs w:val="24"/>
        </w:rPr>
        <w:t>….……….120</w:t>
      </w:r>
    </w:p>
    <w:p w:rsidR="00FC3B2E" w:rsidRPr="009E474C" w:rsidRDefault="00FC3B2E" w:rsidP="00136751">
      <w:pPr>
        <w:shd w:val="clear" w:color="auto" w:fill="FFFFFF"/>
        <w:spacing w:after="0" w:line="240" w:lineRule="auto"/>
        <w:ind w:firstLine="0"/>
        <w:rPr>
          <w:rFonts w:ascii="Times New Roman" w:hAnsi="Times New Roman"/>
          <w:sz w:val="24"/>
          <w:szCs w:val="24"/>
        </w:rPr>
      </w:pPr>
      <w:r w:rsidRPr="009E474C">
        <w:rPr>
          <w:rFonts w:ascii="Times New Roman" w:hAnsi="Times New Roman"/>
          <w:sz w:val="24"/>
          <w:szCs w:val="24"/>
        </w:rPr>
        <w:t>5</w:t>
      </w:r>
      <w:r w:rsidR="00136751">
        <w:rPr>
          <w:rFonts w:ascii="Times New Roman" w:hAnsi="Times New Roman"/>
          <w:sz w:val="24"/>
          <w:szCs w:val="24"/>
        </w:rPr>
        <w:t>.</w:t>
      </w:r>
      <w:r w:rsidRPr="009E474C">
        <w:rPr>
          <w:rFonts w:ascii="Times New Roman" w:hAnsi="Times New Roman"/>
          <w:sz w:val="24"/>
          <w:szCs w:val="24"/>
        </w:rPr>
        <w:t xml:space="preserve">Планируемые результаты освоения детьми основной общеобразовательной программы дошкольного </w:t>
      </w:r>
      <w:r w:rsidR="00C27EDA" w:rsidRPr="009E474C">
        <w:rPr>
          <w:rFonts w:ascii="Times New Roman" w:hAnsi="Times New Roman"/>
          <w:sz w:val="24"/>
          <w:szCs w:val="24"/>
        </w:rPr>
        <w:t xml:space="preserve"> </w:t>
      </w:r>
      <w:r w:rsidRPr="009E474C">
        <w:rPr>
          <w:rFonts w:ascii="Times New Roman" w:hAnsi="Times New Roman"/>
          <w:sz w:val="24"/>
          <w:szCs w:val="24"/>
        </w:rPr>
        <w:t>образования……</w:t>
      </w:r>
      <w:r w:rsidR="00593DE7">
        <w:rPr>
          <w:rFonts w:ascii="Times New Roman" w:hAnsi="Times New Roman"/>
          <w:sz w:val="24"/>
          <w:szCs w:val="24"/>
        </w:rPr>
        <w:t>………………………………………………………………………. 129</w:t>
      </w:r>
    </w:p>
    <w:p w:rsidR="00FC3B2E" w:rsidRPr="009E474C" w:rsidRDefault="00FC3B2E" w:rsidP="00136751">
      <w:pPr>
        <w:shd w:val="clear" w:color="auto" w:fill="FFFFFF"/>
        <w:spacing w:after="0" w:line="240" w:lineRule="auto"/>
        <w:ind w:firstLine="0"/>
        <w:rPr>
          <w:rFonts w:ascii="Times New Roman" w:hAnsi="Times New Roman"/>
          <w:sz w:val="24"/>
          <w:szCs w:val="24"/>
        </w:rPr>
      </w:pPr>
      <w:r w:rsidRPr="009E474C">
        <w:rPr>
          <w:rFonts w:ascii="Times New Roman" w:hAnsi="Times New Roman"/>
          <w:sz w:val="24"/>
          <w:szCs w:val="24"/>
        </w:rPr>
        <w:t xml:space="preserve">6.Система мониторинга достижения детьми планируемых результатов освоения </w:t>
      </w:r>
      <w:r w:rsidR="005E0E05" w:rsidRPr="009E474C">
        <w:rPr>
          <w:rFonts w:ascii="Times New Roman" w:hAnsi="Times New Roman"/>
          <w:sz w:val="24"/>
          <w:szCs w:val="24"/>
        </w:rPr>
        <w:t>детьми основной общеобразовательной программы дошкольного  образования</w:t>
      </w:r>
      <w:r w:rsidRPr="009E474C">
        <w:rPr>
          <w:rFonts w:ascii="Times New Roman" w:hAnsi="Times New Roman"/>
          <w:sz w:val="24"/>
          <w:szCs w:val="24"/>
        </w:rPr>
        <w:t>...</w:t>
      </w:r>
      <w:r w:rsidR="00136751">
        <w:rPr>
          <w:rFonts w:ascii="Times New Roman" w:hAnsi="Times New Roman"/>
          <w:sz w:val="24"/>
          <w:szCs w:val="24"/>
        </w:rPr>
        <w:t>.......................................</w:t>
      </w:r>
      <w:r w:rsidR="00593DE7">
        <w:rPr>
          <w:rFonts w:ascii="Times New Roman" w:hAnsi="Times New Roman"/>
          <w:sz w:val="24"/>
          <w:szCs w:val="24"/>
        </w:rPr>
        <w:t>.................182</w:t>
      </w:r>
    </w:p>
    <w:p w:rsidR="00372A95" w:rsidRDefault="00372A95" w:rsidP="00A27BA9">
      <w:pPr>
        <w:spacing w:after="0" w:line="240" w:lineRule="auto"/>
        <w:ind w:firstLine="0"/>
        <w:jc w:val="both"/>
        <w:rPr>
          <w:rFonts w:ascii="Times New Roman" w:hAnsi="Times New Roman"/>
          <w:sz w:val="24"/>
          <w:szCs w:val="24"/>
        </w:rPr>
      </w:pPr>
    </w:p>
    <w:p w:rsidR="00A27BA9" w:rsidRDefault="00A27BA9" w:rsidP="00A27BA9">
      <w:pPr>
        <w:spacing w:after="0" w:line="240" w:lineRule="auto"/>
        <w:ind w:firstLine="0"/>
        <w:jc w:val="both"/>
        <w:rPr>
          <w:rFonts w:ascii="Times New Roman" w:hAnsi="Times New Roman"/>
          <w:sz w:val="24"/>
          <w:szCs w:val="24"/>
        </w:rPr>
      </w:pPr>
      <w:r>
        <w:rPr>
          <w:rFonts w:ascii="Times New Roman" w:hAnsi="Times New Roman"/>
          <w:sz w:val="24"/>
          <w:szCs w:val="24"/>
        </w:rPr>
        <w:t>Часть 2. Вариативная</w:t>
      </w:r>
      <w:r w:rsidR="00C52378">
        <w:rPr>
          <w:rFonts w:ascii="Times New Roman" w:hAnsi="Times New Roman"/>
          <w:sz w:val="24"/>
          <w:szCs w:val="24"/>
        </w:rPr>
        <w:t xml:space="preserve"> ……</w:t>
      </w:r>
      <w:r w:rsidR="00593DE7">
        <w:rPr>
          <w:rFonts w:ascii="Times New Roman" w:hAnsi="Times New Roman"/>
          <w:sz w:val="24"/>
          <w:szCs w:val="24"/>
        </w:rPr>
        <w:t>…………………………………………………………………………….186</w:t>
      </w:r>
    </w:p>
    <w:p w:rsidR="00FC3B2E" w:rsidRDefault="00FC3B2E" w:rsidP="00FC3B2E">
      <w:pPr>
        <w:pStyle w:val="a9"/>
        <w:spacing w:before="0" w:beforeAutospacing="0" w:after="0" w:afterAutospacing="0"/>
        <w:ind w:firstLine="0"/>
        <w:rPr>
          <w:b/>
        </w:rPr>
      </w:pPr>
    </w:p>
    <w:p w:rsidR="002B7791" w:rsidRDefault="002B7791" w:rsidP="00FC3B2E">
      <w:pPr>
        <w:pStyle w:val="a9"/>
        <w:spacing w:before="0" w:beforeAutospacing="0" w:after="0" w:afterAutospacing="0"/>
        <w:ind w:firstLine="0"/>
        <w:rPr>
          <w:b/>
        </w:rPr>
      </w:pPr>
    </w:p>
    <w:p w:rsidR="002B7791" w:rsidRDefault="002B7791" w:rsidP="00FC3B2E">
      <w:pPr>
        <w:pStyle w:val="a9"/>
        <w:spacing w:before="0" w:beforeAutospacing="0" w:after="0" w:afterAutospacing="0"/>
        <w:ind w:firstLine="0"/>
        <w:rPr>
          <w:b/>
        </w:rPr>
      </w:pPr>
    </w:p>
    <w:p w:rsidR="002B7791" w:rsidRDefault="002B7791" w:rsidP="00FC3B2E">
      <w:pPr>
        <w:pStyle w:val="a9"/>
        <w:spacing w:before="0" w:beforeAutospacing="0" w:after="0" w:afterAutospacing="0"/>
        <w:ind w:firstLine="0"/>
        <w:rPr>
          <w:b/>
        </w:rPr>
      </w:pPr>
    </w:p>
    <w:p w:rsidR="0012572C" w:rsidRDefault="0012572C" w:rsidP="00E272B2">
      <w:pPr>
        <w:pStyle w:val="a3"/>
        <w:ind w:firstLine="0"/>
        <w:rPr>
          <w:rFonts w:ascii="Times New Roman" w:hAnsi="Times New Roman"/>
          <w:b/>
          <w:sz w:val="24"/>
          <w:szCs w:val="24"/>
        </w:rPr>
      </w:pPr>
    </w:p>
    <w:p w:rsidR="00E42210" w:rsidRDefault="00E42210" w:rsidP="00E272B2">
      <w:pPr>
        <w:pStyle w:val="a3"/>
        <w:ind w:firstLine="0"/>
        <w:rPr>
          <w:rFonts w:ascii="Times New Roman" w:hAnsi="Times New Roman"/>
          <w:sz w:val="24"/>
          <w:szCs w:val="24"/>
        </w:rPr>
      </w:pPr>
    </w:p>
    <w:p w:rsidR="0012572C" w:rsidRDefault="0012572C" w:rsidP="00E272B2">
      <w:pPr>
        <w:pStyle w:val="a3"/>
        <w:ind w:firstLine="0"/>
        <w:rPr>
          <w:rFonts w:ascii="Times New Roman" w:hAnsi="Times New Roman"/>
          <w:sz w:val="24"/>
          <w:szCs w:val="24"/>
        </w:rPr>
      </w:pPr>
    </w:p>
    <w:p w:rsidR="00D829DC" w:rsidRDefault="00D829DC" w:rsidP="00E272B2">
      <w:pPr>
        <w:pStyle w:val="a3"/>
        <w:ind w:firstLine="0"/>
        <w:rPr>
          <w:rFonts w:ascii="Times New Roman" w:hAnsi="Times New Roman"/>
          <w:sz w:val="24"/>
          <w:szCs w:val="24"/>
        </w:rPr>
      </w:pPr>
    </w:p>
    <w:p w:rsidR="00E96B05" w:rsidRPr="00A27BA9" w:rsidRDefault="00A27BA9" w:rsidP="00A27BA9">
      <w:pPr>
        <w:spacing w:after="0" w:line="240" w:lineRule="auto"/>
        <w:jc w:val="center"/>
        <w:rPr>
          <w:rFonts w:ascii="Times New Roman" w:hAnsi="Times New Roman"/>
          <w:b/>
          <w:sz w:val="24"/>
          <w:szCs w:val="24"/>
        </w:rPr>
      </w:pPr>
      <w:r>
        <w:rPr>
          <w:rFonts w:ascii="Times New Roman" w:hAnsi="Times New Roman"/>
          <w:b/>
          <w:sz w:val="24"/>
          <w:szCs w:val="24"/>
        </w:rPr>
        <w:t>ЧАСТЬ 1.</w:t>
      </w:r>
      <w:r w:rsidRPr="00FD6EDC">
        <w:rPr>
          <w:rFonts w:ascii="Times New Roman" w:hAnsi="Times New Roman"/>
          <w:b/>
          <w:sz w:val="24"/>
          <w:szCs w:val="24"/>
        </w:rPr>
        <w:t xml:space="preserve"> </w:t>
      </w:r>
      <w:r w:rsidR="00372A95">
        <w:rPr>
          <w:rFonts w:ascii="Times New Roman" w:hAnsi="Times New Roman"/>
          <w:b/>
          <w:sz w:val="24"/>
          <w:szCs w:val="24"/>
        </w:rPr>
        <w:t>ОБЯЗАТЕЛЬ</w:t>
      </w:r>
      <w:r>
        <w:rPr>
          <w:rFonts w:ascii="Times New Roman" w:hAnsi="Times New Roman"/>
          <w:b/>
          <w:sz w:val="24"/>
          <w:szCs w:val="24"/>
        </w:rPr>
        <w:t>НАЯ</w:t>
      </w:r>
    </w:p>
    <w:p w:rsidR="0088028E" w:rsidRPr="0088028E" w:rsidRDefault="00622775" w:rsidP="0088028E">
      <w:pPr>
        <w:numPr>
          <w:ilvl w:val="0"/>
          <w:numId w:val="1"/>
        </w:numPr>
        <w:spacing w:line="240" w:lineRule="auto"/>
        <w:rPr>
          <w:rFonts w:ascii="Times New Roman" w:hAnsi="Times New Roman"/>
          <w:b/>
          <w:i/>
          <w:sz w:val="24"/>
          <w:szCs w:val="24"/>
        </w:rPr>
      </w:pPr>
      <w:r w:rsidRPr="00D63E93">
        <w:rPr>
          <w:rFonts w:ascii="Times New Roman" w:hAnsi="Times New Roman"/>
          <w:b/>
          <w:i/>
          <w:sz w:val="24"/>
          <w:szCs w:val="24"/>
        </w:rPr>
        <w:t>Пояснительная записка</w:t>
      </w:r>
    </w:p>
    <w:p w:rsidR="00622775" w:rsidRPr="000E5C42" w:rsidRDefault="000E5C42" w:rsidP="00E272B2">
      <w:pPr>
        <w:spacing w:line="240" w:lineRule="auto"/>
        <w:jc w:val="both"/>
        <w:rPr>
          <w:rFonts w:ascii="Times New Roman" w:hAnsi="Times New Roman"/>
          <w:b/>
          <w:i/>
          <w:sz w:val="24"/>
          <w:szCs w:val="24"/>
        </w:rPr>
      </w:pPr>
      <w:r>
        <w:rPr>
          <w:rFonts w:ascii="Times New Roman" w:hAnsi="Times New Roman"/>
          <w:b/>
          <w:i/>
          <w:sz w:val="24"/>
          <w:szCs w:val="24"/>
        </w:rPr>
        <w:t xml:space="preserve"> </w:t>
      </w:r>
      <w:r w:rsidR="00622775" w:rsidRPr="000E5C42">
        <w:rPr>
          <w:rFonts w:ascii="Times New Roman" w:hAnsi="Times New Roman"/>
          <w:bCs/>
          <w:sz w:val="24"/>
          <w:szCs w:val="24"/>
          <w:lang w:bidi="he-IL"/>
        </w:rPr>
        <w:t>Согласно Закону РФ «Об Образовании» ( ст.14, п 5), содержание Образования в конкретном учреждении определяется образовательной программой, разрабатываемой, принимаемой и реализуемой этим образовательным учреждением самостоятельно.</w:t>
      </w:r>
      <w:r>
        <w:rPr>
          <w:rFonts w:ascii="Times New Roman" w:hAnsi="Times New Roman"/>
          <w:bCs/>
          <w:sz w:val="24"/>
          <w:szCs w:val="24"/>
          <w:lang w:bidi="he-IL"/>
        </w:rPr>
        <w:t xml:space="preserve"> </w:t>
      </w:r>
      <w:r w:rsidR="00622775" w:rsidRPr="000E5C42">
        <w:rPr>
          <w:rFonts w:ascii="Times New Roman" w:hAnsi="Times New Roman"/>
          <w:bCs/>
          <w:sz w:val="24"/>
          <w:szCs w:val="24"/>
          <w:lang w:bidi="he-IL"/>
        </w:rPr>
        <w:t>Образовательная программа представляет собой нормативный документ, который характеризует специфику содержания образования и особенности организации образовательного процесса. Для конкретного образовательного учреждения разрабатывается индивидуальная образовательная программа, т.к. учитываются потребности конкретных воспитанников и их родителей. М</w:t>
      </w:r>
      <w:r w:rsidR="0035074A">
        <w:rPr>
          <w:rFonts w:ascii="Times New Roman" w:hAnsi="Times New Roman"/>
          <w:bCs/>
          <w:sz w:val="24"/>
          <w:szCs w:val="24"/>
          <w:lang w:bidi="he-IL"/>
        </w:rPr>
        <w:t>Б</w:t>
      </w:r>
      <w:r w:rsidR="00622775" w:rsidRPr="000E5C42">
        <w:rPr>
          <w:rFonts w:ascii="Times New Roman" w:hAnsi="Times New Roman"/>
          <w:bCs/>
          <w:sz w:val="24"/>
          <w:szCs w:val="24"/>
          <w:lang w:bidi="he-IL"/>
        </w:rPr>
        <w:t>ДОУ обеспечивае</w:t>
      </w:r>
      <w:r w:rsidR="0035074A">
        <w:rPr>
          <w:rFonts w:ascii="Times New Roman" w:hAnsi="Times New Roman"/>
          <w:bCs/>
          <w:sz w:val="24"/>
          <w:szCs w:val="24"/>
          <w:lang w:bidi="he-IL"/>
        </w:rPr>
        <w:t>т воспитание, обучение воспитанников в возраст</w:t>
      </w:r>
      <w:r w:rsidR="008F222D">
        <w:rPr>
          <w:rFonts w:ascii="Times New Roman" w:hAnsi="Times New Roman"/>
          <w:bCs/>
          <w:sz w:val="24"/>
          <w:szCs w:val="24"/>
          <w:lang w:bidi="he-IL"/>
        </w:rPr>
        <w:t>е от 3</w:t>
      </w:r>
      <w:r w:rsidR="00622775" w:rsidRPr="000E5C42">
        <w:rPr>
          <w:rFonts w:ascii="Times New Roman" w:hAnsi="Times New Roman"/>
          <w:bCs/>
          <w:sz w:val="24"/>
          <w:szCs w:val="24"/>
          <w:lang w:bidi="he-IL"/>
        </w:rPr>
        <w:t xml:space="preserve"> до 7 лет. </w:t>
      </w:r>
    </w:p>
    <w:p w:rsidR="00C65E12" w:rsidRPr="00C65E12" w:rsidRDefault="00C65E12" w:rsidP="00C65E12">
      <w:pPr>
        <w:autoSpaceDE w:val="0"/>
        <w:autoSpaceDN w:val="0"/>
        <w:ind w:firstLine="708"/>
        <w:jc w:val="both"/>
        <w:rPr>
          <w:rStyle w:val="text1"/>
          <w:rFonts w:ascii="Times New Roman" w:hAnsi="Times New Roman" w:cs="Times New Roman"/>
          <w:sz w:val="24"/>
          <w:szCs w:val="24"/>
        </w:rPr>
      </w:pPr>
      <w:r w:rsidRPr="00C65E12">
        <w:rPr>
          <w:rStyle w:val="text1"/>
          <w:rFonts w:ascii="Times New Roman" w:hAnsi="Times New Roman" w:cs="Times New Roman"/>
          <w:sz w:val="24"/>
          <w:szCs w:val="24"/>
        </w:rPr>
        <w:t xml:space="preserve">Основанием для разработки основной общеобразовательной программы </w:t>
      </w:r>
      <w:r w:rsidR="00E272B2">
        <w:rPr>
          <w:rStyle w:val="text1"/>
          <w:rFonts w:ascii="Times New Roman" w:hAnsi="Times New Roman" w:cs="Times New Roman"/>
          <w:sz w:val="24"/>
          <w:szCs w:val="24"/>
        </w:rPr>
        <w:t>дошкольного образования (далее - Программа) являю</w:t>
      </w:r>
      <w:r w:rsidRPr="00C65E12">
        <w:rPr>
          <w:rStyle w:val="text1"/>
          <w:rFonts w:ascii="Times New Roman" w:hAnsi="Times New Roman" w:cs="Times New Roman"/>
          <w:sz w:val="24"/>
          <w:szCs w:val="24"/>
        </w:rPr>
        <w:t>тся:</w:t>
      </w:r>
    </w:p>
    <w:p w:rsidR="00C65E12" w:rsidRPr="00C65E12" w:rsidRDefault="00C65E12" w:rsidP="00F3408D">
      <w:pPr>
        <w:pStyle w:val="14"/>
        <w:numPr>
          <w:ilvl w:val="0"/>
          <w:numId w:val="45"/>
        </w:numPr>
        <w:tabs>
          <w:tab w:val="left" w:pos="426"/>
        </w:tabs>
        <w:spacing w:after="0" w:line="240" w:lineRule="auto"/>
        <w:contextualSpacing/>
        <w:jc w:val="both"/>
        <w:rPr>
          <w:rFonts w:ascii="Times New Roman" w:eastAsia="Calibri" w:hAnsi="Times New Roman"/>
          <w:sz w:val="24"/>
          <w:szCs w:val="24"/>
        </w:rPr>
      </w:pPr>
      <w:r w:rsidRPr="00C65E12">
        <w:rPr>
          <w:rFonts w:ascii="Times New Roman" w:hAnsi="Times New Roman"/>
          <w:sz w:val="24"/>
          <w:szCs w:val="24"/>
        </w:rPr>
        <w:t xml:space="preserve">Закон РФ "Об образовании" в редакции Федерального Закона от 29 декабря 2004 года. </w:t>
      </w:r>
      <w:r w:rsidRPr="00C65E12">
        <w:rPr>
          <w:rFonts w:ascii="Times New Roman" w:hAnsi="Times New Roman"/>
          <w:iCs/>
          <w:sz w:val="24"/>
          <w:szCs w:val="24"/>
        </w:rPr>
        <w:t>Опубликован 23.01.2005. Действующий с изменениями.</w:t>
      </w:r>
    </w:p>
    <w:p w:rsidR="00C65E12" w:rsidRPr="00C65E12" w:rsidRDefault="00C65E12" w:rsidP="00F3408D">
      <w:pPr>
        <w:pStyle w:val="24"/>
        <w:numPr>
          <w:ilvl w:val="0"/>
          <w:numId w:val="45"/>
        </w:numPr>
        <w:spacing w:after="0" w:line="240" w:lineRule="auto"/>
        <w:jc w:val="both"/>
        <w:rPr>
          <w:rFonts w:ascii="Times New Roman" w:hAnsi="Times New Roman"/>
          <w:sz w:val="24"/>
          <w:szCs w:val="24"/>
        </w:rPr>
      </w:pPr>
      <w:r w:rsidRPr="00C65E12">
        <w:rPr>
          <w:rFonts w:ascii="Times New Roman" w:hAnsi="Times New Roman"/>
          <w:sz w:val="24"/>
          <w:szCs w:val="24"/>
        </w:rPr>
        <w:t>Федеральные государственные требования к структуре основной общеобразовательной программе дошкольного образования (Приказ №655 от 23 ноября 2009 года).</w:t>
      </w:r>
    </w:p>
    <w:p w:rsidR="00C65E12" w:rsidRPr="00C65E12" w:rsidRDefault="00C65E12" w:rsidP="00F3408D">
      <w:pPr>
        <w:pStyle w:val="14"/>
        <w:numPr>
          <w:ilvl w:val="0"/>
          <w:numId w:val="45"/>
        </w:numPr>
        <w:tabs>
          <w:tab w:val="left" w:pos="426"/>
          <w:tab w:val="left" w:pos="709"/>
        </w:tabs>
        <w:spacing w:after="0" w:line="240" w:lineRule="auto"/>
        <w:contextualSpacing/>
        <w:jc w:val="both"/>
        <w:rPr>
          <w:rFonts w:ascii="Times New Roman" w:hAnsi="Times New Roman"/>
          <w:color w:val="000000"/>
          <w:sz w:val="24"/>
          <w:szCs w:val="24"/>
        </w:rPr>
      </w:pPr>
      <w:r w:rsidRPr="00C65E12">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учреждений. Санитарно-эпидемиологические правила и нормативы. Постановление Главного государственного санитар</w:t>
      </w:r>
      <w:r w:rsidRPr="00C65E12">
        <w:rPr>
          <w:rFonts w:ascii="Times New Roman" w:hAnsi="Times New Roman"/>
          <w:sz w:val="24"/>
          <w:szCs w:val="24"/>
        </w:rPr>
        <w:softHyphen/>
        <w:t>ного врача Российской Федерации от  22  июля    2010г.   № 91.</w:t>
      </w:r>
    </w:p>
    <w:p w:rsidR="00C65E12" w:rsidRPr="00C65E12" w:rsidRDefault="00C65E12" w:rsidP="00F3408D">
      <w:pPr>
        <w:pStyle w:val="14"/>
        <w:numPr>
          <w:ilvl w:val="0"/>
          <w:numId w:val="45"/>
        </w:numPr>
        <w:tabs>
          <w:tab w:val="left" w:pos="426"/>
          <w:tab w:val="left" w:pos="709"/>
        </w:tabs>
        <w:spacing w:after="0" w:line="240" w:lineRule="auto"/>
        <w:contextualSpacing/>
        <w:jc w:val="both"/>
        <w:rPr>
          <w:rFonts w:ascii="Times New Roman" w:hAnsi="Times New Roman"/>
          <w:sz w:val="24"/>
          <w:szCs w:val="24"/>
        </w:rPr>
      </w:pPr>
      <w:r w:rsidRPr="00C65E12">
        <w:rPr>
          <w:rFonts w:ascii="Times New Roman" w:hAnsi="Times New Roman"/>
          <w:sz w:val="24"/>
          <w:szCs w:val="24"/>
        </w:rPr>
        <w:t>Изменения № 1 к СанПиН 2.4.1.2660 - 10 «Санитарно-эпидемиологические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20.12.2010 № 164.</w:t>
      </w:r>
    </w:p>
    <w:p w:rsidR="00C65E12" w:rsidRPr="00C65E12" w:rsidRDefault="00C65E12" w:rsidP="00F3408D">
      <w:pPr>
        <w:pStyle w:val="24"/>
        <w:numPr>
          <w:ilvl w:val="0"/>
          <w:numId w:val="45"/>
        </w:numPr>
        <w:spacing w:after="0" w:line="240" w:lineRule="auto"/>
        <w:jc w:val="both"/>
        <w:rPr>
          <w:rFonts w:ascii="Times New Roman" w:hAnsi="Times New Roman"/>
          <w:sz w:val="24"/>
          <w:szCs w:val="24"/>
        </w:rPr>
      </w:pPr>
      <w:r w:rsidRPr="00C65E12">
        <w:rPr>
          <w:rFonts w:ascii="Times New Roman" w:hAnsi="Times New Roman"/>
          <w:sz w:val="24"/>
          <w:szCs w:val="24"/>
        </w:rPr>
        <w:t>Приказ Минобрнауки РФ от 20.07.2011 N 2151 "Об утверждении федеральных государственных требований к условиям реализации основной общеобразовательной программы дошкольного образования".</w:t>
      </w:r>
    </w:p>
    <w:p w:rsidR="00C65E12" w:rsidRPr="00C65E12" w:rsidRDefault="00C65E12" w:rsidP="00F3408D">
      <w:pPr>
        <w:pStyle w:val="14"/>
        <w:numPr>
          <w:ilvl w:val="0"/>
          <w:numId w:val="45"/>
        </w:numPr>
        <w:tabs>
          <w:tab w:val="left" w:pos="426"/>
        </w:tabs>
        <w:spacing w:after="0" w:line="240" w:lineRule="auto"/>
        <w:contextualSpacing/>
        <w:jc w:val="both"/>
        <w:rPr>
          <w:rFonts w:ascii="Times New Roman" w:hAnsi="Times New Roman"/>
          <w:sz w:val="24"/>
          <w:szCs w:val="24"/>
        </w:rPr>
      </w:pPr>
      <w:r w:rsidRPr="00C65E12">
        <w:rPr>
          <w:rFonts w:ascii="Times New Roman" w:hAnsi="Times New Roman"/>
          <w:sz w:val="24"/>
          <w:szCs w:val="24"/>
        </w:rPr>
        <w:t>Международная Конвенция "О правах ребенка" (1989).</w:t>
      </w:r>
    </w:p>
    <w:p w:rsidR="00C65E12" w:rsidRDefault="00C65E12" w:rsidP="00F3408D">
      <w:pPr>
        <w:pStyle w:val="14"/>
        <w:numPr>
          <w:ilvl w:val="0"/>
          <w:numId w:val="45"/>
        </w:numPr>
        <w:tabs>
          <w:tab w:val="left" w:pos="426"/>
        </w:tabs>
        <w:spacing w:after="0" w:line="240" w:lineRule="auto"/>
        <w:contextualSpacing/>
        <w:jc w:val="both"/>
        <w:rPr>
          <w:rFonts w:ascii="Times New Roman" w:hAnsi="Times New Roman"/>
          <w:sz w:val="24"/>
          <w:szCs w:val="24"/>
        </w:rPr>
      </w:pPr>
      <w:r w:rsidRPr="00C65E12">
        <w:rPr>
          <w:rFonts w:ascii="Times New Roman" w:hAnsi="Times New Roman"/>
          <w:sz w:val="24"/>
          <w:szCs w:val="24"/>
        </w:rPr>
        <w:t xml:space="preserve">Об основных гарантиях прав ребенка в РФ. Федеральный закон РФ. </w:t>
      </w:r>
    </w:p>
    <w:p w:rsidR="004663B1" w:rsidRDefault="004663B1" w:rsidP="00F3408D">
      <w:pPr>
        <w:pStyle w:val="14"/>
        <w:numPr>
          <w:ilvl w:val="0"/>
          <w:numId w:val="45"/>
        </w:num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Устав МБДОУ</w:t>
      </w:r>
      <w:r w:rsidR="000361DC">
        <w:rPr>
          <w:rFonts w:ascii="Times New Roman" w:hAnsi="Times New Roman"/>
          <w:sz w:val="24"/>
          <w:szCs w:val="24"/>
        </w:rPr>
        <w:t xml:space="preserve"> </w:t>
      </w:r>
      <w:r w:rsidR="008F222D">
        <w:rPr>
          <w:rFonts w:ascii="Times New Roman" w:hAnsi="Times New Roman"/>
          <w:sz w:val="24"/>
          <w:szCs w:val="24"/>
        </w:rPr>
        <w:t>детский сад  № 392</w:t>
      </w:r>
      <w:r>
        <w:rPr>
          <w:rFonts w:ascii="Times New Roman" w:hAnsi="Times New Roman"/>
          <w:sz w:val="24"/>
          <w:szCs w:val="24"/>
        </w:rPr>
        <w:t>, с изменениями.</w:t>
      </w:r>
    </w:p>
    <w:p w:rsidR="00994627" w:rsidRPr="00C65E12" w:rsidRDefault="00994627" w:rsidP="00994627">
      <w:pPr>
        <w:pStyle w:val="14"/>
        <w:tabs>
          <w:tab w:val="left" w:pos="426"/>
        </w:tabs>
        <w:spacing w:after="0" w:line="240" w:lineRule="auto"/>
        <w:ind w:left="360" w:firstLine="0"/>
        <w:contextualSpacing/>
        <w:jc w:val="both"/>
        <w:rPr>
          <w:rFonts w:ascii="Times New Roman" w:hAnsi="Times New Roman"/>
          <w:sz w:val="24"/>
          <w:szCs w:val="24"/>
        </w:rPr>
      </w:pPr>
    </w:p>
    <w:p w:rsidR="00372A95" w:rsidRPr="00372A95" w:rsidRDefault="00372A95" w:rsidP="00372A95">
      <w:pPr>
        <w:tabs>
          <w:tab w:val="left" w:pos="1620"/>
        </w:tabs>
        <w:spacing w:after="0" w:line="240" w:lineRule="auto"/>
        <w:ind w:firstLine="0"/>
        <w:contextualSpacing/>
        <w:jc w:val="both"/>
        <w:rPr>
          <w:rFonts w:ascii="Times New Roman" w:hAnsi="Times New Roman"/>
          <w:b/>
          <w:i/>
          <w:sz w:val="24"/>
          <w:szCs w:val="24"/>
        </w:rPr>
      </w:pPr>
      <w:r w:rsidRPr="00372A95">
        <w:rPr>
          <w:rFonts w:ascii="Times New Roman" w:hAnsi="Times New Roman"/>
          <w:b/>
          <w:i/>
          <w:sz w:val="24"/>
          <w:szCs w:val="24"/>
        </w:rPr>
        <w:t xml:space="preserve">1.1.   Возрастные и индивидуальные особенности контингента детей, воспитывающихся в образовательном     учреждении </w:t>
      </w:r>
    </w:p>
    <w:p w:rsidR="00372A95" w:rsidRDefault="00372A95" w:rsidP="004663B1">
      <w:pPr>
        <w:tabs>
          <w:tab w:val="left" w:pos="1620"/>
        </w:tabs>
        <w:spacing w:after="0" w:line="240" w:lineRule="auto"/>
        <w:contextualSpacing/>
        <w:jc w:val="both"/>
        <w:rPr>
          <w:rFonts w:ascii="Times New Roman" w:hAnsi="Times New Roman"/>
          <w:i/>
          <w:sz w:val="24"/>
          <w:szCs w:val="24"/>
        </w:rPr>
      </w:pPr>
    </w:p>
    <w:p w:rsidR="004663B1" w:rsidRDefault="004663B1" w:rsidP="004663B1">
      <w:pPr>
        <w:tabs>
          <w:tab w:val="left" w:pos="1620"/>
        </w:tabs>
        <w:spacing w:after="0" w:line="240" w:lineRule="auto"/>
        <w:contextualSpacing/>
        <w:jc w:val="both"/>
        <w:rPr>
          <w:rFonts w:ascii="Times New Roman" w:hAnsi="Times New Roman"/>
          <w:sz w:val="24"/>
          <w:szCs w:val="24"/>
        </w:rPr>
      </w:pPr>
      <w:r w:rsidRPr="00D63E93">
        <w:rPr>
          <w:rFonts w:ascii="Times New Roman" w:hAnsi="Times New Roman"/>
          <w:i/>
          <w:sz w:val="24"/>
          <w:szCs w:val="24"/>
        </w:rPr>
        <w:t xml:space="preserve">Возрастная адекватность </w:t>
      </w:r>
      <w:r w:rsidRPr="00D63E93">
        <w:rPr>
          <w:rFonts w:ascii="Times New Roman" w:hAnsi="Times New Roman"/>
          <w:sz w:val="24"/>
          <w:szCs w:val="24"/>
        </w:rPr>
        <w:t>– один из г</w:t>
      </w:r>
      <w:r w:rsidR="0088028E">
        <w:rPr>
          <w:rFonts w:ascii="Times New Roman" w:hAnsi="Times New Roman"/>
          <w:sz w:val="24"/>
          <w:szCs w:val="24"/>
        </w:rPr>
        <w:t>лавных критериев выбора педагогическим коллективом</w:t>
      </w:r>
      <w:r w:rsidRPr="00D63E93">
        <w:rPr>
          <w:rFonts w:ascii="Times New Roman" w:hAnsi="Times New Roman"/>
          <w:sz w:val="24"/>
          <w:szCs w:val="24"/>
        </w:rPr>
        <w:t xml:space="preserve"> форм образовательной работы и </w:t>
      </w:r>
      <w:r w:rsidR="0088028E">
        <w:rPr>
          <w:rFonts w:ascii="Times New Roman" w:hAnsi="Times New Roman"/>
          <w:sz w:val="24"/>
          <w:szCs w:val="24"/>
        </w:rPr>
        <w:t xml:space="preserve">организации </w:t>
      </w:r>
      <w:r w:rsidRPr="00D63E93">
        <w:rPr>
          <w:rFonts w:ascii="Times New Roman" w:hAnsi="Times New Roman"/>
          <w:sz w:val="24"/>
          <w:szCs w:val="24"/>
        </w:rPr>
        <w:t>видов детской деятельности, ведущей из которых является игра. Ценность игры (сюжетно-ролевой, режиссерской, драматизации, с правилами и др.), в первую очередь, как свободной самостоятельной деятельности детей определяется ее значением для развития дошкольника. В игре может быть реализована большая часть содержания таких образовательных областей, как «Физическая культура», «Познание», «Социализация». Игры являются также одной из форм реализации содержания областей «Здоровье», «Коммуникация», «Музыка», «Безопасность». Самостоятельными, самоценными и универсальными видами детской деятельности являются чтение (восприятие) художественной литературы,общение,продуктивная,музыкально-художественная,познавательно-исследовательская и конструктивная деятельности, труд.</w:t>
      </w:r>
    </w:p>
    <w:p w:rsidR="00F171AC" w:rsidRPr="000E018A" w:rsidRDefault="004663B1" w:rsidP="000E018A">
      <w:pPr>
        <w:pStyle w:val="Style76"/>
        <w:widowControl/>
        <w:ind w:firstLine="0"/>
        <w:jc w:val="both"/>
        <w:rPr>
          <w:rFonts w:ascii="Times New Roman" w:hAnsi="Times New Roman" w:cs="Times New Roman"/>
          <w:b/>
          <w:bCs/>
          <w:i/>
        </w:rPr>
      </w:pPr>
      <w:r w:rsidRPr="00FE5D7F">
        <w:rPr>
          <w:rStyle w:val="FontStyle216"/>
          <w:rFonts w:ascii="Times New Roman" w:hAnsi="Times New Roman" w:cs="Times New Roman"/>
          <w:i/>
          <w:sz w:val="24"/>
          <w:szCs w:val="24"/>
        </w:rPr>
        <w:t>Программа разработана с учетом возрастной характеристики детей определенной авторами программы «От рождения до школы» под редакцией Н.Е. Веракса</w:t>
      </w:r>
    </w:p>
    <w:p w:rsidR="00E96640" w:rsidRDefault="00903729" w:rsidP="00E96640">
      <w:pPr>
        <w:pStyle w:val="a6"/>
        <w:jc w:val="left"/>
        <w:rPr>
          <w:b/>
        </w:rPr>
      </w:pPr>
      <w:r w:rsidRPr="008818B8">
        <w:rPr>
          <w:b/>
        </w:rPr>
        <w:lastRenderedPageBreak/>
        <w:t>Индивидуальная характеристика детей</w:t>
      </w:r>
    </w:p>
    <w:p w:rsidR="000E018A" w:rsidRPr="008818B8" w:rsidRDefault="000E018A" w:rsidP="00E96640">
      <w:pPr>
        <w:pStyle w:val="a6"/>
        <w:jc w:val="left"/>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3260"/>
        <w:gridCol w:w="3827"/>
      </w:tblGrid>
      <w:tr w:rsidR="00E96640" w:rsidRPr="008818B8" w:rsidTr="001F0459">
        <w:trPr>
          <w:trHeight w:val="268"/>
        </w:trPr>
        <w:tc>
          <w:tcPr>
            <w:tcW w:w="3369" w:type="dxa"/>
            <w:tcBorders>
              <w:top w:val="single" w:sz="4" w:space="0" w:color="auto"/>
              <w:left w:val="single" w:sz="4" w:space="0" w:color="auto"/>
              <w:bottom w:val="single" w:sz="4" w:space="0" w:color="auto"/>
              <w:right w:val="single" w:sz="4" w:space="0" w:color="auto"/>
            </w:tcBorders>
            <w:hideMark/>
          </w:tcPr>
          <w:p w:rsidR="00E96640" w:rsidRPr="008818B8" w:rsidRDefault="00E96640" w:rsidP="00E96640">
            <w:pPr>
              <w:pStyle w:val="a6"/>
              <w:spacing w:line="276" w:lineRule="auto"/>
              <w:ind w:firstLine="0"/>
            </w:pPr>
            <w:r w:rsidRPr="008818B8">
              <w:t>Основные показатели</w:t>
            </w:r>
          </w:p>
        </w:tc>
        <w:tc>
          <w:tcPr>
            <w:tcW w:w="3260" w:type="dxa"/>
            <w:tcBorders>
              <w:top w:val="single" w:sz="4" w:space="0" w:color="auto"/>
              <w:left w:val="single" w:sz="4" w:space="0" w:color="auto"/>
              <w:bottom w:val="single" w:sz="4" w:space="0" w:color="auto"/>
              <w:right w:val="single" w:sz="4" w:space="0" w:color="auto"/>
            </w:tcBorders>
            <w:hideMark/>
          </w:tcPr>
          <w:p w:rsidR="00E96640" w:rsidRPr="008818B8" w:rsidRDefault="00E96640" w:rsidP="00E96640">
            <w:pPr>
              <w:pStyle w:val="a6"/>
              <w:spacing w:line="276" w:lineRule="auto"/>
              <w:ind w:firstLine="0"/>
              <w:jc w:val="center"/>
              <w:rPr>
                <w:b/>
              </w:rPr>
            </w:pPr>
            <w:r w:rsidRPr="008818B8">
              <w:rPr>
                <w:b/>
              </w:rPr>
              <w:t>2011</w:t>
            </w:r>
            <w:r w:rsidR="008F222D">
              <w:rPr>
                <w:b/>
              </w:rPr>
              <w:t>-2012</w:t>
            </w:r>
            <w:r w:rsidRPr="008818B8">
              <w:rPr>
                <w:b/>
              </w:rPr>
              <w:t xml:space="preserve"> учебный  год</w:t>
            </w:r>
          </w:p>
        </w:tc>
        <w:tc>
          <w:tcPr>
            <w:tcW w:w="3827" w:type="dxa"/>
            <w:tcBorders>
              <w:top w:val="single" w:sz="4" w:space="0" w:color="auto"/>
              <w:left w:val="single" w:sz="4" w:space="0" w:color="auto"/>
              <w:bottom w:val="single" w:sz="4" w:space="0" w:color="auto"/>
              <w:right w:val="single" w:sz="4" w:space="0" w:color="auto"/>
            </w:tcBorders>
            <w:hideMark/>
          </w:tcPr>
          <w:p w:rsidR="00E96640" w:rsidRPr="008818B8" w:rsidRDefault="008F222D" w:rsidP="00E96640">
            <w:pPr>
              <w:pStyle w:val="a6"/>
              <w:spacing w:line="276" w:lineRule="auto"/>
              <w:jc w:val="center"/>
              <w:rPr>
                <w:b/>
              </w:rPr>
            </w:pPr>
            <w:r>
              <w:rPr>
                <w:b/>
              </w:rPr>
              <w:t>2012-2013</w:t>
            </w:r>
            <w:r w:rsidR="00E96640" w:rsidRPr="008818B8">
              <w:rPr>
                <w:b/>
              </w:rPr>
              <w:t xml:space="preserve"> учебный  год</w:t>
            </w:r>
          </w:p>
        </w:tc>
      </w:tr>
      <w:tr w:rsidR="00E96640" w:rsidRPr="008818B8" w:rsidTr="001F0459">
        <w:trPr>
          <w:trHeight w:val="268"/>
        </w:trPr>
        <w:tc>
          <w:tcPr>
            <w:tcW w:w="3369" w:type="dxa"/>
            <w:tcBorders>
              <w:top w:val="single" w:sz="4" w:space="0" w:color="auto"/>
              <w:left w:val="single" w:sz="4" w:space="0" w:color="auto"/>
              <w:bottom w:val="single" w:sz="4" w:space="0" w:color="auto"/>
              <w:right w:val="single" w:sz="4" w:space="0" w:color="auto"/>
            </w:tcBorders>
            <w:vAlign w:val="center"/>
            <w:hideMark/>
          </w:tcPr>
          <w:p w:rsidR="00E96640" w:rsidRPr="008818B8" w:rsidRDefault="00E96640" w:rsidP="00E96640">
            <w:pPr>
              <w:pStyle w:val="a6"/>
              <w:spacing w:line="276" w:lineRule="auto"/>
              <w:ind w:firstLine="0"/>
              <w:jc w:val="left"/>
            </w:pPr>
            <w:r w:rsidRPr="008818B8">
              <w:t>Количество детей</w:t>
            </w:r>
          </w:p>
        </w:tc>
        <w:tc>
          <w:tcPr>
            <w:tcW w:w="3260" w:type="dxa"/>
            <w:tcBorders>
              <w:top w:val="single" w:sz="4" w:space="0" w:color="auto"/>
              <w:left w:val="single" w:sz="4" w:space="0" w:color="auto"/>
              <w:bottom w:val="single" w:sz="4" w:space="0" w:color="auto"/>
              <w:right w:val="single" w:sz="4" w:space="0" w:color="auto"/>
            </w:tcBorders>
            <w:hideMark/>
          </w:tcPr>
          <w:p w:rsidR="00E96640" w:rsidRPr="008818B8" w:rsidRDefault="008F222D" w:rsidP="00E96640">
            <w:pPr>
              <w:pStyle w:val="a6"/>
              <w:spacing w:line="276" w:lineRule="auto"/>
              <w:ind w:firstLine="0"/>
              <w:jc w:val="center"/>
            </w:pPr>
            <w:r>
              <w:t>110</w:t>
            </w:r>
          </w:p>
        </w:tc>
        <w:tc>
          <w:tcPr>
            <w:tcW w:w="3827" w:type="dxa"/>
            <w:tcBorders>
              <w:top w:val="single" w:sz="4" w:space="0" w:color="auto"/>
              <w:left w:val="single" w:sz="4" w:space="0" w:color="auto"/>
              <w:bottom w:val="single" w:sz="4" w:space="0" w:color="auto"/>
              <w:right w:val="single" w:sz="4" w:space="0" w:color="auto"/>
            </w:tcBorders>
            <w:hideMark/>
          </w:tcPr>
          <w:p w:rsidR="00E96640" w:rsidRPr="008818B8" w:rsidRDefault="008F222D" w:rsidP="00E96640">
            <w:pPr>
              <w:pStyle w:val="a6"/>
              <w:spacing w:line="276" w:lineRule="auto"/>
              <w:jc w:val="center"/>
            </w:pPr>
            <w:r>
              <w:t>12</w:t>
            </w:r>
            <w:r w:rsidR="00F07FC4">
              <w:t>0</w:t>
            </w:r>
          </w:p>
        </w:tc>
      </w:tr>
    </w:tbl>
    <w:p w:rsidR="00C92A24" w:rsidRPr="008818B8" w:rsidRDefault="00C92A24" w:rsidP="00C92A24">
      <w:pPr>
        <w:pStyle w:val="21"/>
        <w:tabs>
          <w:tab w:val="left" w:pos="13680"/>
        </w:tabs>
        <w:spacing w:line="240" w:lineRule="auto"/>
        <w:ind w:left="0" w:firstLine="0"/>
        <w:jc w:val="both"/>
        <w:rPr>
          <w:sz w:val="24"/>
          <w:szCs w:val="24"/>
        </w:rPr>
      </w:pPr>
      <w:r w:rsidRPr="008818B8">
        <w:rPr>
          <w:sz w:val="24"/>
          <w:szCs w:val="24"/>
        </w:rPr>
        <w:t xml:space="preserve">Группы дошкольного учреждения комплектуются с </w:t>
      </w:r>
      <w:r w:rsidR="008F222D">
        <w:rPr>
          <w:sz w:val="24"/>
          <w:szCs w:val="24"/>
        </w:rPr>
        <w:t>учетом возраста. Функционируют 6</w:t>
      </w:r>
      <w:r w:rsidRPr="008818B8">
        <w:rPr>
          <w:sz w:val="24"/>
          <w:szCs w:val="24"/>
        </w:rPr>
        <w:t xml:space="preserve"> возрастных групп:</w:t>
      </w:r>
    </w:p>
    <w:p w:rsidR="00C92A24" w:rsidRPr="008818B8" w:rsidRDefault="00C92A24" w:rsidP="00C92A24">
      <w:pPr>
        <w:pStyle w:val="a3"/>
        <w:rPr>
          <w:rFonts w:ascii="Times New Roman" w:hAnsi="Times New Roman"/>
          <w:sz w:val="24"/>
          <w:szCs w:val="24"/>
        </w:rPr>
      </w:pPr>
      <w:r w:rsidRPr="008818B8">
        <w:rPr>
          <w:rFonts w:ascii="Times New Roman" w:hAnsi="Times New Roman"/>
          <w:sz w:val="24"/>
          <w:szCs w:val="24"/>
          <w:lang w:val="en-US"/>
        </w:rPr>
        <w:t>II</w:t>
      </w:r>
      <w:r w:rsidRPr="008818B8">
        <w:rPr>
          <w:rFonts w:ascii="Times New Roman" w:hAnsi="Times New Roman"/>
          <w:sz w:val="24"/>
          <w:szCs w:val="24"/>
        </w:rPr>
        <w:t xml:space="preserve"> младш</w:t>
      </w:r>
      <w:r w:rsidR="008F222D">
        <w:rPr>
          <w:rFonts w:ascii="Times New Roman" w:hAnsi="Times New Roman"/>
          <w:sz w:val="24"/>
          <w:szCs w:val="24"/>
        </w:rPr>
        <w:t xml:space="preserve">ая группа </w:t>
      </w:r>
      <w:r w:rsidR="00F171AC">
        <w:rPr>
          <w:rFonts w:ascii="Times New Roman" w:hAnsi="Times New Roman"/>
          <w:sz w:val="24"/>
          <w:szCs w:val="24"/>
        </w:rPr>
        <w:t>№1</w:t>
      </w:r>
      <w:r w:rsidR="00F07FC4">
        <w:rPr>
          <w:rFonts w:ascii="Times New Roman" w:hAnsi="Times New Roman"/>
          <w:sz w:val="24"/>
          <w:szCs w:val="24"/>
        </w:rPr>
        <w:t xml:space="preserve"> (от 3 до 4 лет) –  21</w:t>
      </w:r>
      <w:r w:rsidRPr="008818B8">
        <w:rPr>
          <w:rFonts w:ascii="Times New Roman" w:hAnsi="Times New Roman"/>
          <w:sz w:val="24"/>
          <w:szCs w:val="24"/>
        </w:rPr>
        <w:t xml:space="preserve"> человек </w:t>
      </w:r>
    </w:p>
    <w:p w:rsidR="00C92A24" w:rsidRDefault="00C92A24" w:rsidP="00C92A24">
      <w:pPr>
        <w:pStyle w:val="a3"/>
        <w:rPr>
          <w:rFonts w:ascii="Times New Roman" w:hAnsi="Times New Roman"/>
          <w:sz w:val="24"/>
          <w:szCs w:val="24"/>
        </w:rPr>
      </w:pPr>
      <w:r w:rsidRPr="008818B8">
        <w:rPr>
          <w:rFonts w:ascii="Times New Roman" w:hAnsi="Times New Roman"/>
          <w:sz w:val="24"/>
          <w:szCs w:val="24"/>
        </w:rPr>
        <w:t>Средняя  группа</w:t>
      </w:r>
      <w:r w:rsidR="00F171AC">
        <w:rPr>
          <w:rFonts w:ascii="Times New Roman" w:hAnsi="Times New Roman"/>
          <w:sz w:val="24"/>
          <w:szCs w:val="24"/>
        </w:rPr>
        <w:t xml:space="preserve"> №3</w:t>
      </w:r>
      <w:r w:rsidR="008F222D">
        <w:rPr>
          <w:rFonts w:ascii="Times New Roman" w:hAnsi="Times New Roman"/>
          <w:sz w:val="24"/>
          <w:szCs w:val="24"/>
        </w:rPr>
        <w:t xml:space="preserve">  (от 4 до 5 лет) –  21</w:t>
      </w:r>
      <w:r w:rsidRPr="008818B8">
        <w:rPr>
          <w:rFonts w:ascii="Times New Roman" w:hAnsi="Times New Roman"/>
          <w:sz w:val="24"/>
          <w:szCs w:val="24"/>
        </w:rPr>
        <w:t xml:space="preserve"> человек</w:t>
      </w:r>
    </w:p>
    <w:p w:rsidR="008F222D" w:rsidRPr="008818B8" w:rsidRDefault="008F222D" w:rsidP="008F222D">
      <w:pPr>
        <w:pStyle w:val="a3"/>
        <w:rPr>
          <w:rFonts w:ascii="Times New Roman" w:hAnsi="Times New Roman"/>
          <w:sz w:val="24"/>
          <w:szCs w:val="24"/>
        </w:rPr>
      </w:pPr>
      <w:r w:rsidRPr="008818B8">
        <w:rPr>
          <w:rFonts w:ascii="Times New Roman" w:hAnsi="Times New Roman"/>
          <w:sz w:val="24"/>
          <w:szCs w:val="24"/>
        </w:rPr>
        <w:t>Старшая группа</w:t>
      </w:r>
      <w:r w:rsidR="00F07FC4">
        <w:rPr>
          <w:rFonts w:ascii="Times New Roman" w:hAnsi="Times New Roman"/>
          <w:sz w:val="24"/>
          <w:szCs w:val="24"/>
        </w:rPr>
        <w:t xml:space="preserve"> №2 (от 5 до 6 лет) – 19</w:t>
      </w:r>
      <w:r w:rsidRPr="008818B8">
        <w:rPr>
          <w:rFonts w:ascii="Times New Roman" w:hAnsi="Times New Roman"/>
          <w:sz w:val="24"/>
          <w:szCs w:val="24"/>
        </w:rPr>
        <w:t xml:space="preserve"> челове</w:t>
      </w:r>
      <w:r>
        <w:rPr>
          <w:rFonts w:ascii="Times New Roman" w:hAnsi="Times New Roman"/>
          <w:sz w:val="24"/>
          <w:szCs w:val="24"/>
        </w:rPr>
        <w:t>к</w:t>
      </w:r>
    </w:p>
    <w:p w:rsidR="00C92A24" w:rsidRPr="008818B8" w:rsidRDefault="00C92A24" w:rsidP="00C92A24">
      <w:pPr>
        <w:pStyle w:val="a3"/>
        <w:rPr>
          <w:rFonts w:ascii="Times New Roman" w:hAnsi="Times New Roman"/>
          <w:sz w:val="24"/>
          <w:szCs w:val="24"/>
        </w:rPr>
      </w:pPr>
      <w:r w:rsidRPr="008818B8">
        <w:rPr>
          <w:rFonts w:ascii="Times New Roman" w:hAnsi="Times New Roman"/>
          <w:sz w:val="24"/>
          <w:szCs w:val="24"/>
        </w:rPr>
        <w:t>Старшая группа</w:t>
      </w:r>
      <w:r w:rsidR="00F171AC">
        <w:rPr>
          <w:rFonts w:ascii="Times New Roman" w:hAnsi="Times New Roman"/>
          <w:sz w:val="24"/>
          <w:szCs w:val="24"/>
        </w:rPr>
        <w:t xml:space="preserve"> № 6</w:t>
      </w:r>
      <w:r w:rsidR="00F07FC4">
        <w:rPr>
          <w:rFonts w:ascii="Times New Roman" w:hAnsi="Times New Roman"/>
          <w:sz w:val="24"/>
          <w:szCs w:val="24"/>
        </w:rPr>
        <w:t xml:space="preserve"> (от 5 до 6 лет) – 21</w:t>
      </w:r>
      <w:r w:rsidRPr="008818B8">
        <w:rPr>
          <w:rFonts w:ascii="Times New Roman" w:hAnsi="Times New Roman"/>
          <w:sz w:val="24"/>
          <w:szCs w:val="24"/>
        </w:rPr>
        <w:t xml:space="preserve"> человек</w:t>
      </w:r>
    </w:p>
    <w:p w:rsidR="00FA55F6" w:rsidRDefault="00C92A24" w:rsidP="002E53B7">
      <w:pPr>
        <w:pStyle w:val="a3"/>
        <w:rPr>
          <w:rFonts w:ascii="Times New Roman" w:hAnsi="Times New Roman"/>
          <w:sz w:val="24"/>
          <w:szCs w:val="24"/>
        </w:rPr>
      </w:pPr>
      <w:r w:rsidRPr="008818B8">
        <w:rPr>
          <w:rFonts w:ascii="Times New Roman" w:hAnsi="Times New Roman"/>
          <w:sz w:val="24"/>
          <w:szCs w:val="24"/>
        </w:rPr>
        <w:t xml:space="preserve">Подготовительная к </w:t>
      </w:r>
      <w:r w:rsidR="00F171AC">
        <w:rPr>
          <w:rFonts w:ascii="Times New Roman" w:hAnsi="Times New Roman"/>
          <w:sz w:val="24"/>
          <w:szCs w:val="24"/>
        </w:rPr>
        <w:t>школе группа №4</w:t>
      </w:r>
      <w:r w:rsidR="00F07FC4">
        <w:rPr>
          <w:rFonts w:ascii="Times New Roman" w:hAnsi="Times New Roman"/>
          <w:sz w:val="24"/>
          <w:szCs w:val="24"/>
        </w:rPr>
        <w:t xml:space="preserve">  (от 6 до 7 лет) – 21</w:t>
      </w:r>
      <w:r w:rsidRPr="008818B8">
        <w:rPr>
          <w:rFonts w:ascii="Times New Roman" w:hAnsi="Times New Roman"/>
          <w:sz w:val="24"/>
          <w:szCs w:val="24"/>
        </w:rPr>
        <w:t xml:space="preserve"> человек</w:t>
      </w:r>
    </w:p>
    <w:p w:rsidR="008818B8" w:rsidRDefault="00F171AC" w:rsidP="00926ABF">
      <w:pPr>
        <w:pStyle w:val="a3"/>
        <w:rPr>
          <w:rFonts w:ascii="Times New Roman" w:hAnsi="Times New Roman"/>
          <w:sz w:val="24"/>
          <w:szCs w:val="24"/>
        </w:rPr>
      </w:pPr>
      <w:r>
        <w:rPr>
          <w:rFonts w:ascii="Times New Roman" w:hAnsi="Times New Roman"/>
          <w:sz w:val="24"/>
          <w:szCs w:val="24"/>
        </w:rPr>
        <w:t xml:space="preserve">Подготовительная к школе </w:t>
      </w:r>
      <w:r w:rsidRPr="008818B8">
        <w:rPr>
          <w:rFonts w:ascii="Times New Roman" w:hAnsi="Times New Roman"/>
          <w:sz w:val="24"/>
          <w:szCs w:val="24"/>
        </w:rPr>
        <w:t>группа</w:t>
      </w:r>
      <w:r>
        <w:rPr>
          <w:rFonts w:ascii="Times New Roman" w:hAnsi="Times New Roman"/>
          <w:sz w:val="24"/>
          <w:szCs w:val="24"/>
        </w:rPr>
        <w:t xml:space="preserve"> №5  (от 4 до 5 лет) –  20</w:t>
      </w:r>
      <w:r w:rsidRPr="008818B8">
        <w:rPr>
          <w:rFonts w:ascii="Times New Roman" w:hAnsi="Times New Roman"/>
          <w:sz w:val="24"/>
          <w:szCs w:val="24"/>
        </w:rPr>
        <w:t xml:space="preserve"> человек</w:t>
      </w:r>
    </w:p>
    <w:p w:rsidR="00926ABF" w:rsidRPr="00926ABF" w:rsidRDefault="00926ABF" w:rsidP="00926ABF">
      <w:pPr>
        <w:pStyle w:val="a3"/>
        <w:rPr>
          <w:rFonts w:ascii="Times New Roman" w:hAnsi="Times New Roman"/>
          <w:sz w:val="24"/>
          <w:szCs w:val="24"/>
        </w:rPr>
      </w:pPr>
    </w:p>
    <w:p w:rsidR="00372A95" w:rsidRPr="00372A95" w:rsidRDefault="00372A95" w:rsidP="00372A95">
      <w:pPr>
        <w:pStyle w:val="a5"/>
        <w:widowControl w:val="0"/>
        <w:shd w:val="clear" w:color="auto" w:fill="FFFFFF"/>
        <w:autoSpaceDE w:val="0"/>
        <w:spacing w:after="0" w:line="240" w:lineRule="auto"/>
        <w:ind w:left="0" w:firstLine="0"/>
        <w:jc w:val="both"/>
        <w:rPr>
          <w:rFonts w:ascii="Times New Roman" w:hAnsi="Times New Roman"/>
          <w:b/>
          <w:sz w:val="24"/>
          <w:szCs w:val="24"/>
        </w:rPr>
      </w:pPr>
      <w:r w:rsidRPr="00372A95">
        <w:rPr>
          <w:rFonts w:ascii="Times New Roman" w:hAnsi="Times New Roman"/>
          <w:b/>
          <w:sz w:val="24"/>
          <w:szCs w:val="24"/>
        </w:rPr>
        <w:t xml:space="preserve">1.2 Приоритетные направления деятельности образовательного учреждения по реализации основной общеобразовательной программы дошкольного образования </w:t>
      </w:r>
    </w:p>
    <w:p w:rsidR="00372A95" w:rsidRDefault="00372A95" w:rsidP="00041393">
      <w:pPr>
        <w:pStyle w:val="a5"/>
        <w:widowControl w:val="0"/>
        <w:shd w:val="clear" w:color="auto" w:fill="FFFFFF"/>
        <w:autoSpaceDE w:val="0"/>
        <w:spacing w:after="0" w:line="240" w:lineRule="auto"/>
        <w:ind w:left="0"/>
        <w:jc w:val="both"/>
        <w:rPr>
          <w:rFonts w:ascii="Times New Roman" w:hAnsi="Times New Roman"/>
          <w:sz w:val="24"/>
          <w:szCs w:val="24"/>
        </w:rPr>
      </w:pPr>
    </w:p>
    <w:p w:rsidR="00E970E9" w:rsidRPr="00E970E9" w:rsidRDefault="00E970E9" w:rsidP="00E970E9">
      <w:pPr>
        <w:spacing w:line="240" w:lineRule="auto"/>
        <w:jc w:val="both"/>
        <w:rPr>
          <w:rFonts w:ascii="Times New Roman" w:hAnsi="Times New Roman"/>
          <w:sz w:val="24"/>
          <w:szCs w:val="24"/>
        </w:rPr>
      </w:pPr>
      <w:r w:rsidRPr="00E970E9">
        <w:rPr>
          <w:rFonts w:ascii="Times New Roman" w:hAnsi="Times New Roman"/>
          <w:color w:val="000000" w:themeColor="text1"/>
          <w:sz w:val="24"/>
          <w:szCs w:val="24"/>
        </w:rPr>
        <w:t>МБДОУ детский сад № 392 является дошкольным учреждением общеразвивающего вида, в котором функционируют группы общеразвивающей направленности. Приоритетным направлением деятельности ДОУ по реализации основной общеобразовательной программы, согласно Федеральным государственным требованиям к структуре основной общеобразовательной программы дошкольного образования, является обеспечение равных стартовых возможностей для обучения детей в образовательных учреждениях, реализующих основную образовательную программу начального общего образования.</w:t>
      </w:r>
    </w:p>
    <w:p w:rsidR="00041393" w:rsidRDefault="006E34E9" w:rsidP="00041393">
      <w:pPr>
        <w:pStyle w:val="a5"/>
        <w:tabs>
          <w:tab w:val="left" w:pos="-426"/>
        </w:tabs>
        <w:spacing w:after="0" w:line="240" w:lineRule="auto"/>
        <w:ind w:left="0"/>
        <w:jc w:val="both"/>
        <w:rPr>
          <w:rFonts w:ascii="Times New Roman" w:hAnsi="Times New Roman"/>
          <w:b/>
          <w:i/>
          <w:sz w:val="24"/>
          <w:szCs w:val="24"/>
        </w:rPr>
      </w:pPr>
      <w:r w:rsidRPr="00041393">
        <w:rPr>
          <w:rFonts w:ascii="Times New Roman" w:hAnsi="Times New Roman"/>
          <w:b/>
          <w:i/>
          <w:sz w:val="24"/>
          <w:szCs w:val="24"/>
        </w:rPr>
        <w:t>Программа направлена на</w:t>
      </w:r>
      <w:r w:rsidR="00041393">
        <w:rPr>
          <w:rFonts w:ascii="Times New Roman" w:hAnsi="Times New Roman"/>
          <w:b/>
          <w:i/>
          <w:sz w:val="24"/>
          <w:szCs w:val="24"/>
        </w:rPr>
        <w:t>:</w:t>
      </w:r>
      <w:r w:rsidRPr="00041393">
        <w:rPr>
          <w:rFonts w:ascii="Times New Roman" w:hAnsi="Times New Roman"/>
          <w:b/>
          <w:i/>
          <w:sz w:val="24"/>
          <w:szCs w:val="24"/>
        </w:rPr>
        <w:t xml:space="preserve"> </w:t>
      </w:r>
    </w:p>
    <w:p w:rsidR="006E34E9" w:rsidRPr="00041393" w:rsidRDefault="00041393" w:rsidP="00041393">
      <w:pPr>
        <w:pStyle w:val="a5"/>
        <w:tabs>
          <w:tab w:val="left" w:pos="-426"/>
        </w:tabs>
        <w:spacing w:after="0" w:line="240" w:lineRule="auto"/>
        <w:ind w:left="0"/>
        <w:jc w:val="both"/>
        <w:rPr>
          <w:rFonts w:ascii="Times New Roman" w:hAnsi="Times New Roman"/>
          <w:color w:val="000000" w:themeColor="text1"/>
          <w:sz w:val="24"/>
          <w:szCs w:val="24"/>
        </w:rPr>
      </w:pPr>
      <w:r>
        <w:rPr>
          <w:rFonts w:ascii="Times New Roman" w:hAnsi="Times New Roman"/>
          <w:b/>
          <w:i/>
          <w:sz w:val="24"/>
          <w:szCs w:val="24"/>
        </w:rPr>
        <w:t xml:space="preserve">- </w:t>
      </w:r>
      <w:r w:rsidR="006E34E9" w:rsidRPr="00041393">
        <w:rPr>
          <w:rFonts w:ascii="Times New Roman" w:hAnsi="Times New Roman"/>
          <w:b/>
          <w:i/>
          <w:sz w:val="24"/>
          <w:szCs w:val="24"/>
        </w:rPr>
        <w:t>обеспечение воспитания, обучения и развития</w:t>
      </w:r>
      <w:r w:rsidR="00E970E9">
        <w:rPr>
          <w:rFonts w:ascii="Times New Roman" w:hAnsi="Times New Roman"/>
          <w:b/>
          <w:i/>
          <w:sz w:val="24"/>
          <w:szCs w:val="24"/>
        </w:rPr>
        <w:t xml:space="preserve"> </w:t>
      </w:r>
      <w:r w:rsidR="00E970E9">
        <w:rPr>
          <w:rFonts w:ascii="Times New Roman" w:hAnsi="Times New Roman"/>
          <w:b/>
          <w:i/>
        </w:rPr>
        <w:t>в возрасте от 3</w:t>
      </w:r>
      <w:r w:rsidRPr="00041393">
        <w:rPr>
          <w:rFonts w:ascii="Times New Roman" w:hAnsi="Times New Roman"/>
          <w:b/>
          <w:i/>
        </w:rPr>
        <w:t xml:space="preserve"> до 7 лет</w:t>
      </w:r>
      <w:r>
        <w:t xml:space="preserve">, </w:t>
      </w:r>
      <w:r w:rsidR="006E34E9">
        <w:rPr>
          <w:rFonts w:ascii="Times New Roman" w:hAnsi="Times New Roman"/>
          <w:sz w:val="24"/>
          <w:szCs w:val="24"/>
        </w:rPr>
        <w:t xml:space="preserve">на основе создания </w:t>
      </w:r>
      <w:r w:rsidR="0085283A">
        <w:rPr>
          <w:rFonts w:ascii="Times New Roman" w:hAnsi="Times New Roman"/>
          <w:sz w:val="24"/>
          <w:szCs w:val="24"/>
        </w:rPr>
        <w:t>условий</w:t>
      </w:r>
      <w:r w:rsidR="006E34E9" w:rsidRPr="006E34E9">
        <w:rPr>
          <w:rFonts w:ascii="Times New Roman" w:hAnsi="Times New Roman"/>
          <w:sz w:val="24"/>
          <w:szCs w:val="24"/>
        </w:rPr>
        <w:t xml:space="preserve"> для реализации гарантированного гражданам Российской Федерации права на получение общедоступного и бесплатного дошкольного образования</w:t>
      </w:r>
      <w:r w:rsidR="006E34E9">
        <w:rPr>
          <w:rFonts w:ascii="Times New Roman" w:hAnsi="Times New Roman"/>
          <w:sz w:val="24"/>
          <w:szCs w:val="24"/>
        </w:rPr>
        <w:t xml:space="preserve">, с учетом основного вида деятельности - </w:t>
      </w:r>
      <w:r w:rsidR="006E34E9" w:rsidRPr="006E34E9">
        <w:rPr>
          <w:rFonts w:ascii="Times New Roman" w:hAnsi="Times New Roman"/>
          <w:sz w:val="24"/>
          <w:szCs w:val="24"/>
        </w:rPr>
        <w:t xml:space="preserve"> предоставление дошкольного образования по общеразвивающим программам дошкольного образования.</w:t>
      </w:r>
    </w:p>
    <w:p w:rsidR="00DE0B65" w:rsidRDefault="00DE0B65" w:rsidP="00536D5C">
      <w:pPr>
        <w:shd w:val="clear" w:color="auto" w:fill="FFFFFF"/>
        <w:ind w:right="7"/>
        <w:jc w:val="both"/>
        <w:rPr>
          <w:rFonts w:ascii="Times New Roman" w:hAnsi="Times New Roman"/>
          <w:color w:val="000000"/>
          <w:spacing w:val="-11"/>
          <w:sz w:val="24"/>
          <w:szCs w:val="24"/>
        </w:rPr>
      </w:pPr>
      <w:r>
        <w:rPr>
          <w:rFonts w:ascii="Times New Roman" w:hAnsi="Times New Roman"/>
          <w:bCs/>
        </w:rPr>
        <w:t xml:space="preserve">- </w:t>
      </w:r>
      <w:r w:rsidRPr="00041393">
        <w:rPr>
          <w:rFonts w:ascii="Times New Roman" w:hAnsi="Times New Roman"/>
          <w:b/>
          <w:i/>
          <w:color w:val="000000"/>
          <w:spacing w:val="-11"/>
          <w:sz w:val="24"/>
          <w:szCs w:val="24"/>
        </w:rPr>
        <w:t xml:space="preserve">обеспечение равных стартовых возможностей </w:t>
      </w:r>
      <w:r>
        <w:rPr>
          <w:rFonts w:ascii="Times New Roman" w:hAnsi="Times New Roman"/>
          <w:color w:val="000000"/>
          <w:spacing w:val="-11"/>
          <w:sz w:val="24"/>
          <w:szCs w:val="24"/>
        </w:rPr>
        <w:t>для обучения детей в образовательных учреждениях, реализующих основную образовательную программ</w:t>
      </w:r>
      <w:r w:rsidR="00E970E9">
        <w:rPr>
          <w:rFonts w:ascii="Times New Roman" w:hAnsi="Times New Roman"/>
          <w:color w:val="000000"/>
          <w:spacing w:val="-11"/>
          <w:sz w:val="24"/>
          <w:szCs w:val="24"/>
        </w:rPr>
        <w:t>у начального общего образования.</w:t>
      </w:r>
      <w:r>
        <w:rPr>
          <w:rFonts w:ascii="Times New Roman" w:hAnsi="Times New Roman"/>
          <w:color w:val="000000"/>
          <w:spacing w:val="-11"/>
          <w:sz w:val="24"/>
          <w:szCs w:val="24"/>
        </w:rPr>
        <w:t xml:space="preserve"> </w:t>
      </w:r>
    </w:p>
    <w:p w:rsidR="00DE0B65" w:rsidRPr="00CB3E5D" w:rsidRDefault="002D50AE" w:rsidP="00536D5C">
      <w:pPr>
        <w:shd w:val="clear" w:color="auto" w:fill="FFFFFF"/>
        <w:spacing w:after="0"/>
        <w:ind w:right="7"/>
        <w:jc w:val="both"/>
        <w:rPr>
          <w:rFonts w:ascii="Times New Roman" w:hAnsi="Times New Roman"/>
          <w:b/>
          <w:color w:val="000000"/>
          <w:spacing w:val="-11"/>
          <w:sz w:val="24"/>
          <w:szCs w:val="24"/>
        </w:rPr>
      </w:pPr>
      <w:r>
        <w:rPr>
          <w:rFonts w:ascii="Times New Roman" w:hAnsi="Times New Roman"/>
          <w:b/>
          <w:color w:val="000000"/>
          <w:spacing w:val="-11"/>
          <w:sz w:val="24"/>
          <w:szCs w:val="24"/>
        </w:rPr>
        <w:t>Задачи реализации приоритетных направлений</w:t>
      </w:r>
      <w:r w:rsidR="00DE0B65" w:rsidRPr="00CB3E5D">
        <w:rPr>
          <w:rFonts w:ascii="Times New Roman" w:hAnsi="Times New Roman"/>
          <w:b/>
          <w:color w:val="000000"/>
          <w:spacing w:val="-11"/>
          <w:sz w:val="24"/>
          <w:szCs w:val="24"/>
        </w:rPr>
        <w:t>:</w:t>
      </w:r>
    </w:p>
    <w:p w:rsidR="00DE0B65" w:rsidRDefault="00DE0B65" w:rsidP="005D41C4">
      <w:pPr>
        <w:numPr>
          <w:ilvl w:val="0"/>
          <w:numId w:val="2"/>
        </w:numPr>
        <w:shd w:val="clear" w:color="auto" w:fill="FFFFFF"/>
        <w:spacing w:after="0" w:line="240" w:lineRule="auto"/>
        <w:ind w:left="714" w:right="6" w:hanging="357"/>
        <w:jc w:val="both"/>
        <w:rPr>
          <w:rFonts w:ascii="Times New Roman" w:hAnsi="Times New Roman"/>
          <w:color w:val="000000"/>
          <w:spacing w:val="-11"/>
          <w:sz w:val="24"/>
          <w:szCs w:val="24"/>
        </w:rPr>
      </w:pPr>
      <w:r>
        <w:rPr>
          <w:rFonts w:ascii="Times New Roman" w:hAnsi="Times New Roman"/>
          <w:color w:val="000000"/>
          <w:spacing w:val="-11"/>
          <w:sz w:val="24"/>
          <w:szCs w:val="24"/>
        </w:rPr>
        <w:t>разносторонне подготовить детей дошкольного возраста к обучению в общеобразовательных учреждениях разных типов и видов;</w:t>
      </w:r>
    </w:p>
    <w:p w:rsidR="00DE0B65" w:rsidRDefault="00DE0B65" w:rsidP="005D41C4">
      <w:pPr>
        <w:numPr>
          <w:ilvl w:val="0"/>
          <w:numId w:val="2"/>
        </w:numPr>
        <w:shd w:val="clear" w:color="auto" w:fill="FFFFFF"/>
        <w:spacing w:after="0" w:line="240" w:lineRule="auto"/>
        <w:ind w:left="714" w:right="6" w:hanging="357"/>
        <w:jc w:val="both"/>
        <w:rPr>
          <w:rFonts w:ascii="Times New Roman" w:hAnsi="Times New Roman"/>
          <w:color w:val="000000"/>
          <w:spacing w:val="-11"/>
          <w:sz w:val="24"/>
          <w:szCs w:val="24"/>
        </w:rPr>
      </w:pPr>
      <w:r>
        <w:rPr>
          <w:rFonts w:ascii="Times New Roman" w:hAnsi="Times New Roman"/>
          <w:color w:val="000000"/>
          <w:spacing w:val="-11"/>
          <w:sz w:val="24"/>
          <w:szCs w:val="24"/>
        </w:rPr>
        <w:t>сохранить и укрепить здоровье ребёнка;</w:t>
      </w:r>
    </w:p>
    <w:p w:rsidR="00DE0B65" w:rsidRDefault="00DE0B65" w:rsidP="005D41C4">
      <w:pPr>
        <w:numPr>
          <w:ilvl w:val="0"/>
          <w:numId w:val="2"/>
        </w:numPr>
        <w:shd w:val="clear" w:color="auto" w:fill="FFFFFF"/>
        <w:spacing w:after="0" w:line="240" w:lineRule="auto"/>
        <w:ind w:left="714" w:right="6" w:hanging="357"/>
        <w:jc w:val="both"/>
        <w:rPr>
          <w:rFonts w:ascii="Times New Roman" w:hAnsi="Times New Roman"/>
          <w:color w:val="000000"/>
          <w:spacing w:val="-11"/>
          <w:sz w:val="24"/>
          <w:szCs w:val="24"/>
        </w:rPr>
      </w:pPr>
      <w:r>
        <w:rPr>
          <w:rFonts w:ascii="Times New Roman" w:hAnsi="Times New Roman"/>
          <w:color w:val="000000"/>
          <w:spacing w:val="-11"/>
          <w:sz w:val="24"/>
          <w:szCs w:val="24"/>
        </w:rPr>
        <w:t>пробудить у ребёнка любознательность, познавательные интересы и сформировать на этой основе умение учиться;</w:t>
      </w:r>
    </w:p>
    <w:p w:rsidR="00DE0B65" w:rsidRDefault="00DE0B65" w:rsidP="005D41C4">
      <w:pPr>
        <w:numPr>
          <w:ilvl w:val="0"/>
          <w:numId w:val="2"/>
        </w:numPr>
        <w:shd w:val="clear" w:color="auto" w:fill="FFFFFF"/>
        <w:spacing w:after="0" w:line="240" w:lineRule="auto"/>
        <w:ind w:left="714" w:right="6" w:hanging="357"/>
        <w:jc w:val="both"/>
        <w:rPr>
          <w:rFonts w:ascii="Times New Roman" w:hAnsi="Times New Roman"/>
          <w:color w:val="000000"/>
          <w:spacing w:val="-11"/>
          <w:sz w:val="24"/>
          <w:szCs w:val="24"/>
        </w:rPr>
      </w:pPr>
      <w:r>
        <w:rPr>
          <w:rFonts w:ascii="Times New Roman" w:hAnsi="Times New Roman"/>
          <w:color w:val="000000"/>
          <w:spacing w:val="-11"/>
          <w:sz w:val="24"/>
          <w:szCs w:val="24"/>
        </w:rPr>
        <w:t>развивать в будущих школьниках инициативность и самостоятельность;</w:t>
      </w:r>
    </w:p>
    <w:p w:rsidR="00DE0B65" w:rsidRDefault="00DE0B65" w:rsidP="005D41C4">
      <w:pPr>
        <w:numPr>
          <w:ilvl w:val="0"/>
          <w:numId w:val="2"/>
        </w:numPr>
        <w:shd w:val="clear" w:color="auto" w:fill="FFFFFF"/>
        <w:spacing w:after="0" w:line="240" w:lineRule="auto"/>
        <w:ind w:left="714" w:right="6" w:hanging="357"/>
        <w:jc w:val="both"/>
        <w:rPr>
          <w:rFonts w:ascii="Times New Roman" w:hAnsi="Times New Roman"/>
          <w:color w:val="000000"/>
          <w:spacing w:val="-11"/>
          <w:sz w:val="24"/>
          <w:szCs w:val="24"/>
        </w:rPr>
      </w:pPr>
      <w:r>
        <w:rPr>
          <w:rFonts w:ascii="Times New Roman" w:hAnsi="Times New Roman"/>
          <w:color w:val="000000"/>
          <w:spacing w:val="-11"/>
          <w:sz w:val="24"/>
          <w:szCs w:val="24"/>
        </w:rPr>
        <w:t>развивать у детей коммуникативные способности и социальные навыки;</w:t>
      </w:r>
    </w:p>
    <w:p w:rsidR="00DE0B65" w:rsidRDefault="00DE0B65" w:rsidP="005D41C4">
      <w:pPr>
        <w:numPr>
          <w:ilvl w:val="0"/>
          <w:numId w:val="2"/>
        </w:numPr>
        <w:shd w:val="clear" w:color="auto" w:fill="FFFFFF"/>
        <w:spacing w:after="0" w:line="240" w:lineRule="auto"/>
        <w:ind w:left="714" w:right="6" w:hanging="357"/>
        <w:jc w:val="both"/>
        <w:rPr>
          <w:rFonts w:ascii="Times New Roman" w:hAnsi="Times New Roman"/>
          <w:color w:val="000000"/>
          <w:spacing w:val="-11"/>
          <w:sz w:val="24"/>
          <w:szCs w:val="24"/>
        </w:rPr>
      </w:pPr>
      <w:r w:rsidRPr="00CB3E5D">
        <w:rPr>
          <w:rFonts w:ascii="Times New Roman" w:hAnsi="Times New Roman"/>
          <w:color w:val="000000"/>
          <w:spacing w:val="-11"/>
          <w:sz w:val="24"/>
          <w:szCs w:val="24"/>
        </w:rPr>
        <w:t>психологически подготовить ребёнка к последующему школьному обучению.</w:t>
      </w:r>
    </w:p>
    <w:p w:rsidR="00DE0B65" w:rsidRPr="00DC04CE" w:rsidRDefault="00DE0B65" w:rsidP="00536D5C">
      <w:pPr>
        <w:pStyle w:val="a9"/>
        <w:spacing w:before="0" w:beforeAutospacing="0" w:after="0" w:afterAutospacing="0"/>
        <w:jc w:val="both"/>
        <w:rPr>
          <w:bCs/>
        </w:rPr>
      </w:pPr>
    </w:p>
    <w:p w:rsidR="00E970E9" w:rsidRPr="00E970E9" w:rsidRDefault="00E970E9" w:rsidP="00E970E9">
      <w:pPr>
        <w:shd w:val="clear" w:color="auto" w:fill="FFFFFF"/>
        <w:spacing w:line="317" w:lineRule="exact"/>
        <w:ind w:left="5" w:right="10" w:firstLine="446"/>
        <w:jc w:val="both"/>
        <w:rPr>
          <w:rFonts w:ascii="Times New Roman" w:hAnsi="Times New Roman"/>
          <w:color w:val="FF0000"/>
          <w:spacing w:val="8"/>
          <w:sz w:val="24"/>
          <w:szCs w:val="24"/>
        </w:rPr>
      </w:pPr>
      <w:r w:rsidRPr="00E970E9">
        <w:rPr>
          <w:rFonts w:ascii="Times New Roman" w:hAnsi="Times New Roman"/>
          <w:sz w:val="24"/>
          <w:szCs w:val="24"/>
        </w:rPr>
        <w:t xml:space="preserve">В сфере </w:t>
      </w:r>
      <w:r w:rsidRPr="00E970E9">
        <w:rPr>
          <w:rFonts w:ascii="Times New Roman" w:hAnsi="Times New Roman"/>
          <w:b/>
          <w:sz w:val="24"/>
          <w:szCs w:val="24"/>
        </w:rPr>
        <w:t xml:space="preserve">физического развития </w:t>
      </w:r>
      <w:r w:rsidRPr="00E970E9">
        <w:rPr>
          <w:rFonts w:ascii="Times New Roman" w:hAnsi="Times New Roman"/>
          <w:sz w:val="24"/>
          <w:szCs w:val="24"/>
        </w:rPr>
        <w:t>особое внимание следует уделить:</w:t>
      </w:r>
    </w:p>
    <w:p w:rsidR="00E970E9" w:rsidRDefault="00E970E9" w:rsidP="00E970E9">
      <w:pPr>
        <w:pStyle w:val="a9"/>
        <w:spacing w:before="0" w:beforeAutospacing="0" w:after="0" w:afterAutospacing="0"/>
        <w:ind w:firstLine="0"/>
      </w:pPr>
      <w:r w:rsidRPr="00A82564">
        <w:t>-</w:t>
      </w:r>
      <w:r>
        <w:t xml:space="preserve">развитию физических качеств (скоростных, силовых, гибкости, ловкости, выносливости, </w:t>
      </w:r>
    </w:p>
    <w:p w:rsidR="00E970E9" w:rsidRDefault="00E970E9" w:rsidP="00E970E9">
      <w:pPr>
        <w:pStyle w:val="a9"/>
        <w:spacing w:before="0" w:beforeAutospacing="0" w:after="0" w:afterAutospacing="0"/>
        <w:ind w:firstLine="0"/>
      </w:pPr>
      <w:r>
        <w:t>и координации.</w:t>
      </w:r>
    </w:p>
    <w:p w:rsidR="00E970E9" w:rsidRDefault="00E970E9" w:rsidP="00E970E9">
      <w:pPr>
        <w:pStyle w:val="a9"/>
        <w:spacing w:before="0" w:beforeAutospacing="0" w:after="0" w:afterAutospacing="0"/>
        <w:ind w:firstLine="0"/>
      </w:pPr>
      <w:r>
        <w:t>-накоплению и обогащению двигательного опыта детей (овладение основными движениями.)</w:t>
      </w:r>
    </w:p>
    <w:p w:rsidR="00E970E9" w:rsidRPr="00A82564" w:rsidRDefault="00E970E9" w:rsidP="00E970E9">
      <w:pPr>
        <w:pStyle w:val="a9"/>
        <w:spacing w:before="0" w:beforeAutospacing="0" w:after="0" w:afterAutospacing="0"/>
        <w:ind w:firstLine="0"/>
      </w:pPr>
      <w:r>
        <w:lastRenderedPageBreak/>
        <w:t>-формирование у воспитанников потребности в двигательной активности и физическом                совершенствовании.</w:t>
      </w:r>
    </w:p>
    <w:p w:rsidR="00E970E9" w:rsidRPr="00A82564" w:rsidRDefault="00E970E9" w:rsidP="00E970E9">
      <w:pPr>
        <w:pStyle w:val="a9"/>
        <w:spacing w:before="0" w:beforeAutospacing="0" w:after="0" w:afterAutospacing="0"/>
        <w:ind w:firstLine="539"/>
      </w:pPr>
      <w:r w:rsidRPr="00CA66D1">
        <w:t xml:space="preserve">В сфере </w:t>
      </w:r>
      <w:r w:rsidRPr="00E970E9">
        <w:rPr>
          <w:b/>
        </w:rPr>
        <w:t>познавательно-речевого</w:t>
      </w:r>
      <w:r w:rsidRPr="00CA66D1">
        <w:t xml:space="preserve"> развития </w:t>
      </w:r>
      <w:r w:rsidRPr="00A82564">
        <w:t>особое внимание следует уделить:</w:t>
      </w:r>
    </w:p>
    <w:p w:rsidR="00E970E9" w:rsidRDefault="00E970E9" w:rsidP="00E970E9">
      <w:pPr>
        <w:pStyle w:val="a9"/>
        <w:spacing w:before="0" w:beforeAutospacing="0" w:after="0" w:afterAutospacing="0"/>
        <w:ind w:firstLine="0"/>
      </w:pPr>
      <w:r w:rsidRPr="00A82564">
        <w:t>-</w:t>
      </w:r>
      <w:r>
        <w:t>сенсорному развитие,</w:t>
      </w:r>
    </w:p>
    <w:p w:rsidR="00E970E9" w:rsidRDefault="00E970E9" w:rsidP="00E970E9">
      <w:pPr>
        <w:pStyle w:val="a9"/>
        <w:spacing w:before="0" w:beforeAutospacing="0" w:after="0" w:afterAutospacing="0"/>
        <w:ind w:firstLine="0"/>
      </w:pPr>
      <w:r>
        <w:t>-развитию познавательно-исследовательской и продуктивной (конструктивной) деятельности,</w:t>
      </w:r>
    </w:p>
    <w:p w:rsidR="00E970E9" w:rsidRDefault="00E970E9" w:rsidP="00E970E9">
      <w:pPr>
        <w:pStyle w:val="a9"/>
        <w:spacing w:before="0" w:beforeAutospacing="0" w:after="0" w:afterAutospacing="0"/>
        <w:ind w:firstLine="0"/>
      </w:pPr>
      <w:r>
        <w:t>-формированию элементарных математических представлений,</w:t>
      </w:r>
    </w:p>
    <w:p w:rsidR="00E970E9" w:rsidRPr="00A82564" w:rsidRDefault="00E970E9" w:rsidP="00E970E9">
      <w:pPr>
        <w:pStyle w:val="a9"/>
        <w:spacing w:before="0" w:beforeAutospacing="0" w:after="0" w:afterAutospacing="0"/>
        <w:ind w:firstLine="0"/>
      </w:pPr>
      <w:r>
        <w:t xml:space="preserve"> -формированию целостной картины мира, расширение кругозора детей.</w:t>
      </w:r>
    </w:p>
    <w:p w:rsidR="00E970E9" w:rsidRDefault="00E970E9" w:rsidP="00E970E9">
      <w:pPr>
        <w:pStyle w:val="a9"/>
        <w:spacing w:before="0" w:beforeAutospacing="0" w:after="0" w:afterAutospacing="0"/>
        <w:ind w:firstLine="539"/>
      </w:pPr>
      <w:r w:rsidRPr="00CA66D1">
        <w:t xml:space="preserve">В сфере </w:t>
      </w:r>
      <w:r w:rsidRPr="00E970E9">
        <w:rPr>
          <w:b/>
        </w:rPr>
        <w:t>социально-личностного</w:t>
      </w:r>
      <w:r w:rsidRPr="00CA66D1">
        <w:t xml:space="preserve"> развития</w:t>
      </w:r>
      <w:r w:rsidRPr="00A82564">
        <w:t xml:space="preserve"> особое внимание следует уделить:</w:t>
      </w:r>
    </w:p>
    <w:p w:rsidR="00E970E9" w:rsidRDefault="00E970E9" w:rsidP="00E970E9">
      <w:pPr>
        <w:pStyle w:val="a9"/>
        <w:spacing w:before="0" w:beforeAutospacing="0" w:after="0" w:afterAutospacing="0"/>
        <w:ind w:firstLine="0"/>
      </w:pPr>
      <w:r w:rsidRPr="00A82564">
        <w:t>-</w:t>
      </w:r>
      <w:r w:rsidRPr="00DA688E">
        <w:t xml:space="preserve"> </w:t>
      </w:r>
      <w:r>
        <w:t>развитию игровой деятельности,</w:t>
      </w:r>
    </w:p>
    <w:p w:rsidR="00E970E9" w:rsidRDefault="00E970E9" w:rsidP="00E970E9">
      <w:pPr>
        <w:pStyle w:val="a9"/>
        <w:spacing w:before="0" w:beforeAutospacing="0" w:after="0" w:afterAutospacing="0"/>
        <w:ind w:firstLine="0"/>
      </w:pPr>
      <w:r>
        <w:t>-приобщение к элементарным общепринятым нормам иправилам взаимоотношения со сверстниками и взрослыми,</w:t>
      </w:r>
    </w:p>
    <w:p w:rsidR="00E970E9" w:rsidRPr="00A82564" w:rsidRDefault="00E970E9" w:rsidP="00E970E9">
      <w:pPr>
        <w:pStyle w:val="a9"/>
        <w:spacing w:before="0" w:beforeAutospacing="0" w:after="0" w:afterAutospacing="0"/>
        <w:ind w:firstLine="0"/>
      </w:pPr>
      <w:r>
        <w:t>-формирование гендерной , семейной, гражданской принадлежности, патриотических чувств, чувства принадлежности к мировому  сообществу.</w:t>
      </w:r>
    </w:p>
    <w:p w:rsidR="00E970E9" w:rsidRDefault="00E970E9" w:rsidP="00E970E9">
      <w:pPr>
        <w:pStyle w:val="a9"/>
        <w:spacing w:before="0" w:beforeAutospacing="0" w:after="0" w:afterAutospacing="0"/>
        <w:ind w:firstLine="539"/>
      </w:pPr>
      <w:r w:rsidRPr="00CA66D1">
        <w:t xml:space="preserve">В сфере </w:t>
      </w:r>
      <w:r w:rsidRPr="00E970E9">
        <w:rPr>
          <w:b/>
        </w:rPr>
        <w:t>художественно-эстетического</w:t>
      </w:r>
      <w:r w:rsidRPr="00CA66D1">
        <w:t xml:space="preserve"> развития</w:t>
      </w:r>
      <w:r w:rsidRPr="00A82564">
        <w:t xml:space="preserve"> особое внимание следует уделить:</w:t>
      </w:r>
    </w:p>
    <w:p w:rsidR="00E970E9" w:rsidRDefault="00E970E9" w:rsidP="00E970E9">
      <w:pPr>
        <w:pStyle w:val="a9"/>
        <w:spacing w:before="0" w:beforeAutospacing="0" w:after="0" w:afterAutospacing="0"/>
        <w:ind w:firstLine="0"/>
      </w:pPr>
      <w:r>
        <w:t>-развитию продуктивной деятельности детей (рисование, лепка, аппликация, художественный труд),</w:t>
      </w:r>
    </w:p>
    <w:p w:rsidR="00E970E9" w:rsidRDefault="00E970E9" w:rsidP="00E970E9">
      <w:pPr>
        <w:pStyle w:val="a9"/>
        <w:spacing w:before="0" w:beforeAutospacing="0" w:after="0" w:afterAutospacing="0"/>
        <w:ind w:firstLine="0"/>
      </w:pPr>
      <w:r>
        <w:t xml:space="preserve">-развитию детского творчества, </w:t>
      </w:r>
    </w:p>
    <w:p w:rsidR="00E970E9" w:rsidRPr="00E970E9" w:rsidRDefault="00E970E9" w:rsidP="00E970E9">
      <w:pPr>
        <w:pStyle w:val="a9"/>
        <w:spacing w:before="0" w:beforeAutospacing="0" w:after="0" w:afterAutospacing="0"/>
        <w:ind w:firstLine="0"/>
      </w:pPr>
      <w:r>
        <w:t>-приобщению к изобразительному искусству.</w:t>
      </w:r>
    </w:p>
    <w:p w:rsidR="00EE22D0" w:rsidRDefault="00DE0B65" w:rsidP="001C1717">
      <w:pPr>
        <w:pStyle w:val="a9"/>
        <w:spacing w:before="0" w:beforeAutospacing="0" w:after="0" w:afterAutospacing="0"/>
        <w:ind w:firstLine="600"/>
        <w:jc w:val="both"/>
        <w:rPr>
          <w:bCs/>
        </w:rPr>
      </w:pPr>
      <w:r>
        <w:rPr>
          <w:bCs/>
        </w:rPr>
        <w:t>Образовательная  деятельность  осуществляется в соответствии с образовательной программой дошкольного учреж</w:t>
      </w:r>
      <w:r w:rsidR="00EE22D0">
        <w:rPr>
          <w:bCs/>
        </w:rPr>
        <w:t>дения, в основу которой положены:</w:t>
      </w:r>
    </w:p>
    <w:p w:rsidR="00DE0B65" w:rsidRDefault="00EE22D0" w:rsidP="001C1717">
      <w:pPr>
        <w:pStyle w:val="a9"/>
        <w:spacing w:before="0" w:beforeAutospacing="0" w:after="0" w:afterAutospacing="0"/>
        <w:ind w:firstLine="600"/>
        <w:jc w:val="both"/>
        <w:rPr>
          <w:bCs/>
        </w:rPr>
      </w:pPr>
      <w:r>
        <w:rPr>
          <w:bCs/>
        </w:rPr>
        <w:t>-</w:t>
      </w:r>
      <w:r w:rsidR="00DE0B65">
        <w:rPr>
          <w:bCs/>
        </w:rPr>
        <w:t xml:space="preserve"> основная общеобразовательная программа дошкольного образования </w:t>
      </w:r>
      <w:r w:rsidR="00DE0B65" w:rsidRPr="00EE22D0">
        <w:rPr>
          <w:b/>
          <w:bCs/>
          <w:i/>
        </w:rPr>
        <w:t>«От рождения до школы» под редакцией  Н. Е. Вераксы, Т.С. Комаровой,  М.А.Васильевой (2012</w:t>
      </w:r>
      <w:r w:rsidRPr="00EE22D0">
        <w:rPr>
          <w:b/>
          <w:bCs/>
          <w:i/>
        </w:rPr>
        <w:t>г)</w:t>
      </w:r>
      <w:r w:rsidR="00E970E9">
        <w:rPr>
          <w:b/>
          <w:bCs/>
          <w:i/>
        </w:rPr>
        <w:t>.</w:t>
      </w:r>
      <w:r w:rsidRPr="00EE22D0">
        <w:rPr>
          <w:b/>
          <w:bCs/>
          <w:i/>
        </w:rPr>
        <w:t xml:space="preserve"> </w:t>
      </w:r>
    </w:p>
    <w:p w:rsidR="00372A95" w:rsidRDefault="00372A95" w:rsidP="00EE22D0">
      <w:pPr>
        <w:pStyle w:val="a8"/>
        <w:spacing w:line="240" w:lineRule="auto"/>
        <w:jc w:val="both"/>
        <w:rPr>
          <w:rFonts w:ascii="Times New Roman" w:hAnsi="Times New Roman" w:cs="Times New Roman"/>
          <w:b/>
          <w:szCs w:val="28"/>
        </w:rPr>
      </w:pPr>
    </w:p>
    <w:p w:rsidR="00372A95" w:rsidRPr="00372A95" w:rsidRDefault="00372A95" w:rsidP="00372A95">
      <w:pPr>
        <w:pStyle w:val="21"/>
        <w:spacing w:after="0" w:line="240" w:lineRule="auto"/>
        <w:ind w:left="0" w:firstLine="0"/>
        <w:jc w:val="both"/>
        <w:rPr>
          <w:b/>
          <w:sz w:val="24"/>
          <w:szCs w:val="24"/>
        </w:rPr>
      </w:pPr>
      <w:r w:rsidRPr="00372A95">
        <w:rPr>
          <w:b/>
          <w:sz w:val="24"/>
          <w:szCs w:val="24"/>
        </w:rPr>
        <w:t xml:space="preserve">1.3.   Цели и задачи деятельности образовательного учреждения по реализации </w:t>
      </w:r>
      <w:r w:rsidR="000361DC">
        <w:rPr>
          <w:b/>
          <w:sz w:val="24"/>
          <w:szCs w:val="24"/>
        </w:rPr>
        <w:t xml:space="preserve">примерной </w:t>
      </w:r>
      <w:r w:rsidRPr="00372A95">
        <w:rPr>
          <w:b/>
          <w:sz w:val="24"/>
          <w:szCs w:val="24"/>
        </w:rPr>
        <w:t xml:space="preserve">основной общеобразовательной программы дошкольного образования </w:t>
      </w:r>
    </w:p>
    <w:p w:rsidR="00E970E9" w:rsidRPr="00E970E9" w:rsidRDefault="00E970E9" w:rsidP="00E970E9">
      <w:pPr>
        <w:jc w:val="both"/>
        <w:rPr>
          <w:rFonts w:ascii="Times New Roman" w:hAnsi="Times New Roman"/>
          <w:sz w:val="24"/>
          <w:szCs w:val="24"/>
        </w:rPr>
      </w:pPr>
      <w:r w:rsidRPr="00E970E9">
        <w:rPr>
          <w:rFonts w:ascii="Times New Roman" w:hAnsi="Times New Roman"/>
          <w:sz w:val="24"/>
          <w:szCs w:val="24"/>
        </w:rPr>
        <w:t xml:space="preserve">Дошкольное образовательное учреждение в современном обществе становится гарантом интеллектуального, нравственного и физического развития ребенка, удовлетворяющим разнообразные образовательные запросы родителей, но прежде всего, обеспечивающим укрепление  психофизического здоровья, как основы для интеллектуального и нравственного развития воспитанников. </w:t>
      </w:r>
    </w:p>
    <w:p w:rsidR="00E970E9" w:rsidRPr="00E970E9" w:rsidRDefault="00E970E9" w:rsidP="00E970E9">
      <w:pPr>
        <w:jc w:val="both"/>
        <w:rPr>
          <w:rFonts w:ascii="Times New Roman" w:hAnsi="Times New Roman"/>
          <w:bCs/>
          <w:iCs/>
          <w:sz w:val="24"/>
          <w:szCs w:val="24"/>
        </w:rPr>
      </w:pPr>
      <w:r w:rsidRPr="00E970E9">
        <w:rPr>
          <w:rFonts w:ascii="Times New Roman" w:hAnsi="Times New Roman"/>
          <w:sz w:val="24"/>
          <w:szCs w:val="24"/>
        </w:rPr>
        <w:t xml:space="preserve">Исходя из этого, </w:t>
      </w:r>
      <w:r w:rsidRPr="00E970E9">
        <w:rPr>
          <w:rFonts w:ascii="Times New Roman" w:hAnsi="Times New Roman"/>
          <w:b/>
          <w:sz w:val="24"/>
          <w:szCs w:val="24"/>
        </w:rPr>
        <w:t xml:space="preserve">основная </w:t>
      </w:r>
      <w:r w:rsidRPr="00E970E9">
        <w:rPr>
          <w:rFonts w:ascii="Times New Roman" w:hAnsi="Times New Roman"/>
          <w:b/>
          <w:bCs/>
          <w:iCs/>
          <w:sz w:val="24"/>
          <w:szCs w:val="24"/>
        </w:rPr>
        <w:t>цель</w:t>
      </w:r>
      <w:r w:rsidRPr="00E970E9">
        <w:rPr>
          <w:rFonts w:ascii="Times New Roman" w:hAnsi="Times New Roman"/>
          <w:bCs/>
          <w:iCs/>
          <w:sz w:val="24"/>
          <w:szCs w:val="24"/>
        </w:rPr>
        <w:t xml:space="preserve">   образовательной программы:</w:t>
      </w:r>
    </w:p>
    <w:p w:rsidR="00E970E9" w:rsidRPr="00E970E9" w:rsidRDefault="00E970E9" w:rsidP="00E970E9">
      <w:pPr>
        <w:shd w:val="clear" w:color="auto" w:fill="FFFFFF"/>
        <w:tabs>
          <w:tab w:val="left" w:pos="1320"/>
        </w:tabs>
        <w:ind w:firstLine="720"/>
        <w:jc w:val="both"/>
        <w:rPr>
          <w:rFonts w:ascii="Times New Roman" w:hAnsi="Times New Roman"/>
          <w:color w:val="000000"/>
          <w:sz w:val="24"/>
          <w:szCs w:val="24"/>
        </w:rPr>
      </w:pPr>
      <w:r w:rsidRPr="00E970E9">
        <w:rPr>
          <w:rFonts w:ascii="Times New Roman" w:hAnsi="Times New Roman"/>
          <w:color w:val="000000"/>
          <w:sz w:val="24"/>
          <w:szCs w:val="24"/>
        </w:rPr>
        <w:t xml:space="preserve">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w:t>
      </w:r>
    </w:p>
    <w:p w:rsidR="00E970E9" w:rsidRPr="00E970E9" w:rsidRDefault="00E970E9" w:rsidP="00E970E9">
      <w:pPr>
        <w:pStyle w:val="14"/>
        <w:spacing w:after="0" w:line="240" w:lineRule="auto"/>
        <w:ind w:left="0"/>
        <w:contextualSpacing/>
        <w:jc w:val="both"/>
        <w:rPr>
          <w:rFonts w:ascii="Times New Roman" w:hAnsi="Times New Roman"/>
          <w:sz w:val="24"/>
          <w:szCs w:val="24"/>
        </w:rPr>
      </w:pPr>
      <w:r w:rsidRPr="00E970E9">
        <w:rPr>
          <w:rFonts w:ascii="Times New Roman" w:hAnsi="Times New Roman"/>
          <w:sz w:val="24"/>
          <w:szCs w:val="24"/>
        </w:rPr>
        <w:t xml:space="preserve">       Реализация цели предполагает решение следующих </w:t>
      </w:r>
      <w:r w:rsidRPr="00E970E9">
        <w:rPr>
          <w:rFonts w:ascii="Times New Roman" w:hAnsi="Times New Roman"/>
          <w:b/>
          <w:i/>
          <w:sz w:val="24"/>
          <w:szCs w:val="24"/>
        </w:rPr>
        <w:t>задач</w:t>
      </w:r>
      <w:r w:rsidRPr="00E970E9">
        <w:rPr>
          <w:rFonts w:ascii="Times New Roman" w:hAnsi="Times New Roman"/>
          <w:sz w:val="24"/>
          <w:szCs w:val="24"/>
        </w:rPr>
        <w:t>:</w:t>
      </w:r>
    </w:p>
    <w:p w:rsidR="00E970E9" w:rsidRPr="00E970E9" w:rsidRDefault="00E970E9" w:rsidP="00F3408D">
      <w:pPr>
        <w:numPr>
          <w:ilvl w:val="1"/>
          <w:numId w:val="52"/>
        </w:numPr>
        <w:tabs>
          <w:tab w:val="clear" w:pos="360"/>
          <w:tab w:val="num" w:pos="1134"/>
        </w:tabs>
        <w:spacing w:before="20" w:after="20" w:line="240" w:lineRule="auto"/>
        <w:ind w:left="1134" w:hanging="425"/>
        <w:jc w:val="both"/>
        <w:rPr>
          <w:rFonts w:ascii="Times New Roman" w:hAnsi="Times New Roman"/>
          <w:sz w:val="24"/>
          <w:szCs w:val="24"/>
        </w:rPr>
      </w:pPr>
      <w:r w:rsidRPr="00E970E9">
        <w:rPr>
          <w:rFonts w:ascii="Times New Roman" w:hAnsi="Times New Roman"/>
          <w:sz w:val="24"/>
          <w:szCs w:val="24"/>
        </w:rPr>
        <w:t>охрана жизни и укрепление физического и психического   здоровья детей;</w:t>
      </w:r>
    </w:p>
    <w:p w:rsidR="00E970E9" w:rsidRPr="00E970E9" w:rsidRDefault="00E970E9" w:rsidP="00F3408D">
      <w:pPr>
        <w:numPr>
          <w:ilvl w:val="1"/>
          <w:numId w:val="52"/>
        </w:numPr>
        <w:tabs>
          <w:tab w:val="clear" w:pos="360"/>
          <w:tab w:val="num" w:pos="1134"/>
        </w:tabs>
        <w:spacing w:before="20" w:after="20" w:line="240" w:lineRule="auto"/>
        <w:ind w:left="1134" w:hanging="425"/>
        <w:jc w:val="both"/>
        <w:rPr>
          <w:rFonts w:ascii="Times New Roman" w:hAnsi="Times New Roman"/>
          <w:sz w:val="24"/>
          <w:szCs w:val="24"/>
        </w:rPr>
      </w:pPr>
      <w:r w:rsidRPr="00E970E9">
        <w:rPr>
          <w:rFonts w:ascii="Times New Roman" w:hAnsi="Times New Roman"/>
          <w:sz w:val="24"/>
          <w:szCs w:val="24"/>
        </w:rPr>
        <w:t>обеспечение познавательно-речевого, социально-личностного, художественно-эстетического, физического развития детей;</w:t>
      </w:r>
    </w:p>
    <w:p w:rsidR="00E970E9" w:rsidRPr="00E970E9" w:rsidRDefault="00E970E9" w:rsidP="00F3408D">
      <w:pPr>
        <w:numPr>
          <w:ilvl w:val="1"/>
          <w:numId w:val="52"/>
        </w:numPr>
        <w:tabs>
          <w:tab w:val="clear" w:pos="360"/>
          <w:tab w:val="num" w:pos="1134"/>
        </w:tabs>
        <w:spacing w:before="20" w:after="20" w:line="240" w:lineRule="auto"/>
        <w:ind w:left="1134" w:hanging="425"/>
        <w:jc w:val="both"/>
        <w:rPr>
          <w:rFonts w:ascii="Times New Roman" w:hAnsi="Times New Roman"/>
          <w:sz w:val="24"/>
          <w:szCs w:val="24"/>
        </w:rPr>
      </w:pPr>
      <w:r w:rsidRPr="00E970E9">
        <w:rPr>
          <w:rFonts w:ascii="Times New Roman" w:hAnsi="Times New Roman"/>
          <w:sz w:val="24"/>
          <w:szCs w:val="24"/>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E970E9" w:rsidRPr="00E970E9" w:rsidRDefault="00E970E9" w:rsidP="00F3408D">
      <w:pPr>
        <w:numPr>
          <w:ilvl w:val="1"/>
          <w:numId w:val="52"/>
        </w:numPr>
        <w:tabs>
          <w:tab w:val="clear" w:pos="360"/>
          <w:tab w:val="num" w:pos="1134"/>
        </w:tabs>
        <w:spacing w:before="20" w:after="20" w:line="240" w:lineRule="auto"/>
        <w:ind w:left="1134" w:hanging="425"/>
        <w:jc w:val="both"/>
        <w:rPr>
          <w:rFonts w:ascii="Times New Roman" w:hAnsi="Times New Roman"/>
          <w:sz w:val="24"/>
          <w:szCs w:val="24"/>
        </w:rPr>
      </w:pPr>
      <w:r w:rsidRPr="00E970E9">
        <w:rPr>
          <w:rFonts w:ascii="Times New Roman" w:hAnsi="Times New Roman"/>
          <w:sz w:val="24"/>
          <w:szCs w:val="24"/>
        </w:rPr>
        <w:t>осуществление необходимой коррекции недостатков в физическом и (или) психическом развитии детей;</w:t>
      </w:r>
    </w:p>
    <w:p w:rsidR="00E970E9" w:rsidRPr="00E970E9" w:rsidRDefault="00E970E9" w:rsidP="00F3408D">
      <w:pPr>
        <w:numPr>
          <w:ilvl w:val="1"/>
          <w:numId w:val="52"/>
        </w:numPr>
        <w:tabs>
          <w:tab w:val="clear" w:pos="360"/>
          <w:tab w:val="num" w:pos="1134"/>
        </w:tabs>
        <w:spacing w:before="20" w:after="20" w:line="240" w:lineRule="auto"/>
        <w:ind w:left="1134" w:hanging="425"/>
        <w:jc w:val="both"/>
        <w:rPr>
          <w:rFonts w:ascii="Times New Roman" w:hAnsi="Times New Roman"/>
          <w:sz w:val="24"/>
          <w:szCs w:val="24"/>
        </w:rPr>
      </w:pPr>
      <w:r w:rsidRPr="00E970E9">
        <w:rPr>
          <w:rFonts w:ascii="Times New Roman" w:hAnsi="Times New Roman"/>
          <w:sz w:val="24"/>
          <w:szCs w:val="24"/>
        </w:rPr>
        <w:t>взаимодействие с семьями детей для обеспечения полноценного развития детей;</w:t>
      </w:r>
    </w:p>
    <w:p w:rsidR="00E970E9" w:rsidRPr="00E970E9" w:rsidRDefault="00E970E9" w:rsidP="00F3408D">
      <w:pPr>
        <w:numPr>
          <w:ilvl w:val="1"/>
          <w:numId w:val="52"/>
        </w:numPr>
        <w:tabs>
          <w:tab w:val="clear" w:pos="360"/>
          <w:tab w:val="num" w:pos="1134"/>
        </w:tabs>
        <w:spacing w:before="20" w:after="20" w:line="240" w:lineRule="auto"/>
        <w:ind w:left="1134" w:hanging="425"/>
        <w:jc w:val="both"/>
        <w:rPr>
          <w:rFonts w:ascii="Times New Roman" w:hAnsi="Times New Roman"/>
          <w:sz w:val="24"/>
          <w:szCs w:val="24"/>
        </w:rPr>
      </w:pPr>
      <w:r w:rsidRPr="00E970E9">
        <w:rPr>
          <w:rFonts w:ascii="Times New Roman" w:hAnsi="Times New Roman"/>
          <w:sz w:val="24"/>
          <w:szCs w:val="24"/>
        </w:rPr>
        <w:t>оказание консультативной и методической помощи родителям (законным представителям) по вопросам воспитания, обучения, развития детей.</w:t>
      </w:r>
    </w:p>
    <w:p w:rsidR="00926ABF" w:rsidRDefault="00926ABF" w:rsidP="002E6867">
      <w:pPr>
        <w:pStyle w:val="a8"/>
        <w:spacing w:line="240" w:lineRule="auto"/>
        <w:ind w:firstLine="426"/>
        <w:rPr>
          <w:rFonts w:ascii="Times New Roman" w:hAnsi="Times New Roman" w:cs="Times New Roman"/>
          <w:b/>
          <w:lang w:bidi="he-IL"/>
        </w:rPr>
      </w:pPr>
    </w:p>
    <w:p w:rsidR="00926ABF" w:rsidRDefault="00926ABF" w:rsidP="002E6867">
      <w:pPr>
        <w:pStyle w:val="a8"/>
        <w:spacing w:line="240" w:lineRule="auto"/>
        <w:ind w:firstLine="426"/>
        <w:rPr>
          <w:rFonts w:ascii="Times New Roman" w:hAnsi="Times New Roman" w:cs="Times New Roman"/>
          <w:b/>
          <w:lang w:bidi="he-IL"/>
        </w:rPr>
      </w:pPr>
    </w:p>
    <w:p w:rsidR="00926ABF" w:rsidRDefault="00926ABF" w:rsidP="002E6867">
      <w:pPr>
        <w:pStyle w:val="a8"/>
        <w:spacing w:line="240" w:lineRule="auto"/>
        <w:ind w:firstLine="426"/>
        <w:rPr>
          <w:rFonts w:ascii="Times New Roman" w:hAnsi="Times New Roman" w:cs="Times New Roman"/>
          <w:b/>
          <w:lang w:bidi="he-IL"/>
        </w:rPr>
      </w:pPr>
    </w:p>
    <w:p w:rsidR="00926ABF" w:rsidRDefault="00926ABF" w:rsidP="002E6867">
      <w:pPr>
        <w:pStyle w:val="a8"/>
        <w:spacing w:line="240" w:lineRule="auto"/>
        <w:ind w:firstLine="426"/>
        <w:rPr>
          <w:rFonts w:ascii="Times New Roman" w:hAnsi="Times New Roman" w:cs="Times New Roman"/>
          <w:b/>
          <w:lang w:bidi="he-IL"/>
        </w:rPr>
      </w:pPr>
    </w:p>
    <w:p w:rsidR="00B71F15" w:rsidRDefault="00650760" w:rsidP="002E6867">
      <w:pPr>
        <w:pStyle w:val="a8"/>
        <w:spacing w:line="240" w:lineRule="auto"/>
        <w:ind w:firstLine="426"/>
        <w:rPr>
          <w:rFonts w:ascii="Times New Roman" w:hAnsi="Times New Roman" w:cs="Times New Roman"/>
          <w:b/>
          <w:bCs/>
        </w:rPr>
      </w:pPr>
      <w:r w:rsidRPr="00E970E9">
        <w:rPr>
          <w:rFonts w:ascii="Times New Roman" w:hAnsi="Times New Roman" w:cs="Times New Roman"/>
          <w:b/>
          <w:lang w:bidi="he-IL"/>
        </w:rPr>
        <w:t xml:space="preserve">1.4 </w:t>
      </w:r>
      <w:r w:rsidR="00B71F15" w:rsidRPr="00E970E9">
        <w:rPr>
          <w:rFonts w:ascii="Times New Roman" w:hAnsi="Times New Roman" w:cs="Times New Roman"/>
          <w:b/>
          <w:bCs/>
        </w:rPr>
        <w:t xml:space="preserve"> Особенности осуществления образовательного процесса</w:t>
      </w:r>
      <w:r w:rsidR="00B71F15" w:rsidRPr="00650760">
        <w:rPr>
          <w:rFonts w:ascii="Times New Roman" w:hAnsi="Times New Roman" w:cs="Times New Roman"/>
          <w:b/>
          <w:bCs/>
        </w:rPr>
        <w:t xml:space="preserve"> (национально- культурные, демографические, климатические и другие)</w:t>
      </w:r>
    </w:p>
    <w:p w:rsidR="00291CF7" w:rsidRPr="00291CF7" w:rsidRDefault="00291CF7" w:rsidP="00291CF7">
      <w:pPr>
        <w:widowControl w:val="0"/>
        <w:spacing w:after="0" w:line="240" w:lineRule="auto"/>
        <w:ind w:firstLine="720"/>
        <w:jc w:val="both"/>
        <w:rPr>
          <w:rFonts w:ascii="Times New Roman" w:hAnsi="Times New Roman"/>
          <w:sz w:val="24"/>
          <w:szCs w:val="24"/>
        </w:rPr>
      </w:pPr>
      <w:r w:rsidRPr="00291CF7">
        <w:rPr>
          <w:rFonts w:ascii="Times New Roman" w:hAnsi="Times New Roman"/>
          <w:sz w:val="24"/>
          <w:szCs w:val="24"/>
        </w:rPr>
        <w:t>Природное, культурно-историческое, социально-экономическое своеобразие местности предопределяет отбор содержания с учетом региональных особенностей, усвоение которого позволяет ребенку адаптироваться к условиям жизни в ближайшем социуме, проникнуться любовью к родной земле, развить представления о рациональном использовании природных богатств, об охране окружающей среды, что способствует формированию у дошкольников духовно-нравственных ориентаций, развитию их творческого потенциала, толерантности в условиях многонациональной среды.</w:t>
      </w:r>
    </w:p>
    <w:p w:rsidR="00291CF7" w:rsidRPr="00291CF7" w:rsidRDefault="00291CF7" w:rsidP="00291CF7">
      <w:pPr>
        <w:spacing w:after="0" w:line="240" w:lineRule="auto"/>
        <w:jc w:val="both"/>
        <w:rPr>
          <w:rFonts w:ascii="Times New Roman" w:hAnsi="Times New Roman"/>
          <w:sz w:val="24"/>
          <w:szCs w:val="24"/>
        </w:rPr>
      </w:pPr>
      <w:r w:rsidRPr="00291CF7">
        <w:rPr>
          <w:rFonts w:ascii="Times New Roman" w:hAnsi="Times New Roman"/>
          <w:sz w:val="24"/>
          <w:szCs w:val="24"/>
        </w:rPr>
        <w:t>Социально-демографические особенности осуществления образовательного процесса определились в ходе ознакомления с семьями воспитанников на основе анкетирования и опроса.</w:t>
      </w:r>
    </w:p>
    <w:p w:rsidR="00291CF7" w:rsidRPr="00291CF7" w:rsidRDefault="00291CF7" w:rsidP="00291CF7">
      <w:pPr>
        <w:spacing w:after="0" w:line="240" w:lineRule="auto"/>
        <w:rPr>
          <w:rFonts w:ascii="Times New Roman" w:hAnsi="Times New Roman"/>
          <w:sz w:val="24"/>
          <w:szCs w:val="24"/>
        </w:rPr>
      </w:pPr>
      <w:r w:rsidRPr="00291CF7">
        <w:rPr>
          <w:rFonts w:ascii="Times New Roman" w:hAnsi="Times New Roman"/>
          <w:sz w:val="24"/>
          <w:szCs w:val="24"/>
        </w:rPr>
        <w:t>Данные о родителях МБДОУ:</w:t>
      </w:r>
    </w:p>
    <w:p w:rsidR="00291CF7" w:rsidRPr="00291CF7" w:rsidRDefault="00593DE7" w:rsidP="00291CF7">
      <w:pPr>
        <w:spacing w:after="0" w:line="240" w:lineRule="auto"/>
        <w:rPr>
          <w:rFonts w:ascii="Times New Roman" w:hAnsi="Times New Roman"/>
          <w:sz w:val="24"/>
          <w:szCs w:val="24"/>
        </w:rPr>
      </w:pPr>
      <w:r>
        <w:rPr>
          <w:rFonts w:ascii="Times New Roman" w:hAnsi="Times New Roman"/>
          <w:sz w:val="24"/>
          <w:szCs w:val="24"/>
        </w:rPr>
        <w:t xml:space="preserve">- многодетная семья – </w:t>
      </w:r>
      <w:r w:rsidR="00781561">
        <w:rPr>
          <w:rFonts w:ascii="Times New Roman" w:hAnsi="Times New Roman"/>
          <w:sz w:val="24"/>
          <w:szCs w:val="24"/>
        </w:rPr>
        <w:t>7</w:t>
      </w:r>
      <w:r w:rsidR="00291CF7" w:rsidRPr="00291CF7">
        <w:rPr>
          <w:rFonts w:ascii="Times New Roman" w:hAnsi="Times New Roman"/>
          <w:sz w:val="24"/>
          <w:szCs w:val="24"/>
        </w:rPr>
        <w:t>;</w:t>
      </w:r>
    </w:p>
    <w:p w:rsidR="00291CF7" w:rsidRPr="00291CF7" w:rsidRDefault="00291CF7" w:rsidP="00291CF7">
      <w:pPr>
        <w:spacing w:after="0" w:line="240" w:lineRule="auto"/>
        <w:rPr>
          <w:rFonts w:ascii="Times New Roman" w:hAnsi="Times New Roman"/>
          <w:sz w:val="24"/>
          <w:szCs w:val="24"/>
        </w:rPr>
      </w:pPr>
      <w:r w:rsidRPr="00291CF7">
        <w:rPr>
          <w:rFonts w:ascii="Times New Roman" w:hAnsi="Times New Roman"/>
          <w:sz w:val="24"/>
          <w:szCs w:val="24"/>
        </w:rPr>
        <w:t>- кол – в</w:t>
      </w:r>
      <w:r w:rsidR="00593DE7">
        <w:rPr>
          <w:rFonts w:ascii="Times New Roman" w:hAnsi="Times New Roman"/>
          <w:sz w:val="24"/>
          <w:szCs w:val="24"/>
        </w:rPr>
        <w:t>о семей, имеющих 1 ребенка –</w:t>
      </w:r>
      <w:r w:rsidR="00781561">
        <w:rPr>
          <w:rFonts w:ascii="Times New Roman" w:hAnsi="Times New Roman"/>
          <w:sz w:val="24"/>
          <w:szCs w:val="24"/>
        </w:rPr>
        <w:t>76</w:t>
      </w:r>
      <w:r w:rsidR="00593DE7">
        <w:rPr>
          <w:rFonts w:ascii="Times New Roman" w:hAnsi="Times New Roman"/>
          <w:sz w:val="24"/>
          <w:szCs w:val="24"/>
        </w:rPr>
        <w:t xml:space="preserve"> </w:t>
      </w:r>
      <w:r w:rsidRPr="00291CF7">
        <w:rPr>
          <w:rFonts w:ascii="Times New Roman" w:hAnsi="Times New Roman"/>
          <w:sz w:val="24"/>
          <w:szCs w:val="24"/>
        </w:rPr>
        <w:t>;</w:t>
      </w:r>
    </w:p>
    <w:p w:rsidR="00291CF7" w:rsidRPr="00291CF7" w:rsidRDefault="00593DE7" w:rsidP="00291CF7">
      <w:pPr>
        <w:spacing w:after="0" w:line="240" w:lineRule="auto"/>
        <w:rPr>
          <w:rFonts w:ascii="Times New Roman" w:hAnsi="Times New Roman"/>
          <w:sz w:val="24"/>
          <w:szCs w:val="24"/>
        </w:rPr>
      </w:pPr>
      <w:r>
        <w:rPr>
          <w:rFonts w:ascii="Times New Roman" w:hAnsi="Times New Roman"/>
          <w:sz w:val="24"/>
          <w:szCs w:val="24"/>
        </w:rPr>
        <w:t>- дети -инвалиды 2</w:t>
      </w:r>
      <w:r w:rsidR="00291CF7" w:rsidRPr="00291CF7">
        <w:rPr>
          <w:rFonts w:ascii="Times New Roman" w:hAnsi="Times New Roman"/>
          <w:sz w:val="24"/>
          <w:szCs w:val="24"/>
        </w:rPr>
        <w:t xml:space="preserve"> ;</w:t>
      </w:r>
    </w:p>
    <w:p w:rsidR="00291CF7" w:rsidRPr="00291CF7" w:rsidRDefault="00593DE7" w:rsidP="00593DE7">
      <w:pPr>
        <w:spacing w:after="0" w:line="240" w:lineRule="auto"/>
        <w:rPr>
          <w:rFonts w:ascii="Times New Roman" w:hAnsi="Times New Roman"/>
          <w:sz w:val="24"/>
          <w:szCs w:val="24"/>
        </w:rPr>
      </w:pPr>
      <w:r>
        <w:rPr>
          <w:rFonts w:ascii="Times New Roman" w:hAnsi="Times New Roman"/>
          <w:sz w:val="24"/>
          <w:szCs w:val="24"/>
        </w:rPr>
        <w:t xml:space="preserve">- одинокая мама   - </w:t>
      </w:r>
      <w:r w:rsidR="00781561">
        <w:rPr>
          <w:rFonts w:ascii="Times New Roman" w:hAnsi="Times New Roman"/>
          <w:sz w:val="24"/>
          <w:szCs w:val="24"/>
        </w:rPr>
        <w:t>10</w:t>
      </w:r>
      <w:r w:rsidR="00291CF7" w:rsidRPr="00291CF7">
        <w:rPr>
          <w:rFonts w:ascii="Times New Roman" w:hAnsi="Times New Roman"/>
          <w:sz w:val="24"/>
          <w:szCs w:val="24"/>
        </w:rPr>
        <w:t>;</w:t>
      </w:r>
    </w:p>
    <w:p w:rsidR="00291CF7" w:rsidRPr="00291CF7" w:rsidRDefault="00781561" w:rsidP="00291CF7">
      <w:pPr>
        <w:spacing w:after="0" w:line="240" w:lineRule="auto"/>
        <w:rPr>
          <w:rFonts w:ascii="Times New Roman" w:hAnsi="Times New Roman"/>
          <w:sz w:val="24"/>
          <w:szCs w:val="24"/>
        </w:rPr>
      </w:pPr>
      <w:r>
        <w:rPr>
          <w:rFonts w:ascii="Times New Roman" w:hAnsi="Times New Roman"/>
          <w:sz w:val="24"/>
          <w:szCs w:val="24"/>
        </w:rPr>
        <w:t>- опекуны – 4.</w:t>
      </w:r>
    </w:p>
    <w:p w:rsidR="00291CF7" w:rsidRPr="00291CF7" w:rsidRDefault="00291CF7" w:rsidP="00291CF7">
      <w:pPr>
        <w:spacing w:after="0" w:line="240" w:lineRule="auto"/>
        <w:jc w:val="both"/>
        <w:rPr>
          <w:rFonts w:ascii="Times New Roman" w:hAnsi="Times New Roman"/>
          <w:sz w:val="24"/>
          <w:szCs w:val="24"/>
        </w:rPr>
      </w:pPr>
      <w:r w:rsidRPr="00291CF7">
        <w:rPr>
          <w:rFonts w:ascii="Times New Roman" w:hAnsi="Times New Roman"/>
          <w:sz w:val="24"/>
          <w:szCs w:val="24"/>
        </w:rPr>
        <w:t>МБДОУ посещают дети ближайшего микрорайона. Этнический состав семей воспитанников в основном имеет однородный характер, основной контингент – дети из русскоязычных семей.</w:t>
      </w:r>
    </w:p>
    <w:p w:rsidR="00291CF7" w:rsidRPr="002C1E98" w:rsidRDefault="00291CF7" w:rsidP="00291CF7">
      <w:pPr>
        <w:spacing w:after="0" w:line="240" w:lineRule="auto"/>
        <w:ind w:firstLine="120"/>
        <w:jc w:val="both"/>
        <w:rPr>
          <w:rFonts w:ascii="Times New Roman" w:hAnsi="Times New Roman"/>
          <w:b/>
          <w:sz w:val="24"/>
          <w:szCs w:val="24"/>
        </w:rPr>
      </w:pPr>
      <w:r w:rsidRPr="00291CF7">
        <w:rPr>
          <w:rFonts w:ascii="Times New Roman" w:hAnsi="Times New Roman"/>
          <w:b/>
          <w:sz w:val="24"/>
          <w:szCs w:val="24"/>
        </w:rPr>
        <w:t>Особенности организации образовательного процесса</w:t>
      </w:r>
    </w:p>
    <w:p w:rsidR="00291CF7" w:rsidRPr="00291CF7" w:rsidRDefault="00291CF7" w:rsidP="00291CF7">
      <w:pPr>
        <w:spacing w:after="0" w:line="240" w:lineRule="auto"/>
        <w:rPr>
          <w:rFonts w:ascii="Times New Roman" w:hAnsi="Times New Roman"/>
          <w:bCs/>
          <w:i/>
          <w:iCs/>
          <w:sz w:val="24"/>
          <w:szCs w:val="24"/>
        </w:rPr>
      </w:pPr>
      <w:r w:rsidRPr="00291CF7">
        <w:rPr>
          <w:rFonts w:ascii="Times New Roman" w:hAnsi="Times New Roman"/>
          <w:bCs/>
          <w:i/>
          <w:iCs/>
          <w:sz w:val="24"/>
          <w:szCs w:val="24"/>
        </w:rPr>
        <w:t>организационные:</w:t>
      </w:r>
    </w:p>
    <w:p w:rsidR="00291CF7" w:rsidRPr="00291CF7" w:rsidRDefault="00291CF7" w:rsidP="00291CF7">
      <w:pPr>
        <w:numPr>
          <w:ilvl w:val="0"/>
          <w:numId w:val="79"/>
        </w:numPr>
        <w:tabs>
          <w:tab w:val="clear" w:pos="1440"/>
          <w:tab w:val="num"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с детьми в МБДОУ наряду с воспитателями работают специалисты: музыкальные</w:t>
      </w:r>
      <w:r w:rsidRPr="00291CF7">
        <w:rPr>
          <w:rFonts w:ascii="Times New Roman" w:hAnsi="Times New Roman"/>
          <w:color w:val="000000"/>
          <w:sz w:val="24"/>
          <w:szCs w:val="24"/>
        </w:rPr>
        <w:t xml:space="preserve"> руководители, инструкторы по физической культуре, учитель-логопед, педагог-психолог,  </w:t>
      </w:r>
      <w:r w:rsidRPr="00291CF7">
        <w:rPr>
          <w:rFonts w:ascii="Times New Roman" w:hAnsi="Times New Roman"/>
          <w:sz w:val="24"/>
          <w:szCs w:val="24"/>
        </w:rPr>
        <w:t>педагоги дополнительного образования;</w:t>
      </w:r>
    </w:p>
    <w:p w:rsidR="00291CF7" w:rsidRPr="00291CF7" w:rsidRDefault="00291CF7" w:rsidP="00291CF7">
      <w:pPr>
        <w:tabs>
          <w:tab w:val="num" w:pos="0"/>
        </w:tabs>
        <w:spacing w:after="0" w:line="240" w:lineRule="auto"/>
        <w:jc w:val="both"/>
        <w:rPr>
          <w:rFonts w:ascii="Times New Roman" w:hAnsi="Times New Roman"/>
          <w:i/>
          <w:iCs/>
          <w:sz w:val="24"/>
          <w:szCs w:val="24"/>
        </w:rPr>
      </w:pPr>
      <w:r w:rsidRPr="00291CF7">
        <w:rPr>
          <w:rFonts w:ascii="Times New Roman" w:hAnsi="Times New Roman"/>
          <w:i/>
          <w:iCs/>
          <w:sz w:val="24"/>
          <w:szCs w:val="24"/>
        </w:rPr>
        <w:t xml:space="preserve">национально-культурные: </w:t>
      </w:r>
    </w:p>
    <w:p w:rsidR="00291CF7" w:rsidRPr="00291CF7" w:rsidRDefault="00291CF7" w:rsidP="00291CF7">
      <w:pPr>
        <w:numPr>
          <w:ilvl w:val="0"/>
          <w:numId w:val="79"/>
        </w:numPr>
        <w:tabs>
          <w:tab w:val="clear" w:pos="1440"/>
          <w:tab w:val="num"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содержание дошкольного образования в МБДОУ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w:t>
      </w:r>
    </w:p>
    <w:p w:rsidR="00291CF7" w:rsidRPr="00291CF7" w:rsidRDefault="00291CF7" w:rsidP="00291CF7">
      <w:pPr>
        <w:numPr>
          <w:ilvl w:val="0"/>
          <w:numId w:val="79"/>
        </w:numPr>
        <w:tabs>
          <w:tab w:val="clear" w:pos="1440"/>
          <w:tab w:val="num"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поликультурное воспитание дошкольников строится на основе изучения национальных традиций русского и других народов, живущих на Среднем Урале. Дошкольники знакомятся с самобытностью и уникальностью их национальной культуры (</w:t>
      </w:r>
      <w:r w:rsidRPr="00291CF7">
        <w:rPr>
          <w:rFonts w:ascii="Times New Roman" w:hAnsi="Times New Roman"/>
          <w:iCs/>
          <w:sz w:val="24"/>
          <w:szCs w:val="24"/>
        </w:rPr>
        <w:t>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p>
    <w:p w:rsidR="00291CF7" w:rsidRPr="00291CF7" w:rsidRDefault="00291CF7" w:rsidP="00291CF7">
      <w:pPr>
        <w:tabs>
          <w:tab w:val="num" w:pos="0"/>
        </w:tabs>
        <w:spacing w:after="0" w:line="240" w:lineRule="auto"/>
        <w:jc w:val="both"/>
        <w:rPr>
          <w:rFonts w:ascii="Times New Roman" w:hAnsi="Times New Roman"/>
          <w:i/>
          <w:sz w:val="24"/>
          <w:szCs w:val="24"/>
        </w:rPr>
      </w:pPr>
      <w:r w:rsidRPr="00291CF7">
        <w:rPr>
          <w:rFonts w:ascii="Times New Roman" w:hAnsi="Times New Roman"/>
          <w:i/>
          <w:sz w:val="24"/>
          <w:szCs w:val="24"/>
        </w:rPr>
        <w:t>климатические:</w:t>
      </w:r>
    </w:p>
    <w:p w:rsidR="00291CF7" w:rsidRPr="00291CF7" w:rsidRDefault="00291CF7" w:rsidP="00291CF7">
      <w:pPr>
        <w:numPr>
          <w:ilvl w:val="0"/>
          <w:numId w:val="80"/>
        </w:numPr>
        <w:tabs>
          <w:tab w:val="clear" w:pos="1440"/>
          <w:tab w:val="num"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 xml:space="preserve">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МБДОУ включены мероприятия, направленные на оздоровление детей и предупреждение утомляемости; </w:t>
      </w:r>
    </w:p>
    <w:p w:rsidR="00291CF7" w:rsidRPr="00291CF7" w:rsidRDefault="00291CF7" w:rsidP="00291CF7">
      <w:pPr>
        <w:numPr>
          <w:ilvl w:val="0"/>
          <w:numId w:val="80"/>
        </w:numPr>
        <w:tabs>
          <w:tab w:val="clear" w:pos="1440"/>
          <w:tab w:val="num"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процесс воспитания и обучения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291CF7" w:rsidRPr="00291CF7" w:rsidRDefault="00291CF7" w:rsidP="00291CF7">
      <w:pPr>
        <w:tabs>
          <w:tab w:val="num" w:pos="900"/>
          <w:tab w:val="num" w:pos="993"/>
        </w:tabs>
        <w:suppressAutoHyphens/>
        <w:spacing w:after="0" w:line="240" w:lineRule="auto"/>
        <w:ind w:left="540"/>
        <w:jc w:val="both"/>
        <w:rPr>
          <w:rFonts w:ascii="Times New Roman" w:hAnsi="Times New Roman"/>
          <w:sz w:val="24"/>
          <w:szCs w:val="24"/>
        </w:rPr>
      </w:pPr>
      <w:r w:rsidRPr="00291CF7">
        <w:rPr>
          <w:rFonts w:ascii="Times New Roman" w:hAnsi="Times New Roman"/>
          <w:sz w:val="24"/>
          <w:szCs w:val="24"/>
        </w:rPr>
        <w:t xml:space="preserve">- холодный  период − образовательный (сентябрь-май), составляется  определенный режим дня и расписание организованных  образовательных  форм;  </w:t>
      </w:r>
    </w:p>
    <w:p w:rsidR="00781561" w:rsidRDefault="00781561" w:rsidP="00291CF7">
      <w:pPr>
        <w:tabs>
          <w:tab w:val="num" w:pos="900"/>
        </w:tabs>
        <w:suppressAutoHyphens/>
        <w:spacing w:after="0" w:line="240" w:lineRule="auto"/>
        <w:ind w:left="540"/>
        <w:jc w:val="both"/>
        <w:rPr>
          <w:rFonts w:ascii="Times New Roman" w:hAnsi="Times New Roman"/>
          <w:sz w:val="24"/>
          <w:szCs w:val="24"/>
        </w:rPr>
      </w:pPr>
    </w:p>
    <w:p w:rsidR="00781561" w:rsidRDefault="00781561" w:rsidP="00291CF7">
      <w:pPr>
        <w:tabs>
          <w:tab w:val="num" w:pos="900"/>
        </w:tabs>
        <w:suppressAutoHyphens/>
        <w:spacing w:after="0" w:line="240" w:lineRule="auto"/>
        <w:ind w:left="540"/>
        <w:jc w:val="both"/>
        <w:rPr>
          <w:rFonts w:ascii="Times New Roman" w:hAnsi="Times New Roman"/>
          <w:sz w:val="24"/>
          <w:szCs w:val="24"/>
        </w:rPr>
      </w:pPr>
    </w:p>
    <w:p w:rsidR="00291CF7" w:rsidRPr="00291CF7" w:rsidRDefault="00291CF7" w:rsidP="00291CF7">
      <w:pPr>
        <w:tabs>
          <w:tab w:val="num" w:pos="900"/>
        </w:tabs>
        <w:suppressAutoHyphens/>
        <w:spacing w:after="0" w:line="240" w:lineRule="auto"/>
        <w:ind w:left="540"/>
        <w:jc w:val="both"/>
        <w:rPr>
          <w:rFonts w:ascii="Times New Roman" w:hAnsi="Times New Roman"/>
          <w:sz w:val="24"/>
          <w:szCs w:val="24"/>
        </w:rPr>
      </w:pPr>
      <w:r w:rsidRPr="00291CF7">
        <w:rPr>
          <w:rFonts w:ascii="Times New Roman" w:hAnsi="Times New Roman"/>
          <w:sz w:val="24"/>
          <w:szCs w:val="24"/>
        </w:rPr>
        <w:lastRenderedPageBreak/>
        <w:t>- летний период − оздоровительный (июнь-август), для которого составляется другой  режим организации жизнедеятельности детей;</w:t>
      </w:r>
    </w:p>
    <w:p w:rsidR="00291CF7" w:rsidRPr="00291CF7" w:rsidRDefault="00291CF7" w:rsidP="00291CF7">
      <w:pPr>
        <w:pStyle w:val="62"/>
        <w:numPr>
          <w:ilvl w:val="0"/>
          <w:numId w:val="81"/>
        </w:numPr>
        <w:tabs>
          <w:tab w:val="num" w:pos="900"/>
        </w:tabs>
        <w:suppressAutoHyphens/>
        <w:ind w:left="540" w:firstLine="0"/>
        <w:jc w:val="both"/>
        <w:rPr>
          <w:sz w:val="24"/>
          <w:szCs w:val="24"/>
        </w:rPr>
      </w:pPr>
      <w:r w:rsidRPr="00291CF7">
        <w:rPr>
          <w:sz w:val="24"/>
          <w:szCs w:val="24"/>
        </w:rPr>
        <w:t>в процессе двигательной деятельности – приобщаются к подвижным и спортивным играм народов Урала;</w:t>
      </w:r>
    </w:p>
    <w:p w:rsidR="00291CF7" w:rsidRPr="00291CF7" w:rsidRDefault="00291CF7" w:rsidP="00291CF7">
      <w:pPr>
        <w:numPr>
          <w:ilvl w:val="0"/>
          <w:numId w:val="80"/>
        </w:numPr>
        <w:tabs>
          <w:tab w:val="clear" w:pos="1440"/>
          <w:tab w:val="num"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 xml:space="preserve">в процессе образовательной деятельности по познавательно-речевому развитию  дети знакомятся с климатическими особенностями, явлениями природы, характерными для местности, в которой проживают; </w:t>
      </w:r>
    </w:p>
    <w:p w:rsidR="00291CF7" w:rsidRPr="00291CF7" w:rsidRDefault="00291CF7" w:rsidP="00291CF7">
      <w:pPr>
        <w:numPr>
          <w:ilvl w:val="0"/>
          <w:numId w:val="80"/>
        </w:numPr>
        <w:tabs>
          <w:tab w:val="clear" w:pos="1440"/>
          <w:tab w:val="num"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в процессе образовательной деятельности по художественно-эстетическому развитию дети  изображают зверей, птиц, домашних животных, растения нашего региона и др.;</w:t>
      </w:r>
    </w:p>
    <w:p w:rsidR="00291CF7" w:rsidRPr="00291CF7" w:rsidRDefault="00291CF7" w:rsidP="00291CF7">
      <w:pPr>
        <w:spacing w:after="0" w:line="240" w:lineRule="auto"/>
        <w:jc w:val="both"/>
        <w:rPr>
          <w:rFonts w:ascii="Times New Roman" w:hAnsi="Times New Roman"/>
          <w:sz w:val="24"/>
          <w:szCs w:val="24"/>
        </w:rPr>
      </w:pPr>
      <w:r w:rsidRPr="00291CF7">
        <w:rPr>
          <w:rFonts w:ascii="Times New Roman" w:hAnsi="Times New Roman"/>
          <w:i/>
          <w:iCs/>
          <w:sz w:val="24"/>
          <w:szCs w:val="24"/>
        </w:rPr>
        <w:t>состояние здоровья детского населения</w:t>
      </w:r>
      <w:r w:rsidRPr="00291CF7">
        <w:rPr>
          <w:rFonts w:ascii="Times New Roman" w:hAnsi="Times New Roman"/>
          <w:sz w:val="24"/>
          <w:szCs w:val="24"/>
        </w:rPr>
        <w:t>:</w:t>
      </w:r>
    </w:p>
    <w:p w:rsidR="00291CF7" w:rsidRPr="00291CF7" w:rsidRDefault="00291CF7" w:rsidP="00291CF7">
      <w:pPr>
        <w:numPr>
          <w:ilvl w:val="0"/>
          <w:numId w:val="82"/>
        </w:numPr>
        <w:tabs>
          <w:tab w:val="clear" w:pos="720"/>
          <w:tab w:val="center"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общая заболеваемость детей,  количество детей с отклонениями в физическом развитии, стоящих на учете по заболеваниям, часто болеющих детей – все эти факторы лежат в основе планирования и реализации разнообразных мер, направленных на укрепление здоровья детей и снижения заболеваемости, предусмотренных в образовательном процессе;</w:t>
      </w:r>
    </w:p>
    <w:p w:rsidR="00291CF7" w:rsidRPr="00291CF7" w:rsidRDefault="00291CF7" w:rsidP="00291CF7">
      <w:pPr>
        <w:tabs>
          <w:tab w:val="center" w:pos="142"/>
        </w:tabs>
        <w:spacing w:after="0" w:line="240" w:lineRule="auto"/>
        <w:jc w:val="both"/>
        <w:rPr>
          <w:rFonts w:ascii="Times New Roman" w:hAnsi="Times New Roman"/>
          <w:sz w:val="24"/>
          <w:szCs w:val="24"/>
        </w:rPr>
      </w:pPr>
      <w:r w:rsidRPr="00291CF7">
        <w:rPr>
          <w:rFonts w:ascii="Times New Roman" w:hAnsi="Times New Roman"/>
          <w:i/>
          <w:iCs/>
          <w:sz w:val="24"/>
          <w:szCs w:val="24"/>
        </w:rPr>
        <w:t>культурные и образовательные потребности населения:</w:t>
      </w:r>
    </w:p>
    <w:p w:rsidR="00291CF7" w:rsidRPr="00291CF7" w:rsidRDefault="00291CF7" w:rsidP="00291CF7">
      <w:pPr>
        <w:numPr>
          <w:ilvl w:val="0"/>
          <w:numId w:val="82"/>
        </w:numPr>
        <w:tabs>
          <w:tab w:val="clear" w:pos="720"/>
          <w:tab w:val="center" w:pos="540"/>
          <w:tab w:val="num" w:pos="900"/>
        </w:tabs>
        <w:spacing w:after="0" w:line="240" w:lineRule="auto"/>
        <w:ind w:left="540" w:firstLine="0"/>
        <w:jc w:val="both"/>
        <w:rPr>
          <w:rFonts w:ascii="Times New Roman" w:hAnsi="Times New Roman"/>
          <w:sz w:val="24"/>
          <w:szCs w:val="24"/>
        </w:rPr>
      </w:pPr>
      <w:r w:rsidRPr="00291CF7">
        <w:rPr>
          <w:rFonts w:ascii="Times New Roman" w:hAnsi="Times New Roman"/>
          <w:sz w:val="24"/>
          <w:szCs w:val="24"/>
        </w:rPr>
        <w:t xml:space="preserve">ежегодное ознакомление с семьями воспитанников позволяет определить специфику образовательных потребностей социальных заказчиков. В организации образовательного процесса учитываются культурные и образовательные потребности родителей (законных представителей) воспитанников, что отражено в  общей организации работы МБДОУ, повышении качества образования детей, в оказании конкретных видов и направленности дополнительных образовательных услуг. </w:t>
      </w:r>
    </w:p>
    <w:p w:rsidR="00291CF7" w:rsidRPr="008C7263" w:rsidRDefault="00291CF7" w:rsidP="00291CF7">
      <w:pPr>
        <w:shd w:val="clear" w:color="auto" w:fill="FFFFFF"/>
        <w:autoSpaceDE w:val="0"/>
        <w:autoSpaceDN w:val="0"/>
        <w:adjustRightInd w:val="0"/>
        <w:spacing w:after="0"/>
        <w:jc w:val="both"/>
        <w:rPr>
          <w:b/>
          <w:iCs/>
        </w:rPr>
      </w:pPr>
    </w:p>
    <w:p w:rsidR="00B71F15" w:rsidRPr="00986E85" w:rsidRDefault="00650760" w:rsidP="002E6867">
      <w:pPr>
        <w:pStyle w:val="a9"/>
        <w:spacing w:before="0" w:beforeAutospacing="0" w:after="0" w:afterAutospacing="0"/>
        <w:ind w:firstLine="369"/>
        <w:rPr>
          <w:b/>
          <w:bCs/>
        </w:rPr>
      </w:pPr>
      <w:r w:rsidRPr="00650760">
        <w:rPr>
          <w:b/>
          <w:bCs/>
        </w:rPr>
        <w:t>1.5</w:t>
      </w:r>
      <w:r w:rsidR="00B71F15" w:rsidRPr="00650760">
        <w:rPr>
          <w:b/>
          <w:bCs/>
        </w:rPr>
        <w:t xml:space="preserve">. </w:t>
      </w:r>
      <w:r w:rsidR="00986E85" w:rsidRPr="00986E85">
        <w:rPr>
          <w:b/>
        </w:rPr>
        <w:t>Принципы и подходы к формированию основной общеобразовательной программы дошкольного образования</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Программа основывается на положениях:</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1) фундаментальных исследований отечественной научной психолого-педагогической школы о закономерностях развития ребенка дошкольного возраста;</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2)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3) действующего законодательства, иных нормативных правовых актов, регулирующих деятельность системы дошкольного образования.</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Программа:</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 разработана в соответствии с культурно-историческим, деятельностным и личностным подходами к проблеме развития детей дошкольного возраста;</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 направлена на охрану и укрепление здоровья воспитанников, их всестороннее (физическое, социально-личностное, познавательно-речевое, художественно-эстетическое) развитие;</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 отвечает принципу внутренней непротиворечивости выдвигаемых основных теоретических положений, формулируемых целей и задач, форм и методов работы;</w:t>
      </w:r>
    </w:p>
    <w:p w:rsidR="00E76EA4" w:rsidRPr="00650760" w:rsidRDefault="00E76EA4" w:rsidP="00E76EA4">
      <w:pPr>
        <w:pStyle w:val="a9"/>
        <w:spacing w:before="0" w:beforeAutospacing="0" w:after="0" w:afterAutospacing="0"/>
        <w:ind w:firstLine="780"/>
        <w:jc w:val="both"/>
      </w:pPr>
      <w:r>
        <w:rPr>
          <w:lang w:bidi="he-IL"/>
        </w:rPr>
        <w:t xml:space="preserve">- </w:t>
      </w:r>
      <w:r w:rsidRPr="00650760">
        <w:rPr>
          <w:lang w:bidi="he-IL"/>
        </w:rPr>
        <w:t>соответствует принципу</w:t>
      </w:r>
      <w:r w:rsidRPr="00650760">
        <w:t xml:space="preserve"> развивающего образования, целью которого является развитие ребенка, </w:t>
      </w:r>
      <w:r w:rsidRPr="00650760">
        <w:rPr>
          <w:rStyle w:val="FontStyle19"/>
          <w:sz w:val="24"/>
          <w:szCs w:val="24"/>
        </w:rPr>
        <w:t>обеспечивающее становление личности ребенка и ориентирую</w:t>
      </w:r>
      <w:r w:rsidRPr="00650760">
        <w:rPr>
          <w:rStyle w:val="FontStyle19"/>
          <w:sz w:val="24"/>
          <w:szCs w:val="24"/>
        </w:rPr>
        <w:softHyphen/>
        <w:t>щее педагога на его индивидуальные особенности, что соответствует совре</w:t>
      </w:r>
      <w:r w:rsidRPr="00650760">
        <w:rPr>
          <w:rStyle w:val="FontStyle19"/>
          <w:sz w:val="24"/>
          <w:szCs w:val="24"/>
        </w:rPr>
        <w:softHyphen/>
        <w:t>менным научным концепциям дошкольного воспитания о признании самоценности дошкольного периода детства</w:t>
      </w:r>
      <w:r w:rsidRPr="00650760">
        <w:t>;</w:t>
      </w:r>
    </w:p>
    <w:p w:rsidR="00E76EA4" w:rsidRPr="00650760" w:rsidRDefault="00E76EA4" w:rsidP="00E76EA4">
      <w:pPr>
        <w:pStyle w:val="a9"/>
        <w:spacing w:before="0" w:beforeAutospacing="0" w:after="0" w:afterAutospacing="0"/>
        <w:ind w:firstLine="780"/>
        <w:jc w:val="both"/>
      </w:pPr>
      <w:r w:rsidRPr="00650760">
        <w:t>-</w:t>
      </w:r>
      <w:r>
        <w:t xml:space="preserve"> </w:t>
      </w:r>
      <w:r w:rsidRPr="00650760">
        <w:t>сочетает и взаимосвязывает принципы научной обоснованности и практической применимости(соответствует основным положениям возрастной психологии и дошкольной педагогики);</w:t>
      </w:r>
    </w:p>
    <w:p w:rsidR="00E76EA4" w:rsidRPr="00650760" w:rsidRDefault="00E76EA4" w:rsidP="00E76EA4">
      <w:pPr>
        <w:pStyle w:val="a5"/>
        <w:spacing w:after="0" w:line="240" w:lineRule="auto"/>
        <w:ind w:left="0" w:firstLine="780"/>
        <w:jc w:val="both"/>
        <w:rPr>
          <w:rFonts w:ascii="Times New Roman" w:hAnsi="Times New Roman"/>
          <w:sz w:val="24"/>
          <w:szCs w:val="24"/>
        </w:rPr>
      </w:pPr>
      <w:r w:rsidRPr="00650760">
        <w:rPr>
          <w:rFonts w:ascii="Times New Roman" w:hAnsi="Times New Roman"/>
          <w:sz w:val="24"/>
          <w:szCs w:val="24"/>
        </w:rPr>
        <w:t xml:space="preserve">- соответствует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p>
    <w:p w:rsidR="00E76EA4" w:rsidRPr="00650760" w:rsidRDefault="00E76EA4" w:rsidP="00E76EA4">
      <w:pPr>
        <w:pStyle w:val="a5"/>
        <w:spacing w:after="0" w:line="240" w:lineRule="auto"/>
        <w:ind w:left="0" w:firstLine="780"/>
        <w:jc w:val="both"/>
        <w:rPr>
          <w:rFonts w:ascii="Times New Roman" w:hAnsi="Times New Roman"/>
          <w:sz w:val="24"/>
          <w:szCs w:val="24"/>
        </w:rPr>
      </w:pPr>
      <w:r w:rsidRPr="00650760">
        <w:rPr>
          <w:rFonts w:ascii="Times New Roman" w:hAnsi="Times New Roman"/>
          <w:sz w:val="24"/>
          <w:szCs w:val="24"/>
        </w:rPr>
        <w:lastRenderedPageBreak/>
        <w:t xml:space="preserve">- 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E76EA4" w:rsidRPr="00650760" w:rsidRDefault="00E76EA4" w:rsidP="00E76EA4">
      <w:pPr>
        <w:pStyle w:val="a5"/>
        <w:spacing w:after="0" w:line="240" w:lineRule="auto"/>
        <w:ind w:left="0" w:firstLine="780"/>
        <w:jc w:val="both"/>
        <w:rPr>
          <w:rFonts w:ascii="Times New Roman" w:hAnsi="Times New Roman"/>
          <w:sz w:val="24"/>
          <w:szCs w:val="24"/>
        </w:rPr>
      </w:pPr>
      <w:r>
        <w:rPr>
          <w:rFonts w:ascii="Times New Roman" w:hAnsi="Times New Roman"/>
          <w:sz w:val="24"/>
          <w:szCs w:val="24"/>
        </w:rPr>
        <w:t>- строит</w:t>
      </w:r>
      <w:r w:rsidRPr="00650760">
        <w:rPr>
          <w:rFonts w:ascii="Times New Roman" w:hAnsi="Times New Roman"/>
          <w:sz w:val="24"/>
          <w:szCs w:val="24"/>
        </w:rPr>
        <w:t xml:space="preserve">ся с учетом принципа интеграции образовательных областей в соответствии с возрастными возможностями и особенностями воспитанников; </w:t>
      </w:r>
    </w:p>
    <w:p w:rsidR="00E76EA4" w:rsidRPr="00650760" w:rsidRDefault="00E76EA4" w:rsidP="00E76EA4">
      <w:pPr>
        <w:pStyle w:val="a5"/>
        <w:spacing w:after="0" w:line="240" w:lineRule="auto"/>
        <w:ind w:left="0" w:firstLine="780"/>
        <w:jc w:val="both"/>
        <w:rPr>
          <w:rFonts w:ascii="Times New Roman" w:hAnsi="Times New Roman"/>
          <w:sz w:val="24"/>
          <w:szCs w:val="24"/>
        </w:rPr>
      </w:pPr>
      <w:r w:rsidRPr="00650760">
        <w:rPr>
          <w:rFonts w:ascii="Times New Roman" w:hAnsi="Times New Roman"/>
          <w:sz w:val="24"/>
          <w:szCs w:val="24"/>
        </w:rPr>
        <w:t>- основыва</w:t>
      </w:r>
      <w:r>
        <w:rPr>
          <w:rFonts w:ascii="Times New Roman" w:hAnsi="Times New Roman"/>
          <w:sz w:val="24"/>
          <w:szCs w:val="24"/>
        </w:rPr>
        <w:t>ет</w:t>
      </w:r>
      <w:r w:rsidRPr="00650760">
        <w:rPr>
          <w:rFonts w:ascii="Times New Roman" w:hAnsi="Times New Roman"/>
          <w:sz w:val="24"/>
          <w:szCs w:val="24"/>
        </w:rPr>
        <w:t xml:space="preserve">ся на комплексно-тематическом принципе построения образовательного процесса; </w:t>
      </w:r>
    </w:p>
    <w:p w:rsidR="00E76EA4" w:rsidRPr="00650760" w:rsidRDefault="00E76EA4" w:rsidP="00E76EA4">
      <w:pPr>
        <w:pStyle w:val="a5"/>
        <w:spacing w:after="0" w:line="240" w:lineRule="auto"/>
        <w:ind w:left="0" w:firstLine="780"/>
        <w:jc w:val="both"/>
        <w:rPr>
          <w:rFonts w:ascii="Times New Roman" w:hAnsi="Times New Roman"/>
          <w:sz w:val="24"/>
          <w:szCs w:val="24"/>
        </w:rPr>
      </w:pPr>
      <w:r w:rsidRPr="00650760">
        <w:rPr>
          <w:rFonts w:ascii="Times New Roman" w:hAnsi="Times New Roman"/>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E76EA4" w:rsidRPr="00650760" w:rsidRDefault="00E76EA4" w:rsidP="00E76EA4">
      <w:pPr>
        <w:pStyle w:val="a5"/>
        <w:spacing w:after="0" w:line="240" w:lineRule="auto"/>
        <w:ind w:left="0" w:firstLine="780"/>
        <w:jc w:val="both"/>
        <w:rPr>
          <w:rFonts w:ascii="Times New Roman" w:hAnsi="Times New Roman"/>
          <w:sz w:val="24"/>
          <w:szCs w:val="24"/>
        </w:rPr>
      </w:pPr>
      <w:r w:rsidRPr="00650760">
        <w:rPr>
          <w:rFonts w:ascii="Times New Roman" w:hAnsi="Times New Roman"/>
          <w:sz w:val="24"/>
          <w:szCs w:val="24"/>
        </w:rPr>
        <w:t>- предполагает построение воспитательно-образовательного процесса на адекватных возрасту формах работы с детьми в виде игр, бесед, чтения, наблюдений и др. Основной формой работы с детьми дошкольного возраста и ведущим видом дея</w:t>
      </w:r>
      <w:r>
        <w:rPr>
          <w:rFonts w:ascii="Times New Roman" w:hAnsi="Times New Roman"/>
          <w:sz w:val="24"/>
          <w:szCs w:val="24"/>
        </w:rPr>
        <w:t>тельности для них является игра;</w:t>
      </w:r>
      <w:r w:rsidRPr="00650760">
        <w:rPr>
          <w:rFonts w:ascii="Times New Roman" w:hAnsi="Times New Roman"/>
          <w:sz w:val="24"/>
          <w:szCs w:val="24"/>
        </w:rPr>
        <w:t xml:space="preserve"> </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 предусматривает внедрение адекватной возрастным возможностям учебной модели при осуществлении образовательного процесса с детьми от 6 до 7 лет в качестве средства подготовки воспитанников к обучению в начальной школе;</w:t>
      </w:r>
    </w:p>
    <w:p w:rsidR="00994627" w:rsidRPr="00E76EA4" w:rsidRDefault="00994627" w:rsidP="00994627">
      <w:pPr>
        <w:autoSpaceDE w:val="0"/>
        <w:autoSpaceDN w:val="0"/>
        <w:spacing w:after="0" w:line="240" w:lineRule="auto"/>
        <w:contextualSpacing/>
        <w:jc w:val="both"/>
        <w:rPr>
          <w:rFonts w:ascii="Times New Roman" w:hAnsi="Times New Roman"/>
          <w:sz w:val="24"/>
          <w:szCs w:val="24"/>
        </w:rPr>
      </w:pPr>
      <w:r w:rsidRPr="00E76EA4">
        <w:rPr>
          <w:rFonts w:ascii="Times New Roman" w:hAnsi="Times New Roman"/>
          <w:sz w:val="24"/>
          <w:szCs w:val="24"/>
        </w:rPr>
        <w:t>- учитывает гендерную специфику развития детей дошкольного возраста;</w:t>
      </w:r>
    </w:p>
    <w:p w:rsidR="00994627" w:rsidRPr="00E76EA4" w:rsidRDefault="00994627" w:rsidP="00994627">
      <w:pPr>
        <w:autoSpaceDE w:val="0"/>
        <w:autoSpaceDN w:val="0"/>
        <w:spacing w:after="0" w:line="240" w:lineRule="auto"/>
        <w:jc w:val="both"/>
        <w:rPr>
          <w:rFonts w:ascii="Times New Roman" w:hAnsi="Times New Roman"/>
          <w:sz w:val="24"/>
          <w:szCs w:val="24"/>
        </w:rPr>
      </w:pPr>
      <w:r w:rsidRPr="00E76EA4">
        <w:rPr>
          <w:rFonts w:ascii="Times New Roman" w:hAnsi="Times New Roman"/>
          <w:sz w:val="24"/>
          <w:szCs w:val="24"/>
        </w:rPr>
        <w:t>- обеспечивает преемственность с примерными основными общеобразовательными программами начального общего образования, исключающую дублирование программных областей знаний и обеспечивающую реализацию единой линии общего развития ребенка на этапах дошкольного и школьного детства;</w:t>
      </w:r>
    </w:p>
    <w:p w:rsidR="00994627" w:rsidRPr="00E76EA4" w:rsidRDefault="00994627" w:rsidP="00994627">
      <w:pPr>
        <w:autoSpaceDE w:val="0"/>
        <w:autoSpaceDN w:val="0"/>
        <w:spacing w:after="0" w:line="240" w:lineRule="auto"/>
        <w:contextualSpacing/>
        <w:jc w:val="both"/>
        <w:rPr>
          <w:rFonts w:ascii="Times New Roman" w:hAnsi="Times New Roman"/>
          <w:sz w:val="24"/>
          <w:szCs w:val="24"/>
        </w:rPr>
      </w:pPr>
      <w:r w:rsidRPr="00E76EA4">
        <w:rPr>
          <w:rFonts w:ascii="Times New Roman" w:hAnsi="Times New Roman"/>
          <w:sz w:val="24"/>
          <w:szCs w:val="24"/>
        </w:rPr>
        <w:t>- направлена на взаимодействие с семьей в целях осуществления полноценного развития ребенка, обеспечения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986E85" w:rsidRDefault="00986E85" w:rsidP="00B2689B">
      <w:pPr>
        <w:pStyle w:val="a8"/>
        <w:ind w:firstLine="0"/>
        <w:jc w:val="both"/>
        <w:rPr>
          <w:rFonts w:ascii="Times New Roman" w:hAnsi="Times New Roman" w:cs="Times New Roman"/>
          <w:b/>
          <w:lang w:bidi="he-IL"/>
        </w:rPr>
      </w:pPr>
    </w:p>
    <w:p w:rsidR="00FB7E3C" w:rsidRPr="00927568" w:rsidRDefault="002B5450" w:rsidP="00DE7901">
      <w:pPr>
        <w:pStyle w:val="a9"/>
        <w:numPr>
          <w:ilvl w:val="0"/>
          <w:numId w:val="1"/>
        </w:numPr>
        <w:spacing w:before="0" w:beforeAutospacing="0" w:after="0" w:afterAutospacing="0"/>
        <w:ind w:left="357" w:hanging="357"/>
        <w:jc w:val="both"/>
        <w:rPr>
          <w:b/>
        </w:rPr>
      </w:pPr>
      <w:r w:rsidRPr="00927568">
        <w:rPr>
          <w:b/>
        </w:rPr>
        <w:t>Организация</w:t>
      </w:r>
      <w:r w:rsidR="00935F2C" w:rsidRPr="00927568">
        <w:rPr>
          <w:b/>
        </w:rPr>
        <w:t xml:space="preserve"> режима</w:t>
      </w:r>
      <w:r w:rsidRPr="00927568">
        <w:rPr>
          <w:b/>
        </w:rPr>
        <w:t xml:space="preserve"> пребывания детей в образовательном учреждении</w:t>
      </w:r>
      <w:r w:rsidR="001C5A87" w:rsidRPr="00927568">
        <w:rPr>
          <w:b/>
        </w:rPr>
        <w:t xml:space="preserve">   </w:t>
      </w:r>
    </w:p>
    <w:p w:rsidR="00FB7E3C" w:rsidRPr="00FB7E3C" w:rsidRDefault="00FB7E3C" w:rsidP="00282354">
      <w:pPr>
        <w:shd w:val="clear" w:color="auto" w:fill="FFFFFF"/>
        <w:autoSpaceDE w:val="0"/>
        <w:autoSpaceDN w:val="0"/>
        <w:adjustRightInd w:val="0"/>
        <w:spacing w:after="0" w:line="240" w:lineRule="auto"/>
        <w:jc w:val="both"/>
        <w:rPr>
          <w:rFonts w:ascii="Times New Roman" w:hAnsi="Times New Roman"/>
          <w:sz w:val="24"/>
          <w:szCs w:val="24"/>
        </w:rPr>
      </w:pPr>
      <w:r w:rsidRPr="00FB7E3C">
        <w:rPr>
          <w:rFonts w:ascii="Times New Roman" w:hAnsi="Times New Roman"/>
          <w:sz w:val="24"/>
          <w:szCs w:val="24"/>
        </w:rPr>
        <w:t>Самую существенную часть быта детей в ДОУ составляет режим дня. Режим дня обеспечивает систему распределения периодов сна и бодрствования, приемов пищи, гигиенических и оздоровительных процедур, занятий и  самостоятельной деятельности детей. Бодрое, жизнерадостное и в то же время уравновешенное настроение детей в большой мере зависит от его строгого выполнения. Правильное физическое развитие ребенка немыслимо без строгого выполнения режима дня, который должен соответствовать реальному возрастному составу детей в группе</w:t>
      </w:r>
      <w:r w:rsidR="00E76EA4">
        <w:rPr>
          <w:rFonts w:ascii="Times New Roman" w:hAnsi="Times New Roman"/>
          <w:sz w:val="24"/>
          <w:szCs w:val="24"/>
        </w:rPr>
        <w:t>, учитывать их индивидуальные особенности детей</w:t>
      </w:r>
      <w:r w:rsidRPr="00FB7E3C">
        <w:rPr>
          <w:rFonts w:ascii="Times New Roman" w:hAnsi="Times New Roman"/>
          <w:sz w:val="24"/>
          <w:szCs w:val="24"/>
        </w:rPr>
        <w:t xml:space="preserve">. </w:t>
      </w:r>
    </w:p>
    <w:p w:rsidR="00FB7E3C" w:rsidRDefault="00FB7E3C" w:rsidP="00282354">
      <w:pPr>
        <w:spacing w:after="0" w:line="240" w:lineRule="auto"/>
        <w:ind w:firstLine="720"/>
        <w:rPr>
          <w:rFonts w:ascii="Times New Roman" w:hAnsi="Times New Roman"/>
          <w:sz w:val="24"/>
          <w:szCs w:val="24"/>
        </w:rPr>
      </w:pPr>
      <w:r w:rsidRPr="00FB7E3C">
        <w:rPr>
          <w:rFonts w:ascii="Times New Roman" w:hAnsi="Times New Roman"/>
          <w:sz w:val="24"/>
          <w:szCs w:val="24"/>
        </w:rPr>
        <w:t xml:space="preserve">Режим только тогда организует жизнь детей, является важным фактором воспитания, когда он выполняется четко и согласованно всеми работниками ДОУ. </w:t>
      </w:r>
    </w:p>
    <w:p w:rsidR="00282354" w:rsidRPr="00FB7E3C" w:rsidRDefault="00282354" w:rsidP="00282354">
      <w:pPr>
        <w:spacing w:after="0" w:line="240" w:lineRule="auto"/>
        <w:ind w:firstLine="720"/>
        <w:rPr>
          <w:rFonts w:ascii="Times New Roman" w:hAnsi="Times New Roman"/>
          <w:sz w:val="24"/>
          <w:szCs w:val="24"/>
        </w:rPr>
      </w:pPr>
    </w:p>
    <w:p w:rsidR="002B5450" w:rsidRPr="002346D6" w:rsidRDefault="00FB7E3C" w:rsidP="00F3408D">
      <w:pPr>
        <w:numPr>
          <w:ilvl w:val="1"/>
          <w:numId w:val="10"/>
        </w:numPr>
        <w:overflowPunct w:val="0"/>
        <w:autoSpaceDE w:val="0"/>
        <w:autoSpaceDN w:val="0"/>
        <w:adjustRightInd w:val="0"/>
        <w:spacing w:after="0" w:line="240" w:lineRule="auto"/>
        <w:ind w:left="369" w:hanging="369"/>
        <w:jc w:val="both"/>
        <w:textAlignment w:val="baseline"/>
        <w:rPr>
          <w:rFonts w:ascii="Times New Roman" w:hAnsi="Times New Roman"/>
          <w:b/>
          <w:sz w:val="24"/>
          <w:szCs w:val="24"/>
        </w:rPr>
      </w:pPr>
      <w:r w:rsidRPr="00FB7E3C">
        <w:rPr>
          <w:rFonts w:ascii="Times New Roman" w:hAnsi="Times New Roman"/>
          <w:b/>
          <w:sz w:val="24"/>
          <w:szCs w:val="24"/>
        </w:rPr>
        <w:t xml:space="preserve">Ежедневная организация жизни и деятельности детей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 </w:t>
      </w:r>
    </w:p>
    <w:p w:rsidR="00157396" w:rsidRDefault="00157396" w:rsidP="00157396">
      <w:pPr>
        <w:spacing w:after="0" w:line="240" w:lineRule="auto"/>
        <w:jc w:val="right"/>
        <w:rPr>
          <w:rFonts w:ascii="Times New Roman" w:hAnsi="Times New Roman"/>
          <w:b/>
          <w:i/>
          <w:sz w:val="28"/>
          <w:szCs w:val="28"/>
        </w:rPr>
      </w:pPr>
    </w:p>
    <w:p w:rsidR="00805F58" w:rsidRPr="00805F58" w:rsidRDefault="00805F58" w:rsidP="00805F58">
      <w:pPr>
        <w:spacing w:after="0" w:line="240" w:lineRule="auto"/>
        <w:ind w:firstLine="708"/>
        <w:jc w:val="both"/>
        <w:rPr>
          <w:rFonts w:ascii="Times New Roman" w:hAnsi="Times New Roman"/>
          <w:sz w:val="24"/>
          <w:szCs w:val="24"/>
        </w:rPr>
      </w:pPr>
      <w:r w:rsidRPr="00805F58">
        <w:rPr>
          <w:rFonts w:ascii="Times New Roman" w:hAnsi="Times New Roman"/>
          <w:sz w:val="24"/>
          <w:szCs w:val="24"/>
        </w:rPr>
        <w:t xml:space="preserve">Организация деятельности взрослых и детей по реализации и освоению образовательной программы осуществляется  в двух основных моделях организации образовательного процесса – </w:t>
      </w:r>
      <w:r w:rsidRPr="00805F58">
        <w:rPr>
          <w:rFonts w:ascii="Times New Roman" w:hAnsi="Times New Roman"/>
          <w:i/>
          <w:sz w:val="24"/>
          <w:szCs w:val="24"/>
        </w:rPr>
        <w:t>совместной деятельности взрослого и детей</w:t>
      </w:r>
      <w:r w:rsidRPr="00805F58">
        <w:rPr>
          <w:rFonts w:ascii="Times New Roman" w:hAnsi="Times New Roman"/>
          <w:sz w:val="24"/>
          <w:szCs w:val="24"/>
        </w:rPr>
        <w:t xml:space="preserve"> и </w:t>
      </w:r>
      <w:r w:rsidRPr="00805F58">
        <w:rPr>
          <w:rFonts w:ascii="Times New Roman" w:hAnsi="Times New Roman"/>
          <w:i/>
          <w:sz w:val="24"/>
          <w:szCs w:val="24"/>
        </w:rPr>
        <w:t>самостоятельной деятельности детей</w:t>
      </w:r>
      <w:r w:rsidRPr="00805F58">
        <w:rPr>
          <w:rFonts w:ascii="Times New Roman" w:hAnsi="Times New Roman"/>
          <w:sz w:val="24"/>
          <w:szCs w:val="24"/>
        </w:rPr>
        <w:t xml:space="preserve">. </w:t>
      </w:r>
    </w:p>
    <w:p w:rsidR="00805F58" w:rsidRPr="00805F58" w:rsidRDefault="00805F58" w:rsidP="00805F58">
      <w:pPr>
        <w:spacing w:after="0" w:line="240" w:lineRule="auto"/>
        <w:ind w:firstLine="720"/>
        <w:jc w:val="both"/>
        <w:rPr>
          <w:rFonts w:ascii="Times New Roman" w:hAnsi="Times New Roman"/>
          <w:sz w:val="24"/>
          <w:szCs w:val="24"/>
        </w:rPr>
      </w:pPr>
      <w:r w:rsidRPr="00805F58">
        <w:rPr>
          <w:rFonts w:ascii="Times New Roman" w:hAnsi="Times New Roman"/>
          <w:sz w:val="24"/>
          <w:szCs w:val="24"/>
        </w:rPr>
        <w:t>Режим дня имеет особое значение для развития детей, его четкое соблюдение очень важно для детей. Режим дня составляется для каждой возрастной категории детей (группы), оптимизируется в соответствии с теплым и холодным периодом года.</w:t>
      </w:r>
    </w:p>
    <w:p w:rsidR="00805F58" w:rsidRPr="00805F58" w:rsidRDefault="00805F58" w:rsidP="00805F58">
      <w:pPr>
        <w:pStyle w:val="Style11"/>
        <w:widowControl/>
        <w:spacing w:line="240" w:lineRule="auto"/>
        <w:ind w:firstLine="709"/>
        <w:rPr>
          <w:rFonts w:ascii="Times New Roman" w:hAnsi="Times New Roman" w:cs="Times New Roman"/>
        </w:rPr>
      </w:pPr>
      <w:r w:rsidRPr="00805F58">
        <w:rPr>
          <w:rStyle w:val="FontStyle207"/>
          <w:rFonts w:ascii="Times New Roman" w:hAnsi="Times New Roman" w:cs="Times New Roman"/>
          <w:sz w:val="24"/>
          <w:szCs w:val="24"/>
        </w:rPr>
        <w:lastRenderedPageBreak/>
        <w:t>В режиме дня педагог самостоятельно дозирует объем образовательной нагрузки, не пре</w:t>
      </w:r>
      <w:r w:rsidRPr="00805F58">
        <w:rPr>
          <w:rStyle w:val="FontStyle207"/>
          <w:rFonts w:ascii="Times New Roman" w:hAnsi="Times New Roman" w:cs="Times New Roman"/>
          <w:sz w:val="24"/>
          <w:szCs w:val="24"/>
        </w:rPr>
        <w:softHyphen/>
        <w:t>вышая при этом максимально допустимую санитарно-эпидемиологически</w:t>
      </w:r>
      <w:r w:rsidRPr="00805F58">
        <w:rPr>
          <w:rStyle w:val="FontStyle207"/>
          <w:rFonts w:ascii="Times New Roman" w:hAnsi="Times New Roman" w:cs="Times New Roman"/>
          <w:sz w:val="24"/>
          <w:szCs w:val="24"/>
        </w:rPr>
        <w:softHyphen/>
        <w:t>ми правилами и нормативами нагрузку.</w:t>
      </w:r>
    </w:p>
    <w:p w:rsidR="00157396" w:rsidRPr="00157396" w:rsidRDefault="00157396" w:rsidP="00157396">
      <w:pPr>
        <w:spacing w:after="0" w:line="240" w:lineRule="auto"/>
        <w:ind w:firstLine="567"/>
        <w:jc w:val="both"/>
        <w:rPr>
          <w:rFonts w:ascii="Times New Roman" w:hAnsi="Times New Roman"/>
          <w:color w:val="000000"/>
          <w:sz w:val="24"/>
          <w:szCs w:val="24"/>
        </w:rPr>
      </w:pPr>
    </w:p>
    <w:p w:rsidR="00157396" w:rsidRPr="00157396" w:rsidRDefault="00157396" w:rsidP="00157396">
      <w:pPr>
        <w:spacing w:after="0" w:line="240" w:lineRule="auto"/>
        <w:ind w:firstLine="567"/>
        <w:jc w:val="center"/>
        <w:rPr>
          <w:rFonts w:ascii="Times New Roman" w:hAnsi="Times New Roman"/>
          <w:i/>
          <w:iCs/>
          <w:color w:val="000000"/>
          <w:sz w:val="24"/>
          <w:szCs w:val="24"/>
        </w:rPr>
      </w:pPr>
      <w:r w:rsidRPr="00157396">
        <w:rPr>
          <w:rFonts w:ascii="Times New Roman" w:hAnsi="Times New Roman"/>
          <w:i/>
          <w:iCs/>
          <w:color w:val="000000"/>
          <w:sz w:val="24"/>
          <w:szCs w:val="24"/>
        </w:rPr>
        <w:t>Особенности и требования к организации режима дня</w:t>
      </w:r>
    </w:p>
    <w:p w:rsidR="00157396" w:rsidRPr="00157396" w:rsidRDefault="00157396" w:rsidP="00F3408D">
      <w:pPr>
        <w:numPr>
          <w:ilvl w:val="0"/>
          <w:numId w:val="46"/>
        </w:numPr>
        <w:spacing w:after="0" w:line="240" w:lineRule="auto"/>
        <w:ind w:left="0"/>
        <w:jc w:val="both"/>
        <w:rPr>
          <w:rFonts w:ascii="Times New Roman" w:hAnsi="Times New Roman"/>
          <w:color w:val="000000"/>
          <w:sz w:val="24"/>
          <w:szCs w:val="24"/>
        </w:rPr>
      </w:pPr>
      <w:r w:rsidRPr="00157396">
        <w:rPr>
          <w:rFonts w:ascii="Times New Roman" w:hAnsi="Times New Roman"/>
          <w:color w:val="000000"/>
          <w:sz w:val="24"/>
          <w:szCs w:val="24"/>
        </w:rPr>
        <w:t xml:space="preserve">Понедельник и пятница физически и интеллектуально не перегружены. Ребенку обеспечивается легкое вхождение в тематическую неделю и состояние удовлетворенности своим пребыванием в дошкольном учреждении в конце недели. </w:t>
      </w:r>
    </w:p>
    <w:p w:rsidR="00157396" w:rsidRPr="00157396" w:rsidRDefault="00157396" w:rsidP="00F3408D">
      <w:pPr>
        <w:numPr>
          <w:ilvl w:val="0"/>
          <w:numId w:val="46"/>
        </w:numPr>
        <w:spacing w:after="0" w:line="240" w:lineRule="auto"/>
        <w:ind w:left="0"/>
        <w:jc w:val="both"/>
        <w:rPr>
          <w:rFonts w:ascii="Times New Roman" w:hAnsi="Times New Roman"/>
          <w:color w:val="000000"/>
          <w:sz w:val="24"/>
          <w:szCs w:val="24"/>
        </w:rPr>
      </w:pPr>
      <w:r w:rsidRPr="00157396">
        <w:rPr>
          <w:rFonts w:ascii="Times New Roman" w:hAnsi="Times New Roman"/>
          <w:color w:val="000000"/>
          <w:sz w:val="24"/>
          <w:szCs w:val="24"/>
        </w:rPr>
        <w:t xml:space="preserve">Каждый день максимально отличается от предыдущего по месту, времени, форме организации совместной образовательной и самостоятельной деятельности. </w:t>
      </w:r>
    </w:p>
    <w:p w:rsidR="00157396" w:rsidRPr="00157396" w:rsidRDefault="00157396" w:rsidP="00F3408D">
      <w:pPr>
        <w:numPr>
          <w:ilvl w:val="0"/>
          <w:numId w:val="46"/>
        </w:numPr>
        <w:spacing w:after="0" w:line="240" w:lineRule="auto"/>
        <w:ind w:left="0"/>
        <w:jc w:val="both"/>
        <w:rPr>
          <w:rFonts w:ascii="Times New Roman" w:hAnsi="Times New Roman"/>
          <w:color w:val="000000"/>
          <w:sz w:val="24"/>
          <w:szCs w:val="24"/>
        </w:rPr>
      </w:pPr>
      <w:r w:rsidRPr="00157396">
        <w:rPr>
          <w:rFonts w:ascii="Times New Roman" w:hAnsi="Times New Roman"/>
          <w:color w:val="000000"/>
          <w:sz w:val="24"/>
          <w:szCs w:val="24"/>
        </w:rPr>
        <w:t>В режиме дня предусмотрено время для индивидуальных контактов воспитателя с детьми на основе неформального общения.</w:t>
      </w:r>
    </w:p>
    <w:p w:rsidR="00157396" w:rsidRPr="00157396" w:rsidRDefault="00157396" w:rsidP="00F3408D">
      <w:pPr>
        <w:numPr>
          <w:ilvl w:val="0"/>
          <w:numId w:val="46"/>
        </w:numPr>
        <w:spacing w:after="0" w:line="240" w:lineRule="auto"/>
        <w:ind w:left="0"/>
        <w:jc w:val="both"/>
        <w:rPr>
          <w:rFonts w:ascii="Times New Roman" w:hAnsi="Times New Roman"/>
          <w:sz w:val="24"/>
          <w:szCs w:val="24"/>
        </w:rPr>
      </w:pPr>
      <w:r w:rsidRPr="00157396">
        <w:rPr>
          <w:rFonts w:ascii="Times New Roman" w:hAnsi="Times New Roman"/>
          <w:color w:val="000000"/>
          <w:sz w:val="24"/>
          <w:szCs w:val="24"/>
        </w:rPr>
        <w:t xml:space="preserve">Между организацией разнообразных форм работы с детьми высокой интеллектуальной и физической нагрузки обеспечивается не менее 48 разгрузочных часов. Поэтому составляется </w:t>
      </w:r>
      <w:r w:rsidRPr="00157396">
        <w:rPr>
          <w:rFonts w:ascii="Times New Roman" w:hAnsi="Times New Roman"/>
          <w:sz w:val="24"/>
          <w:szCs w:val="24"/>
        </w:rPr>
        <w:t>микроцикл (на неделю) интеллектуальных и физических нагрузок.</w:t>
      </w:r>
    </w:p>
    <w:p w:rsidR="00157396" w:rsidRPr="00157396" w:rsidRDefault="00157396" w:rsidP="00F3408D">
      <w:pPr>
        <w:numPr>
          <w:ilvl w:val="0"/>
          <w:numId w:val="46"/>
        </w:numPr>
        <w:spacing w:after="0" w:line="240" w:lineRule="auto"/>
        <w:ind w:left="0"/>
        <w:jc w:val="both"/>
        <w:rPr>
          <w:rFonts w:ascii="Times New Roman" w:hAnsi="Times New Roman"/>
          <w:b/>
          <w:caps/>
          <w:sz w:val="24"/>
          <w:szCs w:val="24"/>
        </w:rPr>
      </w:pPr>
      <w:r w:rsidRPr="00157396">
        <w:rPr>
          <w:rFonts w:ascii="Times New Roman" w:hAnsi="Times New Roman"/>
          <w:color w:val="000000"/>
          <w:sz w:val="24"/>
          <w:szCs w:val="24"/>
        </w:rPr>
        <w:t xml:space="preserve">В режиме дня выделяется время для проведения оздоровительных, профилактических мероприятий, релаксационных пауз и т.п. </w:t>
      </w:r>
    </w:p>
    <w:p w:rsidR="003B4684" w:rsidRPr="003B4684" w:rsidRDefault="003B4684" w:rsidP="003B4684">
      <w:pPr>
        <w:spacing w:after="0" w:line="240" w:lineRule="auto"/>
        <w:ind w:firstLine="567"/>
        <w:jc w:val="both"/>
        <w:rPr>
          <w:rFonts w:ascii="Times New Roman" w:hAnsi="Times New Roman"/>
          <w:b/>
          <w:i/>
          <w:sz w:val="24"/>
          <w:szCs w:val="24"/>
          <w:u w:val="single"/>
        </w:rPr>
      </w:pPr>
    </w:p>
    <w:p w:rsidR="003B4684" w:rsidRPr="003B4684" w:rsidRDefault="003B4684" w:rsidP="003B4684">
      <w:pPr>
        <w:pStyle w:val="HTML"/>
        <w:jc w:val="both"/>
        <w:rPr>
          <w:rFonts w:ascii="Times New Roman" w:hAnsi="Times New Roman" w:cs="Times New Roman"/>
          <w:b/>
          <w:caps/>
          <w:color w:val="000000"/>
          <w:sz w:val="24"/>
          <w:szCs w:val="24"/>
        </w:rPr>
      </w:pPr>
    </w:p>
    <w:p w:rsidR="003B4684" w:rsidRPr="003B4684" w:rsidRDefault="003B4684" w:rsidP="003B4684">
      <w:pPr>
        <w:widowControl w:val="0"/>
        <w:tabs>
          <w:tab w:val="left" w:pos="1440"/>
        </w:tabs>
        <w:autoSpaceDE w:val="0"/>
        <w:spacing w:after="0" w:line="240" w:lineRule="auto"/>
        <w:ind w:firstLine="720"/>
        <w:jc w:val="both"/>
        <w:rPr>
          <w:rFonts w:ascii="Times New Roman" w:hAnsi="Times New Roman"/>
          <w:bCs/>
          <w:sz w:val="24"/>
          <w:szCs w:val="24"/>
        </w:rPr>
      </w:pPr>
      <w:r w:rsidRPr="003B4684">
        <w:rPr>
          <w:rFonts w:ascii="Times New Roman" w:hAnsi="Times New Roman"/>
          <w:sz w:val="24"/>
          <w:szCs w:val="24"/>
        </w:rPr>
        <w:t>Организация жизни и деятельности детей</w:t>
      </w:r>
      <w:r w:rsidRPr="003B4684">
        <w:rPr>
          <w:rFonts w:ascii="Times New Roman" w:hAnsi="Times New Roman"/>
          <w:b/>
          <w:sz w:val="24"/>
          <w:szCs w:val="24"/>
        </w:rPr>
        <w:t xml:space="preserve"> </w:t>
      </w:r>
      <w:r w:rsidRPr="003B4684">
        <w:rPr>
          <w:rFonts w:ascii="Times New Roman" w:hAnsi="Times New Roman"/>
          <w:sz w:val="24"/>
          <w:szCs w:val="24"/>
        </w:rPr>
        <w:t>в детском саду</w:t>
      </w:r>
      <w:r w:rsidRPr="003B4684">
        <w:rPr>
          <w:rFonts w:ascii="Times New Roman" w:hAnsi="Times New Roman"/>
          <w:bCs/>
          <w:sz w:val="24"/>
          <w:szCs w:val="24"/>
        </w:rPr>
        <w:t xml:space="preserve"> </w:t>
      </w:r>
      <w:r w:rsidRPr="003B4684">
        <w:rPr>
          <w:rFonts w:ascii="Times New Roman" w:hAnsi="Times New Roman"/>
          <w:sz w:val="24"/>
          <w:szCs w:val="24"/>
        </w:rPr>
        <w:t xml:space="preserve">планируется в соответствии с федеральными, государственными требованиями к структуре </w:t>
      </w:r>
      <w:r w:rsidRPr="003B4684">
        <w:rPr>
          <w:rFonts w:ascii="Times New Roman" w:hAnsi="Times New Roman"/>
          <w:bCs/>
          <w:sz w:val="24"/>
          <w:szCs w:val="24"/>
        </w:rPr>
        <w:t xml:space="preserve">основной общеобразовательной программы дошкольного образования и определена двумя частями, требованиями СанПиН. </w:t>
      </w:r>
    </w:p>
    <w:p w:rsidR="003B4684" w:rsidRPr="003B4684" w:rsidRDefault="003B4684" w:rsidP="003B4684">
      <w:pPr>
        <w:spacing w:after="0" w:line="240" w:lineRule="auto"/>
        <w:ind w:firstLine="700"/>
        <w:jc w:val="both"/>
        <w:rPr>
          <w:rFonts w:ascii="Times New Roman" w:hAnsi="Times New Roman"/>
          <w:bCs/>
          <w:sz w:val="24"/>
          <w:szCs w:val="24"/>
        </w:rPr>
      </w:pPr>
      <w:r w:rsidRPr="003B4684">
        <w:rPr>
          <w:rFonts w:ascii="Times New Roman" w:hAnsi="Times New Roman"/>
          <w:bCs/>
          <w:sz w:val="24"/>
          <w:szCs w:val="24"/>
        </w:rPr>
        <w:t>Образовательный процесс в детском саду строится на свободном выборе педагогами программ, средств, форм, методов  воспитания и обучения, обеспечивающих развитие ребенка, с обязательным выполнением государственных требований, с учетом уровня и направленности реализуемых образовательных программ дошкольного образования в группах общеразвивающей направленности, особенностей, потребностей, способностей детей.</w:t>
      </w:r>
    </w:p>
    <w:p w:rsidR="003B4684" w:rsidRPr="003B4684" w:rsidRDefault="003B4684" w:rsidP="003B4684">
      <w:pPr>
        <w:overflowPunct w:val="0"/>
        <w:adjustRightInd w:val="0"/>
        <w:spacing w:after="0" w:line="240" w:lineRule="auto"/>
        <w:ind w:firstLine="720"/>
        <w:jc w:val="both"/>
        <w:rPr>
          <w:rFonts w:ascii="Times New Roman" w:hAnsi="Times New Roman"/>
          <w:sz w:val="24"/>
          <w:szCs w:val="24"/>
        </w:rPr>
      </w:pPr>
      <w:r w:rsidRPr="003B4684">
        <w:rPr>
          <w:rFonts w:ascii="Times New Roman" w:hAnsi="Times New Roman"/>
          <w:sz w:val="24"/>
          <w:szCs w:val="24"/>
        </w:rPr>
        <w:t>Образовательный процесс обеспечивает каждому ребенку как личности возможность удовлетворять свои потребности в развитии, развивать свои потенциальные способности, сохранить свою индивидуальность, самореализоваться в различных видах детских деятельностей.</w:t>
      </w:r>
    </w:p>
    <w:p w:rsidR="003B4684" w:rsidRPr="003B4684" w:rsidRDefault="003B4684" w:rsidP="003B4684">
      <w:pPr>
        <w:spacing w:after="0" w:line="240" w:lineRule="auto"/>
        <w:jc w:val="both"/>
        <w:rPr>
          <w:rFonts w:ascii="Times New Roman" w:hAnsi="Times New Roman"/>
          <w:sz w:val="24"/>
          <w:szCs w:val="24"/>
        </w:rPr>
      </w:pPr>
      <w:r w:rsidRPr="003B4684">
        <w:rPr>
          <w:rFonts w:ascii="Times New Roman" w:hAnsi="Times New Roman"/>
          <w:sz w:val="24"/>
          <w:szCs w:val="24"/>
        </w:rPr>
        <w:t xml:space="preserve"> Режим дня соответствует положения нормативных актов органов здравоохранения, учитывает возрастные, индивидуальные особенности детей и способствует их гармоничному развитию. Режим дня составляется для разных возрастных групп в холодный и теплый периоды года. Р</w:t>
      </w:r>
      <w:r w:rsidRPr="003B4684">
        <w:rPr>
          <w:rFonts w:ascii="Times New Roman" w:hAnsi="Times New Roman"/>
          <w:bCs/>
          <w:iCs/>
          <w:sz w:val="24"/>
          <w:szCs w:val="24"/>
        </w:rPr>
        <w:t xml:space="preserve">одители имеют право выбора режима посещения ДОУ. </w:t>
      </w:r>
      <w:r w:rsidRPr="003B4684">
        <w:rPr>
          <w:rFonts w:ascii="Times New Roman" w:hAnsi="Times New Roman"/>
          <w:sz w:val="24"/>
          <w:szCs w:val="24"/>
        </w:rPr>
        <w:t>Основные компоненты режима (дневной сон, время бодрствования, время приема пищи и интервалы между приемами пищи, время прогулки, закаливающие, оздоровительные процедуры) строго соблюдаются.</w:t>
      </w:r>
    </w:p>
    <w:p w:rsidR="00157396" w:rsidRDefault="00157396" w:rsidP="00795170">
      <w:pPr>
        <w:pStyle w:val="14"/>
        <w:tabs>
          <w:tab w:val="left" w:pos="426"/>
          <w:tab w:val="left" w:pos="709"/>
        </w:tabs>
        <w:spacing w:after="0" w:line="240" w:lineRule="auto"/>
        <w:ind w:left="0"/>
        <w:contextualSpacing/>
        <w:jc w:val="both"/>
        <w:rPr>
          <w:rFonts w:ascii="Times New Roman" w:hAnsi="Times New Roman"/>
          <w:sz w:val="24"/>
          <w:szCs w:val="24"/>
        </w:rPr>
      </w:pPr>
    </w:p>
    <w:p w:rsidR="00795170" w:rsidRPr="00795170" w:rsidRDefault="00795170" w:rsidP="00795170">
      <w:pPr>
        <w:spacing w:after="0" w:line="240" w:lineRule="auto"/>
        <w:jc w:val="right"/>
        <w:rPr>
          <w:rFonts w:ascii="Times New Roman" w:hAnsi="Times New Roman"/>
          <w:b/>
          <w:i/>
          <w:sz w:val="24"/>
          <w:szCs w:val="24"/>
        </w:rPr>
      </w:pPr>
      <w:r w:rsidRPr="00795170">
        <w:rPr>
          <w:rFonts w:ascii="Times New Roman" w:hAnsi="Times New Roman"/>
          <w:b/>
          <w:i/>
          <w:sz w:val="24"/>
          <w:szCs w:val="24"/>
        </w:rPr>
        <w:t>Ежедневная организация  жизни и деятельности детей дошкольного возраста</w:t>
      </w:r>
    </w:p>
    <w:p w:rsidR="00795170" w:rsidRPr="00795170" w:rsidRDefault="00795170" w:rsidP="00F3408D">
      <w:pPr>
        <w:numPr>
          <w:ilvl w:val="0"/>
          <w:numId w:val="49"/>
        </w:numPr>
        <w:tabs>
          <w:tab w:val="clear" w:pos="1500"/>
          <w:tab w:val="num" w:pos="993"/>
        </w:tabs>
        <w:spacing w:after="0" w:line="240" w:lineRule="auto"/>
        <w:ind w:left="0" w:firstLine="709"/>
        <w:jc w:val="both"/>
        <w:rPr>
          <w:rFonts w:ascii="Times New Roman" w:hAnsi="Times New Roman"/>
          <w:sz w:val="24"/>
          <w:szCs w:val="24"/>
        </w:rPr>
      </w:pPr>
      <w:r w:rsidRPr="00795170">
        <w:rPr>
          <w:rFonts w:ascii="Times New Roman" w:hAnsi="Times New Roman"/>
          <w:sz w:val="24"/>
          <w:szCs w:val="24"/>
        </w:rPr>
        <w:t>соответствует функциональным возможностям ребенка, их возрасту и состоянию здоровья;</w:t>
      </w:r>
    </w:p>
    <w:p w:rsidR="00795170" w:rsidRPr="00795170" w:rsidRDefault="00795170" w:rsidP="00F3408D">
      <w:pPr>
        <w:numPr>
          <w:ilvl w:val="0"/>
          <w:numId w:val="49"/>
        </w:numPr>
        <w:tabs>
          <w:tab w:val="clear" w:pos="1500"/>
          <w:tab w:val="num" w:pos="993"/>
        </w:tabs>
        <w:spacing w:after="0" w:line="240" w:lineRule="auto"/>
        <w:ind w:left="0" w:firstLine="709"/>
        <w:jc w:val="both"/>
        <w:rPr>
          <w:rFonts w:ascii="Times New Roman" w:hAnsi="Times New Roman"/>
          <w:sz w:val="24"/>
          <w:szCs w:val="24"/>
        </w:rPr>
      </w:pPr>
      <w:r w:rsidRPr="00795170">
        <w:rPr>
          <w:rFonts w:ascii="Times New Roman" w:hAnsi="Times New Roman"/>
          <w:sz w:val="24"/>
          <w:szCs w:val="24"/>
        </w:rPr>
        <w:t>обеспечивает баланс между разными видами активности детей (интеллектуальной, физической и др.), их чередование.</w:t>
      </w:r>
    </w:p>
    <w:p w:rsidR="00795170" w:rsidRPr="00795170" w:rsidRDefault="00795170" w:rsidP="00795170">
      <w:pPr>
        <w:spacing w:after="0" w:line="240" w:lineRule="auto"/>
        <w:jc w:val="both"/>
        <w:rPr>
          <w:rFonts w:ascii="Times New Roman" w:hAnsi="Times New Roman"/>
          <w:bCs/>
          <w:sz w:val="24"/>
          <w:szCs w:val="24"/>
          <w:u w:val="single"/>
        </w:rPr>
      </w:pPr>
      <w:r>
        <w:rPr>
          <w:rFonts w:ascii="Times New Roman" w:hAnsi="Times New Roman"/>
          <w:sz w:val="24"/>
          <w:szCs w:val="24"/>
        </w:rPr>
        <w:t>Учебный п</w:t>
      </w:r>
      <w:r w:rsidRPr="00795170">
        <w:rPr>
          <w:rFonts w:ascii="Times New Roman" w:hAnsi="Times New Roman"/>
          <w:sz w:val="24"/>
          <w:szCs w:val="24"/>
        </w:rPr>
        <w:t xml:space="preserve">лан </w:t>
      </w:r>
      <w:r>
        <w:rPr>
          <w:rFonts w:ascii="Times New Roman" w:hAnsi="Times New Roman"/>
          <w:sz w:val="24"/>
          <w:szCs w:val="24"/>
        </w:rPr>
        <w:t xml:space="preserve">(план непосредственно </w:t>
      </w:r>
      <w:r w:rsidRPr="00795170">
        <w:rPr>
          <w:rFonts w:ascii="Times New Roman" w:hAnsi="Times New Roman"/>
          <w:sz w:val="24"/>
          <w:szCs w:val="24"/>
        </w:rPr>
        <w:t>образовательной деятельности</w:t>
      </w:r>
      <w:r>
        <w:rPr>
          <w:rFonts w:ascii="Times New Roman" w:hAnsi="Times New Roman"/>
          <w:sz w:val="24"/>
          <w:szCs w:val="24"/>
        </w:rPr>
        <w:t>)</w:t>
      </w:r>
      <w:r w:rsidRPr="00795170">
        <w:rPr>
          <w:rFonts w:ascii="Times New Roman" w:hAnsi="Times New Roman"/>
          <w:sz w:val="24"/>
          <w:szCs w:val="24"/>
        </w:rPr>
        <w:t xml:space="preserve"> составляется в соответствии требованиями СанПиН 2.4.1.2660-10, изменениями к ним. </w:t>
      </w:r>
    </w:p>
    <w:p w:rsidR="00795170" w:rsidRPr="00795170" w:rsidRDefault="00795170" w:rsidP="00795170">
      <w:pPr>
        <w:shd w:val="clear" w:color="auto" w:fill="FFFFFF"/>
        <w:tabs>
          <w:tab w:val="left" w:pos="800"/>
          <w:tab w:val="left" w:pos="1496"/>
        </w:tabs>
        <w:autoSpaceDE w:val="0"/>
        <w:autoSpaceDN w:val="0"/>
        <w:adjustRightInd w:val="0"/>
        <w:spacing w:after="0" w:line="240" w:lineRule="auto"/>
        <w:ind w:firstLine="700"/>
        <w:jc w:val="both"/>
        <w:rPr>
          <w:rFonts w:ascii="Times New Roman" w:hAnsi="Times New Roman"/>
          <w:sz w:val="24"/>
          <w:szCs w:val="24"/>
        </w:rPr>
      </w:pPr>
      <w:r w:rsidRPr="00795170">
        <w:rPr>
          <w:rFonts w:ascii="Times New Roman" w:hAnsi="Times New Roman"/>
          <w:sz w:val="24"/>
          <w:szCs w:val="24"/>
        </w:rPr>
        <w:t>Образовательная деятельность в специфичных для детей старшего дошкольного возраста физкультурно-спортивной и эстетической направленности, занимает не менее 50% общего времени определенного на образовательную деятельность.</w:t>
      </w:r>
    </w:p>
    <w:p w:rsidR="00795170" w:rsidRPr="00795170" w:rsidRDefault="00795170" w:rsidP="00795170">
      <w:pPr>
        <w:shd w:val="clear" w:color="auto" w:fill="FFFFFF"/>
        <w:autoSpaceDE w:val="0"/>
        <w:autoSpaceDN w:val="0"/>
        <w:adjustRightInd w:val="0"/>
        <w:spacing w:after="0" w:line="240" w:lineRule="auto"/>
        <w:jc w:val="both"/>
        <w:rPr>
          <w:rFonts w:ascii="Times New Roman" w:hAnsi="Times New Roman"/>
          <w:b/>
          <w:i/>
          <w:color w:val="000000"/>
          <w:sz w:val="24"/>
          <w:szCs w:val="24"/>
          <w:u w:val="single"/>
        </w:rPr>
      </w:pPr>
      <w:r w:rsidRPr="00795170">
        <w:rPr>
          <w:rFonts w:ascii="Times New Roman" w:hAnsi="Times New Roman"/>
          <w:bCs/>
          <w:i/>
          <w:color w:val="000000"/>
          <w:sz w:val="24"/>
          <w:szCs w:val="24"/>
          <w:u w:val="single"/>
        </w:rPr>
        <w:t>Соблюдение требований к организации режимных процессов:</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color w:val="000000"/>
          <w:sz w:val="24"/>
          <w:szCs w:val="24"/>
        </w:rPr>
      </w:pPr>
      <w:r w:rsidRPr="00795170">
        <w:rPr>
          <w:rFonts w:ascii="Times New Roman" w:hAnsi="Times New Roman"/>
          <w:color w:val="000000"/>
          <w:sz w:val="24"/>
          <w:szCs w:val="24"/>
        </w:rPr>
        <w:t>Полное и своевременное удовлетворение всех органических потребностей детей (во сне, в питании).</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color w:val="000000"/>
          <w:sz w:val="24"/>
          <w:szCs w:val="24"/>
        </w:rPr>
      </w:pPr>
      <w:r w:rsidRPr="00795170">
        <w:rPr>
          <w:rFonts w:ascii="Times New Roman" w:hAnsi="Times New Roman"/>
          <w:color w:val="000000"/>
          <w:sz w:val="24"/>
          <w:szCs w:val="24"/>
        </w:rPr>
        <w:lastRenderedPageBreak/>
        <w:t>Тщательный гигиенический уход, обеспечение чистоты тела, одежды, постели.</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color w:val="000000"/>
          <w:sz w:val="24"/>
          <w:szCs w:val="24"/>
        </w:rPr>
      </w:pPr>
      <w:r w:rsidRPr="00795170">
        <w:rPr>
          <w:rFonts w:ascii="Times New Roman" w:hAnsi="Times New Roman"/>
          <w:color w:val="000000"/>
          <w:sz w:val="24"/>
          <w:szCs w:val="24"/>
        </w:rPr>
        <w:t>Привлечение детей к посильному участию в режимных процессах, поощрение самостоятельности и активности.</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color w:val="000000"/>
          <w:sz w:val="24"/>
          <w:szCs w:val="24"/>
        </w:rPr>
      </w:pPr>
      <w:r w:rsidRPr="00795170">
        <w:rPr>
          <w:rFonts w:ascii="Times New Roman" w:hAnsi="Times New Roman"/>
          <w:color w:val="000000"/>
          <w:sz w:val="24"/>
          <w:szCs w:val="24"/>
        </w:rPr>
        <w:t>Эмоциональное общение в ходе выполнения режимных процессов.</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color w:val="000000"/>
          <w:sz w:val="24"/>
          <w:szCs w:val="24"/>
        </w:rPr>
      </w:pPr>
      <w:r w:rsidRPr="00795170">
        <w:rPr>
          <w:rFonts w:ascii="Times New Roman" w:hAnsi="Times New Roman"/>
          <w:color w:val="000000"/>
          <w:sz w:val="24"/>
          <w:szCs w:val="24"/>
        </w:rPr>
        <w:t>Учет потребностей детей, индивидуальных особенностей каждого ребенка.</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color w:val="000000"/>
          <w:sz w:val="24"/>
          <w:szCs w:val="24"/>
        </w:rPr>
      </w:pPr>
      <w:r w:rsidRPr="00795170">
        <w:rPr>
          <w:rFonts w:ascii="Times New Roman" w:hAnsi="Times New Roman"/>
          <w:color w:val="000000"/>
          <w:sz w:val="24"/>
          <w:szCs w:val="24"/>
        </w:rPr>
        <w:t>Спокойный, доброжелательный тон воспитателя.</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color w:val="000000"/>
          <w:sz w:val="24"/>
          <w:szCs w:val="24"/>
        </w:rPr>
      </w:pPr>
      <w:r w:rsidRPr="00795170">
        <w:rPr>
          <w:rFonts w:ascii="Times New Roman" w:hAnsi="Times New Roman"/>
          <w:color w:val="000000"/>
          <w:sz w:val="24"/>
          <w:szCs w:val="24"/>
        </w:rPr>
        <w:t>Отсутствие напряженности и ускоренного темпа проведения режимных процессов.</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sz w:val="24"/>
          <w:szCs w:val="24"/>
        </w:rPr>
      </w:pPr>
      <w:r w:rsidRPr="00795170">
        <w:rPr>
          <w:rFonts w:ascii="Times New Roman" w:hAnsi="Times New Roman"/>
          <w:color w:val="000000"/>
          <w:sz w:val="24"/>
          <w:szCs w:val="24"/>
        </w:rPr>
        <w:t>Недопустимость сокращения времени в режиме дня, отведенного для игровой деятельности детей.</w:t>
      </w:r>
    </w:p>
    <w:p w:rsidR="00795170" w:rsidRPr="00795170" w:rsidRDefault="00795170" w:rsidP="00F3408D">
      <w:pPr>
        <w:numPr>
          <w:ilvl w:val="0"/>
          <w:numId w:val="47"/>
        </w:numPr>
        <w:shd w:val="clear" w:color="auto" w:fill="FFFFFF"/>
        <w:tabs>
          <w:tab w:val="clear" w:pos="720"/>
          <w:tab w:val="left" w:pos="567"/>
        </w:tabs>
        <w:autoSpaceDE w:val="0"/>
        <w:autoSpaceDN w:val="0"/>
        <w:adjustRightInd w:val="0"/>
        <w:spacing w:after="0" w:line="240" w:lineRule="auto"/>
        <w:ind w:left="0" w:firstLine="142"/>
        <w:jc w:val="both"/>
        <w:rPr>
          <w:rFonts w:ascii="Times New Roman" w:hAnsi="Times New Roman"/>
          <w:sz w:val="24"/>
          <w:szCs w:val="24"/>
        </w:rPr>
      </w:pPr>
      <w:r w:rsidRPr="00795170">
        <w:rPr>
          <w:rFonts w:ascii="Times New Roman" w:hAnsi="Times New Roman"/>
          <w:color w:val="000000"/>
          <w:sz w:val="24"/>
          <w:szCs w:val="24"/>
        </w:rPr>
        <w:t>Организация в зимний период  каникул для детей дошкольного возраста.</w:t>
      </w:r>
    </w:p>
    <w:p w:rsidR="00795170" w:rsidRPr="00795170" w:rsidRDefault="00795170" w:rsidP="00F3408D">
      <w:pPr>
        <w:numPr>
          <w:ilvl w:val="0"/>
          <w:numId w:val="48"/>
        </w:numPr>
        <w:shd w:val="clear" w:color="auto" w:fill="FFFFFF"/>
        <w:tabs>
          <w:tab w:val="left" w:pos="567"/>
        </w:tabs>
        <w:autoSpaceDE w:val="0"/>
        <w:autoSpaceDN w:val="0"/>
        <w:adjustRightInd w:val="0"/>
        <w:spacing w:after="0" w:line="240" w:lineRule="auto"/>
        <w:ind w:left="0" w:firstLine="142"/>
        <w:jc w:val="both"/>
        <w:rPr>
          <w:rFonts w:ascii="Times New Roman" w:hAnsi="Times New Roman"/>
          <w:sz w:val="24"/>
          <w:szCs w:val="24"/>
        </w:rPr>
      </w:pPr>
      <w:r w:rsidRPr="00795170">
        <w:rPr>
          <w:rFonts w:ascii="Times New Roman" w:hAnsi="Times New Roman"/>
          <w:color w:val="000000"/>
          <w:sz w:val="24"/>
          <w:szCs w:val="24"/>
        </w:rPr>
        <w:t>Ежедневное пребывание детей на свежем воздухе не менее 3,5 - 4-х часов.</w:t>
      </w:r>
    </w:p>
    <w:p w:rsidR="00795170" w:rsidRPr="00795170" w:rsidRDefault="00795170" w:rsidP="00795170">
      <w:pPr>
        <w:spacing w:after="0" w:line="240" w:lineRule="auto"/>
        <w:ind w:firstLine="708"/>
        <w:jc w:val="both"/>
        <w:rPr>
          <w:rFonts w:ascii="Times New Roman" w:hAnsi="Times New Roman"/>
          <w:sz w:val="24"/>
          <w:szCs w:val="24"/>
        </w:rPr>
      </w:pPr>
      <w:r w:rsidRPr="00795170">
        <w:rPr>
          <w:rFonts w:ascii="Times New Roman" w:hAnsi="Times New Roman"/>
          <w:sz w:val="24"/>
          <w:szCs w:val="24"/>
        </w:rPr>
        <w:t xml:space="preserve">Организация деятельности взрослых и детей по реализации и освоению общеобразовательной программы осуществляется  в двух основных моделях организации образовательного процесса – </w:t>
      </w:r>
      <w:r w:rsidRPr="00795170">
        <w:rPr>
          <w:rFonts w:ascii="Times New Roman" w:hAnsi="Times New Roman"/>
          <w:i/>
          <w:sz w:val="24"/>
          <w:szCs w:val="24"/>
        </w:rPr>
        <w:t>совместной деятельности взрослого и детей</w:t>
      </w:r>
      <w:r w:rsidRPr="00795170">
        <w:rPr>
          <w:rFonts w:ascii="Times New Roman" w:hAnsi="Times New Roman"/>
          <w:sz w:val="24"/>
          <w:szCs w:val="24"/>
        </w:rPr>
        <w:t xml:space="preserve"> и </w:t>
      </w:r>
      <w:r w:rsidRPr="00795170">
        <w:rPr>
          <w:rFonts w:ascii="Times New Roman" w:hAnsi="Times New Roman"/>
          <w:i/>
          <w:sz w:val="24"/>
          <w:szCs w:val="24"/>
        </w:rPr>
        <w:t>самостоятельной деятельности детей</w:t>
      </w:r>
      <w:r w:rsidRPr="00795170">
        <w:rPr>
          <w:rFonts w:ascii="Times New Roman" w:hAnsi="Times New Roman"/>
          <w:sz w:val="24"/>
          <w:szCs w:val="24"/>
        </w:rPr>
        <w:t xml:space="preserve">. </w:t>
      </w:r>
    </w:p>
    <w:p w:rsidR="00795170" w:rsidRPr="00795170" w:rsidRDefault="00795170" w:rsidP="00795170">
      <w:pPr>
        <w:spacing w:after="0" w:line="240" w:lineRule="auto"/>
        <w:ind w:firstLine="708"/>
        <w:jc w:val="both"/>
        <w:rPr>
          <w:rFonts w:ascii="Times New Roman" w:hAnsi="Times New Roman"/>
          <w:sz w:val="24"/>
          <w:szCs w:val="24"/>
        </w:rPr>
      </w:pPr>
      <w:r w:rsidRPr="00795170">
        <w:rPr>
          <w:rFonts w:ascii="Times New Roman" w:hAnsi="Times New Roman"/>
          <w:sz w:val="24"/>
          <w:szCs w:val="24"/>
        </w:rPr>
        <w:t xml:space="preserve">Решение образовательных задач в рамках первой модели – совместной деятельности взрослого и детей - осуществляется как в виде </w:t>
      </w:r>
      <w:r w:rsidRPr="00795170">
        <w:rPr>
          <w:rFonts w:ascii="Times New Roman" w:hAnsi="Times New Roman"/>
          <w:i/>
          <w:sz w:val="24"/>
          <w:szCs w:val="24"/>
        </w:rPr>
        <w:t>непосредственно образовательной деятельности</w:t>
      </w:r>
      <w:r w:rsidRPr="00795170">
        <w:rPr>
          <w:rFonts w:ascii="Times New Roman" w:hAnsi="Times New Roman"/>
          <w:sz w:val="24"/>
          <w:szCs w:val="24"/>
        </w:rPr>
        <w:t xml:space="preserve"> (не сопряженной с одновременным выполнением педагогами функций  по присмотру и уходу за детьми), так и в виде </w:t>
      </w:r>
      <w:r w:rsidRPr="00795170">
        <w:rPr>
          <w:rFonts w:ascii="Times New Roman" w:hAnsi="Times New Roman"/>
          <w:i/>
          <w:sz w:val="24"/>
          <w:szCs w:val="24"/>
        </w:rPr>
        <w:t>образовательной деятельности, осуществляемой в ходе режимных моментов</w:t>
      </w:r>
      <w:r w:rsidRPr="00795170">
        <w:rPr>
          <w:rFonts w:ascii="Times New Roman" w:hAnsi="Times New Roman"/>
          <w:sz w:val="24"/>
          <w:szCs w:val="24"/>
        </w:rPr>
        <w:t xml:space="preserve">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795170" w:rsidRPr="00795170" w:rsidRDefault="00795170" w:rsidP="00795170">
      <w:pPr>
        <w:spacing w:after="0" w:line="240" w:lineRule="auto"/>
        <w:ind w:firstLine="708"/>
        <w:jc w:val="both"/>
        <w:rPr>
          <w:rFonts w:ascii="Times New Roman" w:hAnsi="Times New Roman"/>
          <w:sz w:val="24"/>
          <w:szCs w:val="24"/>
        </w:rPr>
      </w:pPr>
      <w:r w:rsidRPr="00795170">
        <w:rPr>
          <w:rFonts w:ascii="Times New Roman" w:hAnsi="Times New Roman"/>
          <w:sz w:val="24"/>
          <w:szCs w:val="24"/>
        </w:rPr>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образовательной программы и решения конкретных образовательных задач. </w:t>
      </w:r>
    </w:p>
    <w:p w:rsidR="00795170" w:rsidRPr="00795170" w:rsidRDefault="00795170" w:rsidP="00795170">
      <w:pPr>
        <w:spacing w:after="0" w:line="240" w:lineRule="auto"/>
        <w:jc w:val="both"/>
        <w:rPr>
          <w:rFonts w:ascii="Times New Roman" w:hAnsi="Times New Roman"/>
          <w:sz w:val="24"/>
          <w:szCs w:val="24"/>
        </w:rPr>
      </w:pPr>
      <w:r w:rsidRPr="00795170">
        <w:rPr>
          <w:rFonts w:ascii="Times New Roman" w:hAnsi="Times New Roman"/>
          <w:sz w:val="24"/>
          <w:szCs w:val="24"/>
        </w:rPr>
        <w:t>Самостоятельная деятельность как свободная деятельность инициируемая воспитанниками организованная педагогом обеспечивается в условиях созданной предметно-развивающей образовательной среды с учетом задач  образовательных областей.</w:t>
      </w:r>
    </w:p>
    <w:p w:rsidR="003B4684" w:rsidRDefault="00795170" w:rsidP="00795170">
      <w:pPr>
        <w:spacing w:after="0" w:line="240" w:lineRule="auto"/>
        <w:jc w:val="both"/>
        <w:rPr>
          <w:rFonts w:ascii="Times New Roman" w:hAnsi="Times New Roman"/>
          <w:sz w:val="24"/>
          <w:szCs w:val="24"/>
        </w:rPr>
      </w:pPr>
      <w:r w:rsidRPr="00795170">
        <w:rPr>
          <w:rFonts w:ascii="Times New Roman" w:hAnsi="Times New Roman"/>
          <w:sz w:val="24"/>
          <w:szCs w:val="24"/>
        </w:rPr>
        <w:t xml:space="preserve"> Общий объем самостоятельной деятельности детей соответствует требованиям действующих СанПиН (2,5-3,5 часа в день с учетом возраста детей) в режиме сокращенного дня пребывания детей в детском саду.</w:t>
      </w:r>
    </w:p>
    <w:p w:rsidR="001F52F0" w:rsidRPr="00795170" w:rsidRDefault="001F52F0" w:rsidP="00795170">
      <w:pPr>
        <w:spacing w:after="0" w:line="240" w:lineRule="auto"/>
        <w:rPr>
          <w:rFonts w:ascii="Times New Roman" w:hAnsi="Times New Roman"/>
          <w:b/>
          <w:i/>
          <w:sz w:val="24"/>
          <w:szCs w:val="24"/>
        </w:rPr>
      </w:pPr>
      <w:r w:rsidRPr="00795170">
        <w:rPr>
          <w:rFonts w:ascii="Times New Roman" w:hAnsi="Times New Roman"/>
          <w:b/>
          <w:i/>
          <w:sz w:val="24"/>
          <w:szCs w:val="24"/>
        </w:rPr>
        <w:t>Организация дневного сна детей</w:t>
      </w:r>
    </w:p>
    <w:p w:rsidR="001F52F0" w:rsidRPr="001B0062" w:rsidRDefault="001F52F0" w:rsidP="00533A56">
      <w:pPr>
        <w:shd w:val="clear" w:color="auto" w:fill="FFFFFF"/>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Полноценный сон детей является одним из важнейших факторов их психофизиологического благополучия и профилактики детских неврозов.</w:t>
      </w:r>
    </w:p>
    <w:p w:rsidR="001F52F0" w:rsidRPr="001B0062" w:rsidRDefault="001F52F0" w:rsidP="00533A56">
      <w:pPr>
        <w:spacing w:after="0" w:line="240" w:lineRule="auto"/>
        <w:jc w:val="both"/>
        <w:rPr>
          <w:rFonts w:ascii="Times New Roman" w:hAnsi="Times New Roman"/>
          <w:sz w:val="24"/>
          <w:szCs w:val="24"/>
        </w:rPr>
      </w:pPr>
      <w:r w:rsidRPr="001B0062">
        <w:rPr>
          <w:rFonts w:ascii="Times New Roman" w:hAnsi="Times New Roman"/>
          <w:sz w:val="24"/>
          <w:szCs w:val="24"/>
        </w:rPr>
        <w:t>Учитывается общая продолжительность суточного сна для детей дошкольного возраста -</w:t>
      </w:r>
      <w:r w:rsidR="00795170">
        <w:rPr>
          <w:rFonts w:ascii="Times New Roman" w:hAnsi="Times New Roman"/>
          <w:sz w:val="24"/>
          <w:szCs w:val="24"/>
        </w:rPr>
        <w:t xml:space="preserve"> 12-12,5 часов, из которых 2,0-2,5 часа</w:t>
      </w:r>
      <w:r w:rsidRPr="001B0062">
        <w:rPr>
          <w:rFonts w:ascii="Times New Roman" w:hAnsi="Times New Roman"/>
          <w:sz w:val="24"/>
          <w:szCs w:val="24"/>
        </w:rPr>
        <w:t xml:space="preserve"> отводится дневному сну. Дети с трудным засыпанием и чутким сном укладываются первыми и поднимаются последними.</w:t>
      </w:r>
    </w:p>
    <w:p w:rsidR="001F52F0" w:rsidRPr="001B0062" w:rsidRDefault="001F52F0" w:rsidP="00533A56">
      <w:pPr>
        <w:shd w:val="clear" w:color="auto" w:fill="FFFFFF"/>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Для обеспечения благоприятного сна детей педагоги проводят беседы о значении сна, об основных гигиенических нормах и правилах сна.</w:t>
      </w:r>
    </w:p>
    <w:p w:rsidR="001F52F0" w:rsidRPr="001B0062" w:rsidRDefault="001F52F0" w:rsidP="00533A56">
      <w:pPr>
        <w:shd w:val="clear" w:color="auto" w:fill="FFFFFF"/>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 xml:space="preserve">Спокойный сон ребенка  обеспечивается благоприятными гигиеническими условиями его организации: </w:t>
      </w:r>
    </w:p>
    <w:p w:rsidR="001F52F0" w:rsidRPr="001B0062" w:rsidRDefault="001F52F0" w:rsidP="00F3408D">
      <w:pPr>
        <w:numPr>
          <w:ilvl w:val="0"/>
          <w:numId w:val="11"/>
        </w:numPr>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спокойная деятельность перед сном проветренное помещение спальной комнаты;</w:t>
      </w:r>
    </w:p>
    <w:p w:rsidR="001F52F0" w:rsidRPr="001B0062" w:rsidRDefault="001F52F0" w:rsidP="00F3408D">
      <w:pPr>
        <w:numPr>
          <w:ilvl w:val="0"/>
          <w:numId w:val="11"/>
        </w:numPr>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игровая, занимательная мотивация на отдых, отсутствие посторонних шумов;</w:t>
      </w:r>
    </w:p>
    <w:p w:rsidR="001F52F0" w:rsidRPr="001B0062" w:rsidRDefault="001F52F0" w:rsidP="00F3408D">
      <w:pPr>
        <w:pStyle w:val="a5"/>
        <w:numPr>
          <w:ilvl w:val="0"/>
          <w:numId w:val="11"/>
        </w:numPr>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 xml:space="preserve">минимум одежды на ребенке; </w:t>
      </w:r>
    </w:p>
    <w:p w:rsidR="001F52F0" w:rsidRPr="001B0062" w:rsidRDefault="001F52F0" w:rsidP="00F3408D">
      <w:pPr>
        <w:numPr>
          <w:ilvl w:val="0"/>
          <w:numId w:val="11"/>
        </w:numPr>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спокойное поглаживание,  легкая, , укрывание детей педагогом;</w:t>
      </w:r>
    </w:p>
    <w:p w:rsidR="001F52F0" w:rsidRPr="001B0062" w:rsidRDefault="001F52F0" w:rsidP="00F3408D">
      <w:pPr>
        <w:numPr>
          <w:ilvl w:val="0"/>
          <w:numId w:val="11"/>
        </w:numPr>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lastRenderedPageBreak/>
        <w:t>чтение произведений художественной литературы перед сном, любимых произведении или спокойная классическая музыка по выбору детей;</w:t>
      </w:r>
    </w:p>
    <w:p w:rsidR="001F52F0" w:rsidRPr="001B0062" w:rsidRDefault="001F52F0" w:rsidP="00F3408D">
      <w:pPr>
        <w:numPr>
          <w:ilvl w:val="0"/>
          <w:numId w:val="11"/>
        </w:numPr>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постепенный подъем: предоставление возможности детям полежать после пробуждения в постели несколько минут;</w:t>
      </w:r>
    </w:p>
    <w:p w:rsidR="00282354" w:rsidRPr="0023144A" w:rsidRDefault="001F52F0" w:rsidP="00F3408D">
      <w:pPr>
        <w:pStyle w:val="a5"/>
        <w:numPr>
          <w:ilvl w:val="0"/>
          <w:numId w:val="11"/>
        </w:numPr>
        <w:shd w:val="clear" w:color="auto" w:fill="FFFFFF"/>
        <w:tabs>
          <w:tab w:val="left" w:pos="1496"/>
        </w:tabs>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«ленивая»  гимнастика после сна.</w:t>
      </w:r>
    </w:p>
    <w:p w:rsidR="001F52F0" w:rsidRPr="00795170" w:rsidRDefault="001F52F0" w:rsidP="00282354">
      <w:pPr>
        <w:pStyle w:val="a5"/>
        <w:shd w:val="clear" w:color="auto" w:fill="FFFFFF"/>
        <w:tabs>
          <w:tab w:val="left" w:pos="1496"/>
        </w:tabs>
        <w:autoSpaceDE w:val="0"/>
        <w:autoSpaceDN w:val="0"/>
        <w:adjustRightInd w:val="0"/>
        <w:spacing w:after="0" w:line="240" w:lineRule="auto"/>
        <w:ind w:firstLine="0"/>
        <w:jc w:val="both"/>
        <w:rPr>
          <w:rFonts w:ascii="Times New Roman" w:hAnsi="Times New Roman"/>
          <w:i/>
          <w:sz w:val="24"/>
          <w:szCs w:val="24"/>
        </w:rPr>
      </w:pPr>
      <w:r w:rsidRPr="00795170">
        <w:rPr>
          <w:rFonts w:ascii="Times New Roman" w:hAnsi="Times New Roman"/>
          <w:b/>
          <w:i/>
          <w:sz w:val="24"/>
          <w:szCs w:val="24"/>
        </w:rPr>
        <w:t>Организация прогулки</w:t>
      </w:r>
    </w:p>
    <w:p w:rsidR="001F52F0" w:rsidRPr="001B0062" w:rsidRDefault="001F52F0" w:rsidP="00533A56">
      <w:pPr>
        <w:pStyle w:val="a9"/>
        <w:spacing w:before="0" w:beforeAutospacing="0" w:after="0" w:afterAutospacing="0"/>
        <w:jc w:val="both"/>
      </w:pPr>
      <w:r w:rsidRPr="001B0062">
        <w:t>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У каждой группы есть просторная раздевальная комната с индивидуальными шкафчиками и достаточным числом банкеток и стульчиков, чтобы ребенку было удобно сесть, одеть брюки  или обувь и не мешать при этом другим детям.</w:t>
      </w:r>
    </w:p>
    <w:p w:rsidR="001F52F0" w:rsidRPr="001B0062" w:rsidRDefault="001F52F0" w:rsidP="00533A56">
      <w:pPr>
        <w:shd w:val="clear" w:color="auto" w:fill="FFFFFF"/>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 xml:space="preserve">Когда большинство детей оденется, воспитатель выходит с ними на участок. За остальными детьми следит младший воспитатель, затем провожает их к воспитателю. </w:t>
      </w:r>
    </w:p>
    <w:p w:rsidR="001F52F0" w:rsidRPr="001B0062" w:rsidRDefault="001F52F0" w:rsidP="00533A56">
      <w:pPr>
        <w:shd w:val="clear" w:color="auto" w:fill="FFFFFF"/>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 xml:space="preserve">С целью сохранения здоровья детей, выход на прогулку организуется по подгруппам, а ее продолжительность регулируется индивидуально в соответствии с возрастом, состоянием здоровья  и погодными условиями. </w:t>
      </w:r>
    </w:p>
    <w:p w:rsidR="001F52F0" w:rsidRPr="001B0062" w:rsidRDefault="001F52F0" w:rsidP="00533A56">
      <w:pPr>
        <w:shd w:val="clear" w:color="auto" w:fill="FFFFFF"/>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 xml:space="preserve">Относительно слабо закаленные или пришедшие в группу сразу после перенесенного заболевания дети выходят на участок при температуре воздуха не ниже -13-15°. </w:t>
      </w:r>
    </w:p>
    <w:p w:rsidR="001F52F0" w:rsidRPr="001B0062" w:rsidRDefault="001F52F0" w:rsidP="00533A56">
      <w:pPr>
        <w:shd w:val="clear" w:color="auto" w:fill="FFFFFF"/>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(познавательно-речевому, физическому, художественно-эстетическому и социально-личностному).</w:t>
      </w:r>
    </w:p>
    <w:p w:rsidR="001F52F0" w:rsidRPr="001B0062" w:rsidRDefault="001F52F0" w:rsidP="00533A56">
      <w:pPr>
        <w:shd w:val="clear" w:color="auto" w:fill="FFFFFF"/>
        <w:autoSpaceDE w:val="0"/>
        <w:autoSpaceDN w:val="0"/>
        <w:adjustRightInd w:val="0"/>
        <w:spacing w:after="0" w:line="240" w:lineRule="auto"/>
        <w:jc w:val="both"/>
        <w:rPr>
          <w:rFonts w:ascii="Times New Roman" w:hAnsi="Times New Roman"/>
          <w:sz w:val="24"/>
          <w:szCs w:val="24"/>
        </w:rPr>
      </w:pPr>
      <w:r w:rsidRPr="001B0062">
        <w:rPr>
          <w:rFonts w:ascii="Times New Roman" w:hAnsi="Times New Roman"/>
          <w:sz w:val="24"/>
          <w:szCs w:val="24"/>
        </w:rPr>
        <w:t>Прогулка организуется 2-3 раза в день (в теплое время года): в утренний прием, в первую половину дня до обеда, во вторую половину дня перед уходом детей домой. При температуре воздуха ниже – 15 градусов и скорости ветра более 7 м/с продолжительность прогулки сокращается. Прогулка не проводится при температуре воздуха ниже – 15 градусов для детей до 4 лет, а для детей 5 – 7 лет при температуре воздуха ниже – 20 градусов.</w:t>
      </w:r>
    </w:p>
    <w:p w:rsidR="001F52F0" w:rsidRPr="001B0062" w:rsidRDefault="001F52F0" w:rsidP="00533A56">
      <w:pPr>
        <w:pStyle w:val="a9"/>
        <w:spacing w:before="0" w:beforeAutospacing="0" w:after="0" w:afterAutospacing="0"/>
        <w:jc w:val="both"/>
        <w:rPr>
          <w:i/>
          <w:iCs/>
        </w:rPr>
      </w:pPr>
      <w:r w:rsidRPr="001B0062">
        <w:t xml:space="preserve">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Окружающая жизнь и природа дают возможность для организации интересных и разнообразных наблюдений. </w:t>
      </w:r>
    </w:p>
    <w:p w:rsidR="00795170" w:rsidRPr="00795170" w:rsidRDefault="001F52F0" w:rsidP="00795170">
      <w:pPr>
        <w:pStyle w:val="3"/>
        <w:spacing w:before="0" w:after="0"/>
        <w:jc w:val="both"/>
        <w:rPr>
          <w:rFonts w:ascii="Times New Roman" w:hAnsi="Times New Roman"/>
          <w:b w:val="0"/>
          <w:sz w:val="24"/>
          <w:szCs w:val="24"/>
        </w:rPr>
      </w:pPr>
      <w:r w:rsidRPr="001B0062">
        <w:rPr>
          <w:rFonts w:ascii="Times New Roman" w:hAnsi="Times New Roman"/>
          <w:b w:val="0"/>
          <w:sz w:val="24"/>
          <w:szCs w:val="24"/>
        </w:rPr>
        <w:t>Примерно за полчаса до окончания прогулки воспитатель организует спокойные игры. Затем дети собирают игрушки, оборудование.</w:t>
      </w:r>
    </w:p>
    <w:p w:rsidR="001F52F0" w:rsidRPr="00795170" w:rsidRDefault="001F52F0" w:rsidP="00282354">
      <w:pPr>
        <w:shd w:val="clear" w:color="auto" w:fill="FFFFFF"/>
        <w:autoSpaceDE w:val="0"/>
        <w:autoSpaceDN w:val="0"/>
        <w:adjustRightInd w:val="0"/>
        <w:spacing w:after="0" w:line="240" w:lineRule="auto"/>
        <w:rPr>
          <w:rFonts w:ascii="Times New Roman" w:hAnsi="Times New Roman"/>
          <w:b/>
          <w:bCs/>
          <w:i/>
          <w:sz w:val="24"/>
          <w:szCs w:val="24"/>
        </w:rPr>
      </w:pPr>
      <w:r w:rsidRPr="00795170">
        <w:rPr>
          <w:rFonts w:ascii="Times New Roman" w:hAnsi="Times New Roman"/>
          <w:b/>
          <w:bCs/>
          <w:i/>
          <w:sz w:val="24"/>
          <w:szCs w:val="24"/>
        </w:rPr>
        <w:t>Организация  питания</w:t>
      </w:r>
    </w:p>
    <w:p w:rsidR="001F52F0" w:rsidRPr="001B0062" w:rsidRDefault="001F52F0" w:rsidP="00533A56">
      <w:pPr>
        <w:spacing w:after="0" w:line="240" w:lineRule="auto"/>
        <w:jc w:val="both"/>
        <w:rPr>
          <w:rFonts w:ascii="Times New Roman" w:hAnsi="Times New Roman"/>
          <w:sz w:val="24"/>
          <w:szCs w:val="24"/>
        </w:rPr>
      </w:pPr>
      <w:r w:rsidRPr="001B0062">
        <w:rPr>
          <w:rFonts w:ascii="Times New Roman" w:hAnsi="Times New Roman"/>
          <w:sz w:val="24"/>
          <w:szCs w:val="24"/>
        </w:rPr>
        <w:t>В ДОУ организовано трехразовое питание, в соответствии с примерным 10 – дневным меню на основе картотеки блюд с учетом сезонного наличия свежих овощей, фруктов, зелени.</w:t>
      </w:r>
    </w:p>
    <w:p w:rsidR="001F52F0" w:rsidRPr="001B0062" w:rsidRDefault="001F52F0" w:rsidP="00533A56">
      <w:pPr>
        <w:spacing w:after="0" w:line="240" w:lineRule="auto"/>
        <w:jc w:val="both"/>
        <w:rPr>
          <w:rFonts w:ascii="Times New Roman" w:hAnsi="Times New Roman"/>
          <w:sz w:val="24"/>
          <w:szCs w:val="24"/>
        </w:rPr>
      </w:pPr>
      <w:r w:rsidRPr="001B0062">
        <w:rPr>
          <w:rFonts w:ascii="Times New Roman" w:hAnsi="Times New Roman"/>
          <w:sz w:val="24"/>
          <w:szCs w:val="24"/>
        </w:rPr>
        <w:t xml:space="preserve">Ежедневно в рацион питания детей включаются соки и свежие фрукты,  салаты, проводится витаминизация третьего блюда. В летний и осенний периоды при приготовлении овощных блюд используются свежие кабачки, патиссоны, помидоры, огурцы и свежая зелень. </w:t>
      </w:r>
    </w:p>
    <w:p w:rsidR="001F52F0" w:rsidRPr="001B0062" w:rsidRDefault="001F52F0" w:rsidP="00533A56">
      <w:pPr>
        <w:spacing w:after="0" w:line="240" w:lineRule="auto"/>
        <w:jc w:val="both"/>
        <w:rPr>
          <w:rFonts w:ascii="Times New Roman" w:hAnsi="Times New Roman"/>
          <w:sz w:val="24"/>
          <w:szCs w:val="24"/>
        </w:rPr>
      </w:pPr>
      <w:r w:rsidRPr="001B0062">
        <w:rPr>
          <w:rFonts w:ascii="Times New Roman" w:hAnsi="Times New Roman"/>
          <w:sz w:val="24"/>
          <w:szCs w:val="24"/>
        </w:rPr>
        <w:t>Основные принципы организации питания:</w:t>
      </w:r>
    </w:p>
    <w:p w:rsidR="001F52F0" w:rsidRPr="001B0062" w:rsidRDefault="001F52F0" w:rsidP="00F3408D">
      <w:pPr>
        <w:numPr>
          <w:ilvl w:val="0"/>
          <w:numId w:val="12"/>
        </w:numPr>
        <w:tabs>
          <w:tab w:val="clear" w:pos="1429"/>
          <w:tab w:val="num" w:pos="426"/>
        </w:tabs>
        <w:spacing w:after="0" w:line="240" w:lineRule="auto"/>
        <w:ind w:hanging="1287"/>
        <w:jc w:val="both"/>
        <w:rPr>
          <w:rFonts w:ascii="Times New Roman" w:hAnsi="Times New Roman"/>
          <w:sz w:val="24"/>
          <w:szCs w:val="24"/>
        </w:rPr>
      </w:pPr>
      <w:r w:rsidRPr="001B0062">
        <w:rPr>
          <w:rFonts w:ascii="Times New Roman" w:hAnsi="Times New Roman"/>
          <w:sz w:val="24"/>
          <w:szCs w:val="24"/>
        </w:rPr>
        <w:t>адекватная энергетическая ценность рационов, соответствующая энергозатратам детей;</w:t>
      </w:r>
    </w:p>
    <w:p w:rsidR="001F52F0" w:rsidRPr="001B0062" w:rsidRDefault="001F52F0" w:rsidP="00F3408D">
      <w:pPr>
        <w:numPr>
          <w:ilvl w:val="0"/>
          <w:numId w:val="12"/>
        </w:numPr>
        <w:tabs>
          <w:tab w:val="clear" w:pos="1429"/>
          <w:tab w:val="num" w:pos="426"/>
        </w:tabs>
        <w:spacing w:after="0" w:line="240" w:lineRule="auto"/>
        <w:ind w:hanging="1287"/>
        <w:jc w:val="both"/>
        <w:rPr>
          <w:rFonts w:ascii="Times New Roman" w:hAnsi="Times New Roman"/>
          <w:sz w:val="24"/>
          <w:szCs w:val="24"/>
        </w:rPr>
      </w:pPr>
      <w:r w:rsidRPr="001B0062">
        <w:rPr>
          <w:rFonts w:ascii="Times New Roman" w:hAnsi="Times New Roman"/>
          <w:sz w:val="24"/>
          <w:szCs w:val="24"/>
        </w:rPr>
        <w:t>сбалансированность рациона;</w:t>
      </w:r>
    </w:p>
    <w:p w:rsidR="001F52F0" w:rsidRPr="001B0062" w:rsidRDefault="001F52F0" w:rsidP="00F3408D">
      <w:pPr>
        <w:numPr>
          <w:ilvl w:val="0"/>
          <w:numId w:val="12"/>
        </w:numPr>
        <w:tabs>
          <w:tab w:val="clear" w:pos="1429"/>
          <w:tab w:val="num" w:pos="426"/>
        </w:tabs>
        <w:spacing w:after="0" w:line="240" w:lineRule="auto"/>
        <w:ind w:hanging="1287"/>
        <w:jc w:val="both"/>
        <w:rPr>
          <w:rFonts w:ascii="Times New Roman" w:hAnsi="Times New Roman"/>
          <w:sz w:val="24"/>
          <w:szCs w:val="24"/>
        </w:rPr>
      </w:pPr>
      <w:r w:rsidRPr="001B0062">
        <w:rPr>
          <w:rFonts w:ascii="Times New Roman" w:hAnsi="Times New Roman"/>
          <w:sz w:val="24"/>
          <w:szCs w:val="24"/>
        </w:rPr>
        <w:t>максимальное разнообразие блюд;</w:t>
      </w:r>
    </w:p>
    <w:p w:rsidR="001F52F0" w:rsidRPr="001B0062" w:rsidRDefault="001F52F0" w:rsidP="00F3408D">
      <w:pPr>
        <w:numPr>
          <w:ilvl w:val="0"/>
          <w:numId w:val="12"/>
        </w:numPr>
        <w:tabs>
          <w:tab w:val="clear" w:pos="1429"/>
          <w:tab w:val="num" w:pos="426"/>
        </w:tabs>
        <w:spacing w:after="0" w:line="240" w:lineRule="auto"/>
        <w:ind w:hanging="1287"/>
        <w:jc w:val="both"/>
        <w:rPr>
          <w:rFonts w:ascii="Times New Roman" w:hAnsi="Times New Roman"/>
          <w:sz w:val="24"/>
          <w:szCs w:val="24"/>
        </w:rPr>
      </w:pPr>
      <w:r w:rsidRPr="001B0062">
        <w:rPr>
          <w:rFonts w:ascii="Times New Roman" w:hAnsi="Times New Roman"/>
          <w:sz w:val="24"/>
          <w:szCs w:val="24"/>
        </w:rPr>
        <w:t>высокая технологическая и кулинарная обработка;</w:t>
      </w:r>
    </w:p>
    <w:p w:rsidR="001F52F0" w:rsidRPr="001B0062" w:rsidRDefault="001F52F0" w:rsidP="00F3408D">
      <w:pPr>
        <w:numPr>
          <w:ilvl w:val="0"/>
          <w:numId w:val="12"/>
        </w:numPr>
        <w:tabs>
          <w:tab w:val="clear" w:pos="1429"/>
          <w:tab w:val="num" w:pos="426"/>
        </w:tabs>
        <w:spacing w:after="0" w:line="240" w:lineRule="auto"/>
        <w:ind w:hanging="1287"/>
        <w:jc w:val="both"/>
        <w:rPr>
          <w:rFonts w:ascii="Times New Roman" w:hAnsi="Times New Roman"/>
          <w:sz w:val="24"/>
          <w:szCs w:val="24"/>
        </w:rPr>
      </w:pPr>
      <w:r w:rsidRPr="001B0062">
        <w:rPr>
          <w:rFonts w:ascii="Times New Roman" w:hAnsi="Times New Roman"/>
          <w:sz w:val="24"/>
          <w:szCs w:val="24"/>
        </w:rPr>
        <w:t>учет индивидуальных особенностей.</w:t>
      </w:r>
    </w:p>
    <w:p w:rsidR="001F52F0" w:rsidRPr="001B0062" w:rsidRDefault="001F52F0" w:rsidP="00533A56">
      <w:pPr>
        <w:spacing w:after="0" w:line="240" w:lineRule="auto"/>
        <w:jc w:val="both"/>
        <w:rPr>
          <w:rFonts w:ascii="Times New Roman" w:hAnsi="Times New Roman"/>
          <w:sz w:val="24"/>
          <w:szCs w:val="24"/>
        </w:rPr>
      </w:pPr>
      <w:r w:rsidRPr="001B0062">
        <w:rPr>
          <w:rFonts w:ascii="Times New Roman" w:hAnsi="Times New Roman"/>
          <w:sz w:val="24"/>
          <w:szCs w:val="24"/>
        </w:rPr>
        <w:t xml:space="preserve">Ежедневное ведение накопительной ведомости позволяет вести учет ежедневного расхода продуктов на одного ребенка в течение месяца. Расчет пищевой ценности рациона (содержание </w:t>
      </w:r>
      <w:r w:rsidRPr="001B0062">
        <w:rPr>
          <w:rFonts w:ascii="Times New Roman" w:hAnsi="Times New Roman"/>
          <w:sz w:val="24"/>
          <w:szCs w:val="24"/>
        </w:rPr>
        <w:lastRenderedPageBreak/>
        <w:t xml:space="preserve">белков, жиров и углеводов) и его энергетической ценности (калорийности) проводится один раз в месяц по данным среднемесячного количества продуктов, выданных на каждого ребенка. </w:t>
      </w:r>
    </w:p>
    <w:p w:rsidR="00297124" w:rsidRPr="00795170" w:rsidRDefault="001F52F0" w:rsidP="00795170">
      <w:pPr>
        <w:spacing w:after="0" w:line="240" w:lineRule="auto"/>
        <w:jc w:val="both"/>
        <w:rPr>
          <w:rFonts w:ascii="Times New Roman" w:hAnsi="Times New Roman"/>
          <w:sz w:val="24"/>
          <w:szCs w:val="24"/>
        </w:rPr>
      </w:pPr>
      <w:r w:rsidRPr="001B0062">
        <w:rPr>
          <w:rFonts w:ascii="Times New Roman" w:hAnsi="Times New Roman"/>
          <w:sz w:val="24"/>
          <w:szCs w:val="24"/>
        </w:rPr>
        <w:t>Контроль за соблюдением натуральных норм продуктов и проведение С-витаминизации готовой пищи осуществляется старшей медсестрой.</w:t>
      </w:r>
      <w:r w:rsidR="00B2689B">
        <w:rPr>
          <w:rFonts w:ascii="Times New Roman" w:hAnsi="Times New Roman"/>
          <w:sz w:val="24"/>
          <w:szCs w:val="24"/>
        </w:rPr>
        <w:t xml:space="preserve"> </w:t>
      </w:r>
      <w:r w:rsidRPr="001B0062">
        <w:rPr>
          <w:rFonts w:ascii="Times New Roman" w:hAnsi="Times New Roman"/>
          <w:sz w:val="24"/>
          <w:szCs w:val="24"/>
        </w:rPr>
        <w:t xml:space="preserve">Бракераж готовой продукции проводится регулярно с оценкой вкусовых качеств блюд. </w:t>
      </w:r>
      <w:r w:rsidR="00B2689B">
        <w:rPr>
          <w:rFonts w:ascii="Times New Roman" w:hAnsi="Times New Roman"/>
          <w:sz w:val="24"/>
          <w:szCs w:val="24"/>
        </w:rPr>
        <w:t xml:space="preserve"> </w:t>
      </w:r>
      <w:r w:rsidRPr="001B0062">
        <w:rPr>
          <w:rFonts w:ascii="Times New Roman" w:hAnsi="Times New Roman"/>
          <w:sz w:val="24"/>
          <w:szCs w:val="24"/>
        </w:rPr>
        <w:t>Контроль за условиями хранения продуктов и сроками их реализации, санитарно-эпидемиологический контроль за работой пищеблока, правильной организацией питания в ДОУ осуществляется заведующей и старшей медицинской сестрой с привлечением членов родительского комитета. Все продукты поступают и принимаются в М</w:t>
      </w:r>
      <w:r w:rsidR="00B2689B">
        <w:rPr>
          <w:rFonts w:ascii="Times New Roman" w:hAnsi="Times New Roman"/>
          <w:sz w:val="24"/>
          <w:szCs w:val="24"/>
        </w:rPr>
        <w:t>Б</w:t>
      </w:r>
      <w:r w:rsidRPr="001B0062">
        <w:rPr>
          <w:rFonts w:ascii="Times New Roman" w:hAnsi="Times New Roman"/>
          <w:sz w:val="24"/>
          <w:szCs w:val="24"/>
        </w:rPr>
        <w:t>ДОУ только при наличии гигиенического сертификата соответствия.</w:t>
      </w:r>
    </w:p>
    <w:p w:rsidR="00297124" w:rsidRPr="00297124" w:rsidRDefault="00297124" w:rsidP="00297124">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режиме дня предусмотрено</w:t>
      </w:r>
      <w:r w:rsidRPr="00297124">
        <w:rPr>
          <w:rStyle w:val="FontStyle207"/>
          <w:rFonts w:ascii="Times New Roman" w:hAnsi="Times New Roman" w:cs="Times New Roman"/>
          <w:sz w:val="24"/>
          <w:szCs w:val="24"/>
        </w:rPr>
        <w:t xml:space="preserve"> увеличение времени, отводимого на проведе</w:t>
      </w:r>
      <w:r w:rsidRPr="00297124">
        <w:rPr>
          <w:rStyle w:val="FontStyle207"/>
          <w:rFonts w:ascii="Times New Roman" w:hAnsi="Times New Roman" w:cs="Times New Roman"/>
          <w:sz w:val="24"/>
          <w:szCs w:val="24"/>
        </w:rPr>
        <w:softHyphen/>
        <w:t xml:space="preserve">ние гигиенических процедур, прием пищи. </w:t>
      </w:r>
    </w:p>
    <w:p w:rsidR="00297124" w:rsidRDefault="00297124" w:rsidP="00795170">
      <w:pPr>
        <w:shd w:val="clear" w:color="auto" w:fill="FFFFFF"/>
        <w:autoSpaceDE w:val="0"/>
        <w:autoSpaceDN w:val="0"/>
        <w:adjustRightInd w:val="0"/>
        <w:ind w:firstLine="0"/>
        <w:jc w:val="both"/>
        <w:rPr>
          <w:rFonts w:ascii="Times New Roman" w:hAnsi="Times New Roman"/>
          <w:b/>
          <w:i/>
          <w:sz w:val="24"/>
          <w:szCs w:val="24"/>
          <w:u w:val="single"/>
        </w:rPr>
      </w:pPr>
    </w:p>
    <w:p w:rsidR="00926ABF" w:rsidRDefault="00926ABF" w:rsidP="00926ABF">
      <w:pPr>
        <w:rPr>
          <w:b/>
        </w:rPr>
      </w:pPr>
      <w:r w:rsidRPr="008C7263">
        <w:rPr>
          <w:b/>
        </w:rPr>
        <w:t xml:space="preserve">        </w:t>
      </w:r>
      <w:r>
        <w:rPr>
          <w:b/>
        </w:rPr>
        <w:t xml:space="preserve">    </w:t>
      </w:r>
      <w:r w:rsidRPr="008C7263">
        <w:rPr>
          <w:b/>
        </w:rPr>
        <w:t xml:space="preserve"> </w:t>
      </w:r>
      <w:r>
        <w:rPr>
          <w:b/>
        </w:rPr>
        <w:t xml:space="preserve">                                                 </w:t>
      </w:r>
    </w:p>
    <w:p w:rsidR="00926ABF" w:rsidRDefault="00926ABF" w:rsidP="00926ABF">
      <w:pPr>
        <w:rPr>
          <w:b/>
        </w:rPr>
      </w:pPr>
    </w:p>
    <w:p w:rsidR="00E42210" w:rsidRDefault="00E42210" w:rsidP="00926ABF">
      <w:pPr>
        <w:rPr>
          <w:b/>
        </w:rPr>
      </w:pPr>
    </w:p>
    <w:p w:rsidR="00E42210" w:rsidRDefault="00E42210" w:rsidP="00926ABF">
      <w:pPr>
        <w:rPr>
          <w:b/>
        </w:rPr>
      </w:pPr>
    </w:p>
    <w:p w:rsidR="00E42210" w:rsidRDefault="00E42210" w:rsidP="00926ABF">
      <w:pPr>
        <w:rPr>
          <w:b/>
        </w:rPr>
      </w:pPr>
    </w:p>
    <w:p w:rsidR="00E42210" w:rsidRDefault="00E42210" w:rsidP="00926ABF">
      <w:pPr>
        <w:rPr>
          <w:b/>
        </w:rPr>
      </w:pPr>
    </w:p>
    <w:p w:rsidR="00E42210" w:rsidRDefault="00E42210" w:rsidP="00926ABF">
      <w:pPr>
        <w:rPr>
          <w:b/>
        </w:rPr>
      </w:pPr>
    </w:p>
    <w:p w:rsidR="00E42210" w:rsidRDefault="00E42210" w:rsidP="00926ABF">
      <w:pPr>
        <w:rPr>
          <w:b/>
        </w:rPr>
      </w:pPr>
    </w:p>
    <w:p w:rsidR="00E42210" w:rsidRDefault="00E42210" w:rsidP="00926ABF">
      <w:pPr>
        <w:rPr>
          <w:b/>
        </w:rPr>
      </w:pPr>
    </w:p>
    <w:p w:rsidR="00E42210" w:rsidRDefault="00E42210" w:rsidP="00926ABF">
      <w:pPr>
        <w:rPr>
          <w:b/>
        </w:rPr>
      </w:pPr>
    </w:p>
    <w:p w:rsidR="00E42210" w:rsidRDefault="00E42210" w:rsidP="00926ABF">
      <w:pPr>
        <w:rPr>
          <w:b/>
        </w:rPr>
      </w:pPr>
    </w:p>
    <w:p w:rsidR="00E42210" w:rsidRDefault="00E42210" w:rsidP="00926ABF">
      <w:pPr>
        <w:rPr>
          <w:b/>
        </w:rPr>
      </w:pPr>
    </w:p>
    <w:p w:rsidR="00E42210" w:rsidRDefault="00E42210" w:rsidP="00926ABF">
      <w:pPr>
        <w:rPr>
          <w:b/>
        </w:rPr>
      </w:pPr>
    </w:p>
    <w:p w:rsidR="00F07FC4" w:rsidRDefault="00F07FC4" w:rsidP="00F07FC4">
      <w:pPr>
        <w:ind w:firstLine="0"/>
        <w:rPr>
          <w:b/>
        </w:rPr>
        <w:sectPr w:rsidR="00F07FC4" w:rsidSect="00EF7876">
          <w:footerReference w:type="default" r:id="rId8"/>
          <w:footerReference w:type="first" r:id="rId9"/>
          <w:pgSz w:w="11900" w:h="16840"/>
          <w:pgMar w:top="1134" w:right="851" w:bottom="1134" w:left="851" w:header="709" w:footer="510" w:gutter="0"/>
          <w:cols w:space="708"/>
          <w:docGrid w:linePitch="360"/>
        </w:sectPr>
      </w:pPr>
    </w:p>
    <w:p w:rsidR="00926ABF" w:rsidRPr="00F07FC4" w:rsidRDefault="00926ABF" w:rsidP="00F07FC4">
      <w:pPr>
        <w:pStyle w:val="ConsNonformat"/>
        <w:widowControl/>
        <w:ind w:firstLine="0"/>
        <w:jc w:val="center"/>
        <w:rPr>
          <w:rFonts w:ascii="Times New Roman" w:hAnsi="Times New Roman"/>
          <w:b/>
          <w:color w:val="000000" w:themeColor="text1"/>
          <w:sz w:val="24"/>
          <w:szCs w:val="24"/>
        </w:rPr>
      </w:pPr>
      <w:r w:rsidRPr="00F07FC4">
        <w:rPr>
          <w:rFonts w:ascii="Times New Roman" w:hAnsi="Times New Roman"/>
          <w:b/>
          <w:color w:val="000000" w:themeColor="text1"/>
          <w:sz w:val="24"/>
          <w:szCs w:val="24"/>
        </w:rPr>
        <w:lastRenderedPageBreak/>
        <w:t>2.2.1. Режим пребывания детей в ДОУ</w:t>
      </w:r>
    </w:p>
    <w:tbl>
      <w:tblPr>
        <w:tblW w:w="10440" w:type="dxa"/>
        <w:tblInd w:w="40" w:type="dxa"/>
        <w:tblLayout w:type="fixed"/>
        <w:tblCellMar>
          <w:left w:w="40" w:type="dxa"/>
          <w:right w:w="40" w:type="dxa"/>
        </w:tblCellMar>
        <w:tblLook w:val="0000"/>
      </w:tblPr>
      <w:tblGrid>
        <w:gridCol w:w="1440"/>
        <w:gridCol w:w="1080"/>
        <w:gridCol w:w="900"/>
        <w:gridCol w:w="1260"/>
        <w:gridCol w:w="1080"/>
        <w:gridCol w:w="1260"/>
        <w:gridCol w:w="1080"/>
        <w:gridCol w:w="1398"/>
        <w:gridCol w:w="942"/>
      </w:tblGrid>
      <w:tr w:rsidR="00926ABF" w:rsidRPr="00926ABF" w:rsidTr="00926ABF">
        <w:trPr>
          <w:trHeight w:hRule="exact" w:val="1039"/>
        </w:trPr>
        <w:tc>
          <w:tcPr>
            <w:tcW w:w="1440" w:type="dxa"/>
            <w:vMerge w:val="restart"/>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F07FC4">
            <w:pPr>
              <w:spacing w:after="0"/>
              <w:ind w:firstLine="0"/>
              <w:rPr>
                <w:rFonts w:ascii="Times New Roman" w:hAnsi="Times New Roman"/>
                <w:b/>
                <w:sz w:val="24"/>
                <w:szCs w:val="24"/>
              </w:rPr>
            </w:pPr>
            <w:r w:rsidRPr="00926ABF">
              <w:rPr>
                <w:rFonts w:ascii="Times New Roman" w:hAnsi="Times New Roman"/>
                <w:b/>
                <w:sz w:val="24"/>
                <w:szCs w:val="24"/>
              </w:rPr>
              <w:t>Режимные моменты, организационные формы</w:t>
            </w:r>
          </w:p>
          <w:p w:rsidR="00926ABF" w:rsidRPr="00926ABF" w:rsidRDefault="00926ABF" w:rsidP="00F07FC4">
            <w:pPr>
              <w:spacing w:after="0"/>
              <w:jc w:val="center"/>
              <w:rPr>
                <w:rFonts w:ascii="Times New Roman" w:hAnsi="Times New Roman"/>
                <w:b/>
                <w:sz w:val="24"/>
                <w:szCs w:val="24"/>
              </w:rPr>
            </w:pP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tcPr>
          <w:p w:rsidR="00926ABF" w:rsidRDefault="00926ABF" w:rsidP="00F07FC4">
            <w:pPr>
              <w:spacing w:after="0"/>
              <w:ind w:firstLine="0"/>
              <w:jc w:val="center"/>
              <w:rPr>
                <w:rFonts w:ascii="Times New Roman" w:hAnsi="Times New Roman"/>
                <w:b/>
                <w:sz w:val="24"/>
                <w:szCs w:val="24"/>
              </w:rPr>
            </w:pPr>
            <w:r w:rsidRPr="00926ABF">
              <w:rPr>
                <w:rFonts w:ascii="Times New Roman" w:hAnsi="Times New Roman"/>
                <w:b/>
                <w:sz w:val="24"/>
                <w:szCs w:val="24"/>
              </w:rPr>
              <w:t>Младшая группа</w:t>
            </w:r>
          </w:p>
          <w:p w:rsidR="00926ABF" w:rsidRPr="00926ABF" w:rsidRDefault="00926ABF" w:rsidP="00F07FC4">
            <w:pPr>
              <w:spacing w:after="0"/>
              <w:ind w:firstLine="0"/>
              <w:jc w:val="center"/>
              <w:rPr>
                <w:rFonts w:ascii="Times New Roman" w:hAnsi="Times New Roman"/>
                <w:b/>
                <w:sz w:val="24"/>
                <w:szCs w:val="24"/>
              </w:rPr>
            </w:pPr>
            <w:r w:rsidRPr="00926ABF">
              <w:rPr>
                <w:rFonts w:ascii="Times New Roman" w:hAnsi="Times New Roman"/>
                <w:b/>
                <w:sz w:val="24"/>
                <w:szCs w:val="24"/>
              </w:rPr>
              <w:t>с 3 лет до 4 лет</w:t>
            </w: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926ABF" w:rsidRDefault="00926ABF" w:rsidP="00F07FC4">
            <w:pPr>
              <w:spacing w:after="0"/>
              <w:ind w:firstLine="0"/>
              <w:jc w:val="center"/>
              <w:rPr>
                <w:rFonts w:ascii="Times New Roman" w:hAnsi="Times New Roman"/>
                <w:b/>
                <w:sz w:val="24"/>
                <w:szCs w:val="24"/>
              </w:rPr>
            </w:pPr>
            <w:r w:rsidRPr="00926ABF">
              <w:rPr>
                <w:rFonts w:ascii="Times New Roman" w:hAnsi="Times New Roman"/>
                <w:b/>
                <w:sz w:val="24"/>
                <w:szCs w:val="24"/>
              </w:rPr>
              <w:t>Средняя группа</w:t>
            </w:r>
          </w:p>
          <w:p w:rsidR="00926ABF" w:rsidRPr="00926ABF" w:rsidRDefault="00926ABF" w:rsidP="00F07FC4">
            <w:pPr>
              <w:spacing w:after="0"/>
              <w:ind w:firstLine="0"/>
              <w:jc w:val="center"/>
              <w:rPr>
                <w:rFonts w:ascii="Times New Roman" w:hAnsi="Times New Roman"/>
                <w:b/>
                <w:sz w:val="24"/>
                <w:szCs w:val="24"/>
              </w:rPr>
            </w:pPr>
            <w:r w:rsidRPr="00926ABF">
              <w:rPr>
                <w:rFonts w:ascii="Times New Roman" w:hAnsi="Times New Roman"/>
                <w:b/>
                <w:sz w:val="24"/>
                <w:szCs w:val="24"/>
              </w:rPr>
              <w:t>с 4 лет до 5 лет</w:t>
            </w: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F07FC4">
            <w:pPr>
              <w:spacing w:after="0"/>
              <w:ind w:firstLine="0"/>
              <w:jc w:val="center"/>
              <w:rPr>
                <w:rFonts w:ascii="Times New Roman" w:hAnsi="Times New Roman"/>
                <w:b/>
                <w:sz w:val="24"/>
                <w:szCs w:val="24"/>
              </w:rPr>
            </w:pPr>
            <w:r w:rsidRPr="00926ABF">
              <w:rPr>
                <w:rFonts w:ascii="Times New Roman" w:hAnsi="Times New Roman"/>
                <w:b/>
                <w:sz w:val="24"/>
                <w:szCs w:val="24"/>
              </w:rPr>
              <w:t>Старшая группа</w:t>
            </w:r>
          </w:p>
          <w:p w:rsidR="00926ABF" w:rsidRPr="00926ABF" w:rsidRDefault="00926ABF" w:rsidP="00F07FC4">
            <w:pPr>
              <w:spacing w:after="0"/>
              <w:ind w:firstLine="0"/>
              <w:jc w:val="center"/>
              <w:rPr>
                <w:rFonts w:ascii="Times New Roman" w:hAnsi="Times New Roman"/>
                <w:b/>
                <w:sz w:val="24"/>
                <w:szCs w:val="24"/>
              </w:rPr>
            </w:pPr>
            <w:r w:rsidRPr="00926ABF">
              <w:rPr>
                <w:rFonts w:ascii="Times New Roman" w:hAnsi="Times New Roman"/>
                <w:b/>
                <w:sz w:val="24"/>
                <w:szCs w:val="24"/>
              </w:rPr>
              <w:t>с 5 лет до 6 лет</w:t>
            </w: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F07FC4" w:rsidRDefault="00926ABF" w:rsidP="00F07FC4">
            <w:pPr>
              <w:spacing w:after="0" w:line="240" w:lineRule="auto"/>
              <w:ind w:firstLine="0"/>
              <w:jc w:val="center"/>
              <w:rPr>
                <w:rFonts w:ascii="Times New Roman" w:hAnsi="Times New Roman"/>
                <w:b/>
                <w:sz w:val="24"/>
                <w:szCs w:val="24"/>
              </w:rPr>
            </w:pPr>
            <w:r w:rsidRPr="00926ABF">
              <w:rPr>
                <w:rFonts w:ascii="Times New Roman" w:hAnsi="Times New Roman"/>
                <w:b/>
                <w:sz w:val="24"/>
                <w:szCs w:val="24"/>
              </w:rPr>
              <w:t>Подготовительная группа</w:t>
            </w:r>
          </w:p>
          <w:p w:rsidR="00926ABF" w:rsidRPr="00926ABF" w:rsidRDefault="00926ABF" w:rsidP="00F07FC4">
            <w:pPr>
              <w:spacing w:after="0" w:line="240" w:lineRule="auto"/>
              <w:ind w:firstLine="0"/>
              <w:jc w:val="center"/>
              <w:rPr>
                <w:rFonts w:ascii="Times New Roman" w:hAnsi="Times New Roman"/>
                <w:b/>
                <w:sz w:val="24"/>
                <w:szCs w:val="24"/>
              </w:rPr>
            </w:pPr>
            <w:r w:rsidRPr="00926ABF">
              <w:rPr>
                <w:rFonts w:ascii="Times New Roman" w:hAnsi="Times New Roman"/>
                <w:b/>
                <w:sz w:val="24"/>
                <w:szCs w:val="24"/>
              </w:rPr>
              <w:t>с 6лет до 7лет</w:t>
            </w:r>
          </w:p>
        </w:tc>
      </w:tr>
      <w:tr w:rsidR="00926ABF" w:rsidRPr="00926ABF" w:rsidTr="00EF7876">
        <w:trPr>
          <w:trHeight w:hRule="exact" w:val="900"/>
        </w:trPr>
        <w:tc>
          <w:tcPr>
            <w:tcW w:w="1440" w:type="dxa"/>
            <w:vMerge/>
            <w:tcBorders>
              <w:top w:val="single" w:sz="6" w:space="0" w:color="auto"/>
              <w:left w:val="single" w:sz="6" w:space="0" w:color="auto"/>
              <w:bottom w:val="single" w:sz="6" w:space="0" w:color="auto"/>
              <w:right w:val="single" w:sz="6" w:space="0" w:color="auto"/>
            </w:tcBorders>
            <w:vAlign w:val="center"/>
          </w:tcPr>
          <w:p w:rsidR="00926ABF" w:rsidRPr="00926ABF" w:rsidRDefault="00926ABF" w:rsidP="00F07FC4">
            <w:pPr>
              <w:spacing w:after="0"/>
              <w:jc w:val="center"/>
              <w:rPr>
                <w:rFonts w:ascii="Times New Roman" w:hAnsi="Times New Roman"/>
                <w:b/>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b/>
                <w:sz w:val="24"/>
                <w:szCs w:val="24"/>
              </w:rPr>
            </w:pPr>
            <w:r w:rsidRPr="00926ABF">
              <w:rPr>
                <w:rFonts w:ascii="Times New Roman" w:hAnsi="Times New Roman"/>
                <w:b/>
                <w:sz w:val="24"/>
                <w:szCs w:val="24"/>
              </w:rPr>
              <w:t>Время в режиме дня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b/>
                <w:sz w:val="24"/>
                <w:szCs w:val="24"/>
              </w:rPr>
            </w:pPr>
            <w:r w:rsidRPr="00926ABF">
              <w:rPr>
                <w:rFonts w:ascii="Times New Roman" w:hAnsi="Times New Roman"/>
                <w:b/>
                <w:sz w:val="24"/>
                <w:szCs w:val="24"/>
              </w:rPr>
              <w:t>Длитель</w:t>
            </w:r>
            <w:r w:rsidRPr="00926ABF">
              <w:rPr>
                <w:rFonts w:ascii="Times New Roman" w:hAnsi="Times New Roman"/>
                <w:b/>
                <w:sz w:val="24"/>
                <w:szCs w:val="24"/>
              </w:rPr>
              <w:softHyphen/>
              <w:t>ность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b/>
                <w:sz w:val="24"/>
                <w:szCs w:val="24"/>
              </w:rPr>
            </w:pPr>
            <w:r w:rsidRPr="00926ABF">
              <w:rPr>
                <w:rFonts w:ascii="Times New Roman" w:hAnsi="Times New Roman"/>
                <w:b/>
                <w:sz w:val="24"/>
                <w:szCs w:val="24"/>
              </w:rPr>
              <w:t>Время в режиме дня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b/>
                <w:sz w:val="24"/>
                <w:szCs w:val="24"/>
              </w:rPr>
            </w:pPr>
            <w:r w:rsidRPr="00926ABF">
              <w:rPr>
                <w:rFonts w:ascii="Times New Roman" w:hAnsi="Times New Roman"/>
                <w:b/>
                <w:sz w:val="24"/>
                <w:szCs w:val="24"/>
              </w:rPr>
              <w:t>Длитель</w:t>
            </w:r>
            <w:r w:rsidRPr="00926ABF">
              <w:rPr>
                <w:rFonts w:ascii="Times New Roman" w:hAnsi="Times New Roman"/>
                <w:b/>
                <w:sz w:val="24"/>
                <w:szCs w:val="24"/>
              </w:rPr>
              <w:softHyphen/>
              <w:t>ность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b/>
                <w:sz w:val="24"/>
                <w:szCs w:val="24"/>
              </w:rPr>
            </w:pPr>
            <w:r w:rsidRPr="00926ABF">
              <w:rPr>
                <w:rFonts w:ascii="Times New Roman" w:hAnsi="Times New Roman"/>
                <w:b/>
                <w:sz w:val="24"/>
                <w:szCs w:val="24"/>
              </w:rPr>
              <w:t>Время в режиме дня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b/>
                <w:sz w:val="24"/>
                <w:szCs w:val="24"/>
              </w:rPr>
            </w:pPr>
            <w:r w:rsidRPr="00926ABF">
              <w:rPr>
                <w:rFonts w:ascii="Times New Roman" w:hAnsi="Times New Roman"/>
                <w:b/>
                <w:sz w:val="24"/>
                <w:szCs w:val="24"/>
              </w:rPr>
              <w:t>Длитель</w:t>
            </w:r>
            <w:r w:rsidRPr="00926ABF">
              <w:rPr>
                <w:rFonts w:ascii="Times New Roman" w:hAnsi="Times New Roman"/>
                <w:b/>
                <w:sz w:val="24"/>
                <w:szCs w:val="24"/>
              </w:rPr>
              <w:softHyphen/>
              <w:t>ность</w:t>
            </w:r>
          </w:p>
        </w:tc>
        <w:tc>
          <w:tcPr>
            <w:tcW w:w="1398" w:type="dxa"/>
            <w:tcBorders>
              <w:top w:val="single" w:sz="6" w:space="0" w:color="auto"/>
              <w:left w:val="single" w:sz="6" w:space="0" w:color="auto"/>
              <w:bottom w:val="single" w:sz="6" w:space="0" w:color="auto"/>
              <w:right w:val="single" w:sz="4" w:space="0" w:color="auto"/>
            </w:tcBorders>
            <w:shd w:val="clear" w:color="auto" w:fill="FFFFFF"/>
          </w:tcPr>
          <w:p w:rsidR="00926ABF" w:rsidRPr="00926ABF" w:rsidRDefault="00926ABF" w:rsidP="00926ABF">
            <w:pPr>
              <w:ind w:firstLine="0"/>
              <w:rPr>
                <w:rFonts w:ascii="Times New Roman" w:hAnsi="Times New Roman"/>
                <w:b/>
                <w:sz w:val="24"/>
                <w:szCs w:val="24"/>
              </w:rPr>
            </w:pPr>
            <w:r w:rsidRPr="00926ABF">
              <w:rPr>
                <w:rFonts w:ascii="Times New Roman" w:hAnsi="Times New Roman"/>
                <w:b/>
                <w:sz w:val="24"/>
                <w:szCs w:val="24"/>
              </w:rPr>
              <w:t>Время</w:t>
            </w:r>
          </w:p>
          <w:p w:rsidR="00926ABF" w:rsidRPr="00926ABF" w:rsidRDefault="00926ABF" w:rsidP="006570C8">
            <w:pPr>
              <w:jc w:val="center"/>
              <w:rPr>
                <w:rFonts w:ascii="Times New Roman" w:hAnsi="Times New Roman"/>
                <w:b/>
                <w:sz w:val="24"/>
                <w:szCs w:val="24"/>
              </w:rPr>
            </w:pPr>
            <w:r w:rsidRPr="00926ABF">
              <w:rPr>
                <w:rFonts w:ascii="Times New Roman" w:hAnsi="Times New Roman"/>
                <w:b/>
                <w:sz w:val="24"/>
                <w:szCs w:val="24"/>
              </w:rPr>
              <w:t>в режиме дня</w:t>
            </w:r>
          </w:p>
        </w:tc>
        <w:tc>
          <w:tcPr>
            <w:tcW w:w="942" w:type="dxa"/>
            <w:tcBorders>
              <w:top w:val="single" w:sz="6" w:space="0" w:color="auto"/>
              <w:left w:val="single" w:sz="4" w:space="0" w:color="auto"/>
              <w:bottom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b/>
                <w:sz w:val="24"/>
                <w:szCs w:val="24"/>
              </w:rPr>
            </w:pPr>
            <w:r w:rsidRPr="00926ABF">
              <w:rPr>
                <w:rFonts w:ascii="Times New Roman" w:hAnsi="Times New Roman"/>
                <w:b/>
                <w:sz w:val="24"/>
                <w:szCs w:val="24"/>
              </w:rPr>
              <w:t>Длитель</w:t>
            </w:r>
            <w:r w:rsidRPr="00926ABF">
              <w:rPr>
                <w:rFonts w:ascii="Times New Roman" w:hAnsi="Times New Roman"/>
                <w:b/>
                <w:sz w:val="24"/>
                <w:szCs w:val="24"/>
              </w:rPr>
              <w:softHyphen/>
              <w:t>ность</w:t>
            </w:r>
          </w:p>
          <w:p w:rsidR="00926ABF" w:rsidRPr="00926ABF" w:rsidRDefault="00926ABF" w:rsidP="006570C8">
            <w:pPr>
              <w:jc w:val="center"/>
              <w:rPr>
                <w:rFonts w:ascii="Times New Roman" w:hAnsi="Times New Roman"/>
                <w:b/>
                <w:sz w:val="24"/>
                <w:szCs w:val="24"/>
              </w:rPr>
            </w:pPr>
          </w:p>
        </w:tc>
      </w:tr>
      <w:tr w:rsidR="00926ABF" w:rsidRPr="00926ABF" w:rsidTr="00EF7876">
        <w:trPr>
          <w:trHeight w:hRule="exact" w:val="2147"/>
        </w:trPr>
        <w:tc>
          <w:tcPr>
            <w:tcW w:w="144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 xml:space="preserve">Прием детей, самостоятельная / образовательная деятельность в режимных моментах </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7.30-8.14</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44 мин.</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 xml:space="preserve">7.30-8.20 </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50 мин.</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7.30-8.22</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52мин.</w:t>
            </w:r>
          </w:p>
        </w:tc>
        <w:tc>
          <w:tcPr>
            <w:tcW w:w="1398" w:type="dxa"/>
            <w:tcBorders>
              <w:top w:val="single" w:sz="6" w:space="0" w:color="auto"/>
              <w:left w:val="single" w:sz="6" w:space="0" w:color="auto"/>
              <w:bottom w:val="single" w:sz="4" w:space="0" w:color="auto"/>
              <w:right w:val="single" w:sz="4"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7.30- 8.25</w:t>
            </w:r>
          </w:p>
        </w:tc>
        <w:tc>
          <w:tcPr>
            <w:tcW w:w="942" w:type="dxa"/>
            <w:tcBorders>
              <w:top w:val="single" w:sz="6" w:space="0" w:color="auto"/>
              <w:left w:val="single" w:sz="4"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55мин.</w:t>
            </w:r>
          </w:p>
        </w:tc>
      </w:tr>
      <w:tr w:rsidR="00926ABF" w:rsidRPr="00926ABF" w:rsidTr="00EF7876">
        <w:trPr>
          <w:trHeight w:hRule="exact" w:val="767"/>
        </w:trPr>
        <w:tc>
          <w:tcPr>
            <w:tcW w:w="1440" w:type="dxa"/>
            <w:tcBorders>
              <w:top w:val="single" w:sz="4" w:space="0" w:color="auto"/>
              <w:left w:val="single" w:sz="6" w:space="0" w:color="auto"/>
              <w:bottom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Утренняя гимнастика</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8.14 – 8.20</w:t>
            </w:r>
          </w:p>
        </w:tc>
        <w:tc>
          <w:tcPr>
            <w:tcW w:w="900" w:type="dxa"/>
            <w:tcBorders>
              <w:top w:val="single" w:sz="4" w:space="0" w:color="auto"/>
              <w:left w:val="single" w:sz="6" w:space="0" w:color="auto"/>
              <w:bottom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6 мин.</w:t>
            </w:r>
          </w:p>
        </w:tc>
        <w:tc>
          <w:tcPr>
            <w:tcW w:w="1260" w:type="dxa"/>
            <w:tcBorders>
              <w:top w:val="single" w:sz="4" w:space="0" w:color="auto"/>
              <w:left w:val="single" w:sz="6" w:space="0" w:color="auto"/>
              <w:bottom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8.20 - 8.27</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7 мин.</w:t>
            </w:r>
          </w:p>
        </w:tc>
        <w:tc>
          <w:tcPr>
            <w:tcW w:w="1260" w:type="dxa"/>
            <w:tcBorders>
              <w:top w:val="single" w:sz="4" w:space="0" w:color="auto"/>
              <w:left w:val="single" w:sz="6" w:space="0" w:color="auto"/>
              <w:bottom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8.22 - 8.30</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8 мин</w:t>
            </w:r>
          </w:p>
        </w:tc>
        <w:tc>
          <w:tcPr>
            <w:tcW w:w="1398" w:type="dxa"/>
            <w:tcBorders>
              <w:top w:val="single" w:sz="4" w:space="0" w:color="auto"/>
              <w:left w:val="single" w:sz="6" w:space="0" w:color="auto"/>
              <w:bottom w:val="single" w:sz="6" w:space="0" w:color="auto"/>
              <w:right w:val="single" w:sz="4"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8.25 - 8.35</w:t>
            </w:r>
          </w:p>
        </w:tc>
        <w:tc>
          <w:tcPr>
            <w:tcW w:w="942" w:type="dxa"/>
            <w:tcBorders>
              <w:top w:val="single" w:sz="4" w:space="0" w:color="auto"/>
              <w:left w:val="single" w:sz="4" w:space="0" w:color="auto"/>
              <w:bottom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10 мин.</w:t>
            </w:r>
          </w:p>
        </w:tc>
      </w:tr>
      <w:tr w:rsidR="00926ABF" w:rsidRPr="00926ABF" w:rsidTr="00EF7876">
        <w:trPr>
          <w:trHeight w:hRule="exact" w:val="2413"/>
        </w:trPr>
        <w:tc>
          <w:tcPr>
            <w:tcW w:w="144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Образовательная деятельность в режимных моментах Подготовка к завтраку</w:t>
            </w:r>
          </w:p>
          <w:p w:rsidR="00926ABF" w:rsidRPr="00926ABF" w:rsidRDefault="00926ABF" w:rsidP="006570C8">
            <w:pPr>
              <w:rPr>
                <w:rFonts w:ascii="Times New Roman" w:hAnsi="Times New Roman"/>
                <w:sz w:val="24"/>
                <w:szCs w:val="24"/>
              </w:rPr>
            </w:pPr>
          </w:p>
        </w:tc>
        <w:tc>
          <w:tcPr>
            <w:tcW w:w="1080" w:type="dxa"/>
            <w:tcBorders>
              <w:top w:val="single" w:sz="4" w:space="0" w:color="auto"/>
              <w:left w:val="single" w:sz="6" w:space="0" w:color="auto"/>
              <w:bottom w:val="single" w:sz="4" w:space="0" w:color="auto"/>
              <w:right w:val="single" w:sz="6" w:space="0" w:color="auto"/>
            </w:tcBorders>
            <w:shd w:val="clear" w:color="auto" w:fill="FFFFFF"/>
          </w:tcPr>
          <w:p w:rsidR="00926ABF" w:rsidRDefault="00926ABF" w:rsidP="00926ABF">
            <w:pPr>
              <w:ind w:firstLine="0"/>
              <w:rPr>
                <w:rFonts w:ascii="Times New Roman" w:hAnsi="Times New Roman"/>
                <w:sz w:val="24"/>
                <w:szCs w:val="24"/>
              </w:rPr>
            </w:pPr>
            <w:r w:rsidRPr="00926ABF">
              <w:rPr>
                <w:rFonts w:ascii="Times New Roman" w:hAnsi="Times New Roman"/>
                <w:sz w:val="24"/>
                <w:szCs w:val="24"/>
              </w:rPr>
              <w:t>8.20 - 8.30</w:t>
            </w:r>
          </w:p>
          <w:p w:rsidR="00926ABF" w:rsidRDefault="00926ABF" w:rsidP="00926ABF">
            <w:pPr>
              <w:ind w:firstLine="0"/>
              <w:rPr>
                <w:rFonts w:ascii="Times New Roman" w:hAnsi="Times New Roman"/>
                <w:sz w:val="24"/>
                <w:szCs w:val="24"/>
              </w:rPr>
            </w:pPr>
          </w:p>
          <w:p w:rsidR="00926ABF" w:rsidRDefault="00926ABF" w:rsidP="00926ABF">
            <w:pPr>
              <w:ind w:firstLine="0"/>
              <w:rPr>
                <w:rFonts w:ascii="Times New Roman" w:hAnsi="Times New Roman"/>
                <w:sz w:val="24"/>
                <w:szCs w:val="24"/>
              </w:rPr>
            </w:pPr>
          </w:p>
          <w:p w:rsidR="00926ABF" w:rsidRDefault="00926ABF" w:rsidP="00926ABF">
            <w:pPr>
              <w:ind w:firstLine="0"/>
              <w:rPr>
                <w:rFonts w:ascii="Times New Roman" w:hAnsi="Times New Roman"/>
                <w:sz w:val="24"/>
                <w:szCs w:val="24"/>
              </w:rPr>
            </w:pPr>
          </w:p>
          <w:p w:rsidR="00926ABF" w:rsidRDefault="00926ABF" w:rsidP="00926ABF">
            <w:pPr>
              <w:ind w:firstLine="0"/>
              <w:rPr>
                <w:rFonts w:ascii="Times New Roman" w:hAnsi="Times New Roman"/>
                <w:sz w:val="24"/>
                <w:szCs w:val="24"/>
              </w:rPr>
            </w:pPr>
          </w:p>
          <w:p w:rsidR="00926ABF" w:rsidRDefault="00926ABF" w:rsidP="00926ABF">
            <w:pPr>
              <w:ind w:firstLine="0"/>
              <w:rPr>
                <w:rFonts w:ascii="Times New Roman" w:hAnsi="Times New Roman"/>
                <w:sz w:val="24"/>
                <w:szCs w:val="24"/>
              </w:rPr>
            </w:pPr>
          </w:p>
          <w:p w:rsidR="00926ABF" w:rsidRDefault="00926ABF" w:rsidP="00926ABF">
            <w:pPr>
              <w:ind w:firstLine="0"/>
              <w:rPr>
                <w:rFonts w:ascii="Times New Roman" w:hAnsi="Times New Roman"/>
                <w:sz w:val="24"/>
                <w:szCs w:val="24"/>
              </w:rPr>
            </w:pPr>
          </w:p>
          <w:p w:rsidR="00926ABF" w:rsidRPr="00926ABF" w:rsidRDefault="00926ABF" w:rsidP="00926ABF">
            <w:pPr>
              <w:ind w:firstLine="0"/>
              <w:rPr>
                <w:rFonts w:ascii="Times New Roman" w:hAnsi="Times New Roman"/>
                <w:sz w:val="24"/>
                <w:szCs w:val="24"/>
              </w:rPr>
            </w:pP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10 мин.</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8.27 -8.37</w:t>
            </w:r>
          </w:p>
          <w:p w:rsidR="00926ABF" w:rsidRPr="00926ABF" w:rsidRDefault="00926ABF" w:rsidP="006570C8">
            <w:pPr>
              <w:rPr>
                <w:rFonts w:ascii="Times New Roman" w:hAnsi="Times New Roman"/>
                <w:sz w:val="24"/>
                <w:szCs w:val="24"/>
              </w:rPr>
            </w:pPr>
          </w:p>
          <w:p w:rsidR="00926ABF" w:rsidRPr="00926ABF" w:rsidRDefault="00926ABF" w:rsidP="006570C8">
            <w:pPr>
              <w:rPr>
                <w:rFonts w:ascii="Times New Roman" w:hAnsi="Times New Roman"/>
                <w:sz w:val="24"/>
                <w:szCs w:val="24"/>
              </w:rPr>
            </w:pPr>
          </w:p>
          <w:p w:rsidR="00926ABF" w:rsidRPr="00926ABF" w:rsidRDefault="00926ABF" w:rsidP="006570C8">
            <w:pPr>
              <w:rPr>
                <w:rFonts w:ascii="Times New Roman" w:hAnsi="Times New Roman"/>
                <w:sz w:val="24"/>
                <w:szCs w:val="24"/>
              </w:rPr>
            </w:pPr>
          </w:p>
          <w:p w:rsidR="00926ABF" w:rsidRPr="00926ABF" w:rsidRDefault="00926ABF" w:rsidP="006570C8">
            <w:pPr>
              <w:rPr>
                <w:rFonts w:ascii="Times New Roman" w:hAnsi="Times New Roman"/>
                <w:sz w:val="24"/>
                <w:szCs w:val="24"/>
              </w:rPr>
            </w:pPr>
          </w:p>
          <w:p w:rsidR="00926ABF" w:rsidRPr="00926ABF" w:rsidRDefault="00926ABF" w:rsidP="006570C8">
            <w:pPr>
              <w:rPr>
                <w:rFonts w:ascii="Times New Roman" w:hAnsi="Times New Roman"/>
                <w:sz w:val="24"/>
                <w:szCs w:val="24"/>
              </w:rPr>
            </w:pPr>
          </w:p>
          <w:p w:rsidR="00926ABF" w:rsidRPr="00926ABF" w:rsidRDefault="00926ABF" w:rsidP="006570C8">
            <w:pPr>
              <w:rPr>
                <w:rFonts w:ascii="Times New Roman" w:hAnsi="Times New Roman"/>
                <w:sz w:val="24"/>
                <w:szCs w:val="24"/>
              </w:rPr>
            </w:pPr>
          </w:p>
        </w:tc>
        <w:tc>
          <w:tcPr>
            <w:tcW w:w="108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10 мин.</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8.30 - 8.40</w:t>
            </w:r>
          </w:p>
        </w:tc>
        <w:tc>
          <w:tcPr>
            <w:tcW w:w="108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10 мин.</w:t>
            </w:r>
          </w:p>
        </w:tc>
        <w:tc>
          <w:tcPr>
            <w:tcW w:w="1398" w:type="dxa"/>
            <w:tcBorders>
              <w:top w:val="single" w:sz="4" w:space="0" w:color="auto"/>
              <w:left w:val="single" w:sz="6" w:space="0" w:color="auto"/>
              <w:bottom w:val="single" w:sz="4" w:space="0" w:color="auto"/>
              <w:right w:val="single" w:sz="4"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8.35 - 8.45</w:t>
            </w:r>
          </w:p>
        </w:tc>
        <w:tc>
          <w:tcPr>
            <w:tcW w:w="942" w:type="dxa"/>
            <w:tcBorders>
              <w:top w:val="single" w:sz="4" w:space="0" w:color="auto"/>
              <w:left w:val="single" w:sz="4"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10 мин.</w:t>
            </w:r>
          </w:p>
        </w:tc>
      </w:tr>
      <w:tr w:rsidR="00926ABF" w:rsidRPr="00926ABF" w:rsidTr="00EF7876">
        <w:trPr>
          <w:trHeight w:val="355"/>
        </w:trPr>
        <w:tc>
          <w:tcPr>
            <w:tcW w:w="144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Завтрак</w:t>
            </w:r>
          </w:p>
        </w:tc>
        <w:tc>
          <w:tcPr>
            <w:tcW w:w="1080" w:type="dxa"/>
            <w:tcBorders>
              <w:top w:val="single" w:sz="4" w:space="0" w:color="auto"/>
              <w:left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8.30-9.00</w:t>
            </w:r>
          </w:p>
        </w:tc>
        <w:tc>
          <w:tcPr>
            <w:tcW w:w="900" w:type="dxa"/>
            <w:tcBorders>
              <w:top w:val="single" w:sz="4" w:space="0" w:color="auto"/>
              <w:left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30 мин</w:t>
            </w:r>
          </w:p>
        </w:tc>
        <w:tc>
          <w:tcPr>
            <w:tcW w:w="1260" w:type="dxa"/>
            <w:tcBorders>
              <w:top w:val="single" w:sz="4" w:space="0" w:color="auto"/>
              <w:left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8.37– 9.00</w:t>
            </w:r>
          </w:p>
        </w:tc>
        <w:tc>
          <w:tcPr>
            <w:tcW w:w="1080" w:type="dxa"/>
            <w:tcBorders>
              <w:top w:val="single" w:sz="4" w:space="0" w:color="auto"/>
              <w:left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23 мин</w:t>
            </w:r>
          </w:p>
        </w:tc>
        <w:tc>
          <w:tcPr>
            <w:tcW w:w="1260" w:type="dxa"/>
            <w:tcBorders>
              <w:top w:val="single" w:sz="4" w:space="0" w:color="auto"/>
              <w:left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8.40 - 9.00</w:t>
            </w:r>
          </w:p>
        </w:tc>
        <w:tc>
          <w:tcPr>
            <w:tcW w:w="1080" w:type="dxa"/>
            <w:tcBorders>
              <w:top w:val="single" w:sz="4" w:space="0" w:color="auto"/>
              <w:left w:val="single" w:sz="6"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20 мин</w:t>
            </w:r>
          </w:p>
        </w:tc>
        <w:tc>
          <w:tcPr>
            <w:tcW w:w="1398" w:type="dxa"/>
            <w:tcBorders>
              <w:top w:val="single" w:sz="4" w:space="0" w:color="auto"/>
              <w:left w:val="single" w:sz="6" w:space="0" w:color="auto"/>
              <w:right w:val="single" w:sz="4"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8.45- 9.00</w:t>
            </w:r>
          </w:p>
        </w:tc>
        <w:tc>
          <w:tcPr>
            <w:tcW w:w="942" w:type="dxa"/>
            <w:tcBorders>
              <w:top w:val="single" w:sz="4" w:space="0" w:color="auto"/>
              <w:left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15 мин</w:t>
            </w:r>
          </w:p>
        </w:tc>
      </w:tr>
      <w:tr w:rsidR="00926ABF" w:rsidRPr="00926ABF" w:rsidTr="00EF7876">
        <w:trPr>
          <w:trHeight w:hRule="exact" w:val="2597"/>
        </w:trPr>
        <w:tc>
          <w:tcPr>
            <w:tcW w:w="144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Непосредственно образовательная деятельность</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EF7876" w:rsidRDefault="00926ABF" w:rsidP="00EF7876">
            <w:pPr>
              <w:ind w:firstLine="0"/>
              <w:rPr>
                <w:rFonts w:ascii="Times New Roman" w:hAnsi="Times New Roman"/>
                <w:sz w:val="24"/>
                <w:szCs w:val="24"/>
              </w:rPr>
            </w:pPr>
            <w:r w:rsidRPr="00926ABF">
              <w:rPr>
                <w:rFonts w:ascii="Times New Roman" w:hAnsi="Times New Roman"/>
                <w:sz w:val="24"/>
                <w:szCs w:val="24"/>
              </w:rPr>
              <w:t>9.00-9.15 перерыв 10 мин.</w:t>
            </w:r>
          </w:p>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9.25-9.40</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926ABF">
            <w:pPr>
              <w:ind w:firstLine="0"/>
              <w:rPr>
                <w:rFonts w:ascii="Times New Roman" w:hAnsi="Times New Roman"/>
                <w:sz w:val="24"/>
                <w:szCs w:val="24"/>
              </w:rPr>
            </w:pPr>
            <w:r w:rsidRPr="00926ABF">
              <w:rPr>
                <w:rFonts w:ascii="Times New Roman" w:hAnsi="Times New Roman"/>
                <w:sz w:val="24"/>
                <w:szCs w:val="24"/>
              </w:rPr>
              <w:t xml:space="preserve">30 мин </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 xml:space="preserve">9.00-9.20 </w:t>
            </w:r>
          </w:p>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перерыв 10 мин.</w:t>
            </w:r>
          </w:p>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9.30-9.50</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 xml:space="preserve">40 мин </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 xml:space="preserve">9.00-9.25 </w:t>
            </w:r>
          </w:p>
          <w:p w:rsidR="00EF7876" w:rsidRDefault="00926ABF" w:rsidP="00EF7876">
            <w:pPr>
              <w:ind w:firstLine="0"/>
              <w:rPr>
                <w:rFonts w:ascii="Times New Roman" w:hAnsi="Times New Roman"/>
                <w:sz w:val="24"/>
                <w:szCs w:val="24"/>
              </w:rPr>
            </w:pPr>
            <w:r w:rsidRPr="00926ABF">
              <w:rPr>
                <w:rFonts w:ascii="Times New Roman" w:hAnsi="Times New Roman"/>
                <w:sz w:val="24"/>
                <w:szCs w:val="24"/>
              </w:rPr>
              <w:t>перерыв 10 мин.</w:t>
            </w:r>
          </w:p>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9.35-10.00</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 xml:space="preserve">50 мин </w:t>
            </w:r>
          </w:p>
        </w:tc>
        <w:tc>
          <w:tcPr>
            <w:tcW w:w="1398" w:type="dxa"/>
            <w:tcBorders>
              <w:top w:val="single" w:sz="6" w:space="0" w:color="auto"/>
              <w:left w:val="single" w:sz="6" w:space="0" w:color="auto"/>
              <w:bottom w:val="single" w:sz="4" w:space="0" w:color="auto"/>
              <w:right w:val="single" w:sz="4" w:space="0" w:color="auto"/>
            </w:tcBorders>
            <w:shd w:val="clear" w:color="auto" w:fill="FFFFFF"/>
          </w:tcPr>
          <w:p w:rsidR="00EF7876" w:rsidRDefault="00926ABF" w:rsidP="00EF7876">
            <w:pPr>
              <w:ind w:firstLine="0"/>
              <w:rPr>
                <w:rFonts w:ascii="Times New Roman" w:hAnsi="Times New Roman"/>
                <w:sz w:val="24"/>
                <w:szCs w:val="24"/>
              </w:rPr>
            </w:pPr>
            <w:r w:rsidRPr="00926ABF">
              <w:rPr>
                <w:rFonts w:ascii="Times New Roman" w:hAnsi="Times New Roman"/>
                <w:sz w:val="24"/>
                <w:szCs w:val="24"/>
              </w:rPr>
              <w:t>9.00-9.30</w:t>
            </w:r>
          </w:p>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перерыв 10 мин.</w:t>
            </w:r>
          </w:p>
          <w:p w:rsidR="00926ABF" w:rsidRPr="00926ABF" w:rsidRDefault="00926ABF" w:rsidP="006570C8">
            <w:pPr>
              <w:rPr>
                <w:rFonts w:ascii="Times New Roman" w:hAnsi="Times New Roman"/>
                <w:sz w:val="24"/>
                <w:szCs w:val="24"/>
              </w:rPr>
            </w:pPr>
          </w:p>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9.40-10.10</w:t>
            </w:r>
          </w:p>
          <w:p w:rsidR="00926ABF" w:rsidRPr="00926ABF" w:rsidRDefault="00926ABF" w:rsidP="006570C8">
            <w:pPr>
              <w:rPr>
                <w:rFonts w:ascii="Times New Roman" w:hAnsi="Times New Roman"/>
                <w:sz w:val="24"/>
                <w:szCs w:val="24"/>
              </w:rPr>
            </w:pPr>
          </w:p>
          <w:p w:rsidR="00926ABF" w:rsidRPr="00926ABF" w:rsidRDefault="00926ABF" w:rsidP="006570C8">
            <w:pPr>
              <w:rPr>
                <w:rFonts w:ascii="Times New Roman" w:hAnsi="Times New Roman"/>
                <w:sz w:val="24"/>
                <w:szCs w:val="24"/>
              </w:rPr>
            </w:pPr>
          </w:p>
          <w:p w:rsidR="00926ABF" w:rsidRPr="00926ABF" w:rsidRDefault="00926ABF" w:rsidP="006570C8">
            <w:pPr>
              <w:rPr>
                <w:rFonts w:ascii="Times New Roman" w:hAnsi="Times New Roman"/>
                <w:sz w:val="24"/>
                <w:szCs w:val="24"/>
              </w:rPr>
            </w:pPr>
          </w:p>
        </w:tc>
        <w:tc>
          <w:tcPr>
            <w:tcW w:w="942" w:type="dxa"/>
            <w:tcBorders>
              <w:top w:val="single" w:sz="6" w:space="0" w:color="auto"/>
              <w:left w:val="single" w:sz="4" w:space="0" w:color="auto"/>
              <w:bottom w:val="single" w:sz="4"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1час.</w:t>
            </w:r>
          </w:p>
          <w:p w:rsidR="00926ABF" w:rsidRDefault="00926ABF" w:rsidP="006570C8">
            <w:pPr>
              <w:rPr>
                <w:rFonts w:ascii="Times New Roman" w:hAnsi="Times New Roman"/>
                <w:sz w:val="24"/>
                <w:szCs w:val="24"/>
              </w:rPr>
            </w:pPr>
          </w:p>
          <w:p w:rsidR="00EF7876" w:rsidRDefault="00EF7876" w:rsidP="006570C8">
            <w:pPr>
              <w:rPr>
                <w:rFonts w:ascii="Times New Roman" w:hAnsi="Times New Roman"/>
                <w:sz w:val="24"/>
                <w:szCs w:val="24"/>
              </w:rPr>
            </w:pPr>
          </w:p>
          <w:p w:rsidR="00EF7876" w:rsidRDefault="00EF7876" w:rsidP="006570C8">
            <w:pPr>
              <w:rPr>
                <w:rFonts w:ascii="Times New Roman" w:hAnsi="Times New Roman"/>
                <w:sz w:val="24"/>
                <w:szCs w:val="24"/>
              </w:rPr>
            </w:pPr>
          </w:p>
          <w:p w:rsidR="00EF7876" w:rsidRPr="00926ABF" w:rsidRDefault="00EF7876" w:rsidP="006570C8">
            <w:pPr>
              <w:rPr>
                <w:rFonts w:ascii="Times New Roman" w:hAnsi="Times New Roman"/>
                <w:sz w:val="24"/>
                <w:szCs w:val="24"/>
              </w:rPr>
            </w:pPr>
          </w:p>
        </w:tc>
      </w:tr>
      <w:tr w:rsidR="00926ABF" w:rsidRPr="00926ABF" w:rsidTr="00EF7876">
        <w:trPr>
          <w:trHeight w:hRule="exact" w:val="1279"/>
        </w:trPr>
        <w:tc>
          <w:tcPr>
            <w:tcW w:w="144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 xml:space="preserve">Самостоятельная деятельность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9.40-</w:t>
            </w:r>
            <w:r w:rsidR="00EF7876">
              <w:rPr>
                <w:rFonts w:ascii="Times New Roman" w:hAnsi="Times New Roman"/>
                <w:sz w:val="24"/>
                <w:szCs w:val="24"/>
              </w:rPr>
              <w:t>1</w:t>
            </w:r>
            <w:r w:rsidRPr="00926ABF">
              <w:rPr>
                <w:rFonts w:ascii="Times New Roman" w:hAnsi="Times New Roman"/>
                <w:sz w:val="24"/>
                <w:szCs w:val="24"/>
              </w:rPr>
              <w:t>0.00</w:t>
            </w:r>
          </w:p>
          <w:p w:rsidR="00926ABF" w:rsidRPr="00926ABF" w:rsidRDefault="00926ABF" w:rsidP="006570C8">
            <w:pPr>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20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9.50-10.00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10мин.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10.00 -10.15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15мин.</w:t>
            </w:r>
          </w:p>
        </w:tc>
        <w:tc>
          <w:tcPr>
            <w:tcW w:w="1398" w:type="dxa"/>
            <w:tcBorders>
              <w:top w:val="single" w:sz="6" w:space="0" w:color="auto"/>
              <w:left w:val="single" w:sz="6" w:space="0" w:color="auto"/>
              <w:bottom w:val="single" w:sz="6" w:space="0" w:color="auto"/>
              <w:right w:val="single" w:sz="4" w:space="0" w:color="auto"/>
            </w:tcBorders>
            <w:shd w:val="clear" w:color="auto" w:fill="FFFFFF"/>
          </w:tcPr>
          <w:p w:rsidR="00926ABF" w:rsidRPr="00926ABF" w:rsidRDefault="00EF7876" w:rsidP="00EF7876">
            <w:pPr>
              <w:ind w:firstLine="0"/>
              <w:rPr>
                <w:rFonts w:ascii="Times New Roman" w:hAnsi="Times New Roman"/>
                <w:sz w:val="24"/>
                <w:szCs w:val="24"/>
              </w:rPr>
            </w:pPr>
            <w:r>
              <w:rPr>
                <w:rFonts w:ascii="Times New Roman" w:hAnsi="Times New Roman"/>
                <w:sz w:val="24"/>
                <w:szCs w:val="24"/>
              </w:rPr>
              <w:t>10.10 –</w:t>
            </w:r>
            <w:r w:rsidR="00926ABF" w:rsidRPr="00926ABF">
              <w:rPr>
                <w:rFonts w:ascii="Times New Roman" w:hAnsi="Times New Roman"/>
                <w:sz w:val="24"/>
                <w:szCs w:val="24"/>
              </w:rPr>
              <w:t>10.20</w:t>
            </w:r>
          </w:p>
        </w:tc>
        <w:tc>
          <w:tcPr>
            <w:tcW w:w="942" w:type="dxa"/>
            <w:tcBorders>
              <w:top w:val="single" w:sz="6" w:space="0" w:color="auto"/>
              <w:left w:val="single" w:sz="4"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10мин.</w:t>
            </w:r>
          </w:p>
        </w:tc>
      </w:tr>
      <w:tr w:rsidR="00926ABF" w:rsidRPr="00926ABF" w:rsidTr="00EF7876">
        <w:trPr>
          <w:trHeight w:hRule="exact" w:val="1986"/>
        </w:trPr>
        <w:tc>
          <w:tcPr>
            <w:tcW w:w="1440" w:type="dxa"/>
            <w:tcBorders>
              <w:top w:val="single" w:sz="4"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Подготовка к прогулке, прогулка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10.00-12.10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2ч.10мин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10.00-12.20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2 ч. 20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10.15 - 12.35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2 ч 20 мин</w:t>
            </w:r>
          </w:p>
        </w:tc>
        <w:tc>
          <w:tcPr>
            <w:tcW w:w="1398" w:type="dxa"/>
            <w:tcBorders>
              <w:top w:val="single" w:sz="6" w:space="0" w:color="auto"/>
              <w:left w:val="single" w:sz="6" w:space="0" w:color="auto"/>
              <w:bottom w:val="single" w:sz="6" w:space="0" w:color="auto"/>
              <w:right w:val="single" w:sz="4"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10.20 - 12.35</w:t>
            </w:r>
          </w:p>
        </w:tc>
        <w:tc>
          <w:tcPr>
            <w:tcW w:w="942" w:type="dxa"/>
            <w:tcBorders>
              <w:top w:val="single" w:sz="6" w:space="0" w:color="auto"/>
              <w:left w:val="single" w:sz="4"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2ч.15 мин.</w:t>
            </w:r>
          </w:p>
        </w:tc>
      </w:tr>
      <w:tr w:rsidR="00926ABF" w:rsidRPr="00926ABF" w:rsidTr="00EF7876">
        <w:trPr>
          <w:trHeight w:hRule="exact" w:val="2239"/>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lastRenderedPageBreak/>
              <w:t>Образовательная деятельность в режимных моментах Подготовка к обеду, обед</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12.10-12.50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40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12.20-12.50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30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12.35 - 13.00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25 мин</w:t>
            </w:r>
          </w:p>
        </w:tc>
        <w:tc>
          <w:tcPr>
            <w:tcW w:w="1398" w:type="dxa"/>
            <w:tcBorders>
              <w:top w:val="single" w:sz="6" w:space="0" w:color="auto"/>
              <w:left w:val="single" w:sz="6" w:space="0" w:color="auto"/>
              <w:bottom w:val="single" w:sz="6" w:space="0" w:color="auto"/>
              <w:right w:val="single" w:sz="4"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12.35 - 13.00</w:t>
            </w:r>
          </w:p>
        </w:tc>
        <w:tc>
          <w:tcPr>
            <w:tcW w:w="942" w:type="dxa"/>
            <w:tcBorders>
              <w:top w:val="single" w:sz="6" w:space="0" w:color="auto"/>
              <w:left w:val="single" w:sz="4" w:space="0" w:color="auto"/>
              <w:bottom w:val="single" w:sz="6" w:space="0" w:color="auto"/>
              <w:right w:val="single" w:sz="6" w:space="0" w:color="auto"/>
            </w:tcBorders>
            <w:shd w:val="clear" w:color="auto" w:fill="FFFFFF"/>
          </w:tcPr>
          <w:p w:rsidR="00926ABF" w:rsidRPr="00926ABF" w:rsidRDefault="00926ABF" w:rsidP="00EF7876">
            <w:pPr>
              <w:ind w:firstLine="0"/>
              <w:rPr>
                <w:rFonts w:ascii="Times New Roman" w:hAnsi="Times New Roman"/>
                <w:sz w:val="24"/>
                <w:szCs w:val="24"/>
              </w:rPr>
            </w:pPr>
            <w:r w:rsidRPr="00926ABF">
              <w:rPr>
                <w:rFonts w:ascii="Times New Roman" w:hAnsi="Times New Roman"/>
                <w:sz w:val="24"/>
                <w:szCs w:val="24"/>
              </w:rPr>
              <w:t>25 мин.</w:t>
            </w:r>
          </w:p>
        </w:tc>
      </w:tr>
    </w:tbl>
    <w:p w:rsidR="00926ABF" w:rsidRPr="00926ABF" w:rsidRDefault="00926ABF" w:rsidP="00EF7876">
      <w:pPr>
        <w:ind w:firstLine="0"/>
        <w:rPr>
          <w:rFonts w:ascii="Times New Roman" w:hAnsi="Times New Roman"/>
        </w:rPr>
      </w:pPr>
    </w:p>
    <w:tbl>
      <w:tblPr>
        <w:tblW w:w="10440" w:type="dxa"/>
        <w:tblInd w:w="40" w:type="dxa"/>
        <w:tblLayout w:type="fixed"/>
        <w:tblCellMar>
          <w:left w:w="40" w:type="dxa"/>
          <w:right w:w="40" w:type="dxa"/>
        </w:tblCellMar>
        <w:tblLook w:val="0000"/>
      </w:tblPr>
      <w:tblGrid>
        <w:gridCol w:w="1440"/>
        <w:gridCol w:w="1080"/>
        <w:gridCol w:w="900"/>
        <w:gridCol w:w="1260"/>
        <w:gridCol w:w="1080"/>
        <w:gridCol w:w="1260"/>
        <w:gridCol w:w="1080"/>
        <w:gridCol w:w="1260"/>
        <w:gridCol w:w="1080"/>
      </w:tblGrid>
      <w:tr w:rsidR="00926ABF" w:rsidRPr="00926ABF" w:rsidTr="00EF7876">
        <w:trPr>
          <w:trHeight w:hRule="exact" w:val="1055"/>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bCs/>
                <w:color w:val="000000"/>
              </w:rPr>
              <w:t>Подготовка ко сну, сон</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12.50-15.00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rPr>
              <w:t>2ч 10мин.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bCs/>
                <w:color w:val="000000"/>
                <w:spacing w:val="1"/>
              </w:rPr>
              <w:t>12.50</w:t>
            </w:r>
            <w:r w:rsidRPr="00926ABF">
              <w:rPr>
                <w:rFonts w:ascii="Times New Roman" w:hAnsi="Times New Roman"/>
                <w:color w:val="000000"/>
                <w:spacing w:val="1"/>
              </w:rPr>
              <w:t>-15.00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rPr>
              <w:t>2ч. 10мин.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13.00 -15.00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rPr>
              <w:t>2ч.</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13.00 - 15.00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rPr>
              <w:t>2час.</w:t>
            </w:r>
          </w:p>
        </w:tc>
      </w:tr>
      <w:tr w:rsidR="00926ABF" w:rsidRPr="00926ABF" w:rsidTr="00EF7876">
        <w:trPr>
          <w:trHeight w:hRule="exact" w:val="1872"/>
        </w:trPr>
        <w:tc>
          <w:tcPr>
            <w:tcW w:w="144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bCs/>
                <w:color w:val="000000"/>
              </w:rPr>
            </w:pPr>
            <w:r w:rsidRPr="00926ABF">
              <w:rPr>
                <w:rFonts w:ascii="Times New Roman" w:hAnsi="Times New Roman"/>
                <w:bCs/>
                <w:color w:val="000000"/>
              </w:rPr>
              <w:t>Закаливающие процедуры</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color w:val="000000"/>
              </w:rPr>
              <w:t>15.00- 15.15</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color w:val="000000"/>
                <w:spacing w:val="-1"/>
              </w:rPr>
              <w:t>15 мин.</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color w:val="000000"/>
              </w:rPr>
              <w:t>15.00- 15.15</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color w:val="000000"/>
                <w:spacing w:val="-1"/>
              </w:rPr>
              <w:t>15 мин.</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color w:val="000000"/>
              </w:rPr>
              <w:t>15.00- 15.10</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rPr>
              <w:t>10 мин.</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color w:val="000000"/>
              </w:rPr>
              <w:t>15.00- 15.10</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rPr>
              <w:t>10 мин.</w:t>
            </w:r>
          </w:p>
        </w:tc>
      </w:tr>
      <w:tr w:rsidR="00926ABF" w:rsidRPr="00926ABF" w:rsidTr="00EF7876">
        <w:trPr>
          <w:trHeight w:hRule="exact" w:val="2106"/>
        </w:trPr>
        <w:tc>
          <w:tcPr>
            <w:tcW w:w="144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2"/>
              </w:rPr>
            </w:pPr>
            <w:r w:rsidRPr="00926ABF">
              <w:rPr>
                <w:rFonts w:ascii="Times New Roman" w:hAnsi="Times New Roman"/>
                <w:bCs/>
                <w:color w:val="000000"/>
                <w:spacing w:val="-1"/>
              </w:rPr>
              <w:t>Самостоятельная деятель</w:t>
            </w:r>
            <w:r w:rsidRPr="00926ABF">
              <w:rPr>
                <w:rFonts w:ascii="Times New Roman" w:hAnsi="Times New Roman"/>
                <w:bCs/>
                <w:color w:val="000000"/>
                <w:spacing w:val="-1"/>
              </w:rPr>
              <w:softHyphen/>
              <w:t>ность</w:t>
            </w:r>
            <w:r w:rsidRPr="00926ABF">
              <w:rPr>
                <w:rFonts w:ascii="Times New Roman" w:hAnsi="Times New Roman"/>
                <w:color w:val="000000"/>
                <w:spacing w:val="-2"/>
              </w:rPr>
              <w:t xml:space="preserve"> </w:t>
            </w:r>
          </w:p>
          <w:p w:rsidR="00926ABF" w:rsidRPr="00926ABF" w:rsidRDefault="00926ABF" w:rsidP="006570C8">
            <w:pPr>
              <w:shd w:val="clear" w:color="auto" w:fill="FFFFFF"/>
              <w:rPr>
                <w:rFonts w:ascii="Times New Roman" w:hAnsi="Times New Roman"/>
                <w:color w:val="000000"/>
                <w:spacing w:val="-2"/>
              </w:rPr>
            </w:pPr>
          </w:p>
          <w:p w:rsidR="00926ABF" w:rsidRPr="00926ABF" w:rsidRDefault="00926ABF" w:rsidP="006570C8">
            <w:pPr>
              <w:shd w:val="clear" w:color="auto" w:fill="FFFFFF"/>
              <w:rPr>
                <w:rFonts w:ascii="Times New Roman" w:hAnsi="Times New Roman"/>
                <w:color w:val="000000"/>
                <w:spacing w:val="-2"/>
              </w:rPr>
            </w:pPr>
          </w:p>
          <w:p w:rsidR="00926ABF" w:rsidRPr="00926ABF" w:rsidRDefault="00926ABF" w:rsidP="006570C8">
            <w:pPr>
              <w:shd w:val="clear" w:color="auto" w:fill="FFFFFF"/>
              <w:rPr>
                <w:rFonts w:ascii="Times New Roman" w:hAnsi="Times New Roman"/>
                <w:bCs/>
                <w:color w:val="000000"/>
              </w:rPr>
            </w:pPr>
            <w:r w:rsidRPr="00926ABF">
              <w:rPr>
                <w:rFonts w:ascii="Times New Roman" w:hAnsi="Times New Roman"/>
                <w:color w:val="000000"/>
                <w:spacing w:val="-2"/>
              </w:rPr>
              <w:t xml:space="preserve"> </w:t>
            </w:r>
          </w:p>
        </w:tc>
        <w:tc>
          <w:tcPr>
            <w:tcW w:w="108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6570C8">
            <w:pPr>
              <w:shd w:val="clear" w:color="auto" w:fill="FFFFFF"/>
              <w:rPr>
                <w:rFonts w:ascii="Times New Roman" w:hAnsi="Times New Roman"/>
                <w:color w:val="000000"/>
              </w:rPr>
            </w:pPr>
            <w:r w:rsidRPr="00926ABF">
              <w:rPr>
                <w:rFonts w:ascii="Times New Roman" w:hAnsi="Times New Roman"/>
                <w:color w:val="000000"/>
              </w:rPr>
              <w:t>-</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6570C8">
            <w:pPr>
              <w:shd w:val="clear" w:color="auto" w:fill="FFFFFF"/>
              <w:rPr>
                <w:rFonts w:ascii="Times New Roman" w:hAnsi="Times New Roman"/>
                <w:color w:val="000000"/>
                <w:spacing w:val="-1"/>
              </w:rPr>
            </w:pPr>
            <w:r w:rsidRPr="00926ABF">
              <w:rPr>
                <w:rFonts w:ascii="Times New Roman" w:hAnsi="Times New Roman"/>
                <w:color w:val="000000"/>
                <w:spacing w:val="-1"/>
              </w:rPr>
              <w:t>-</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rPr>
            </w:pPr>
            <w:r w:rsidRPr="00926ABF">
              <w:rPr>
                <w:rFonts w:ascii="Times New Roman" w:hAnsi="Times New Roman"/>
                <w:color w:val="000000"/>
              </w:rPr>
              <w:t>15.15 -15.25</w:t>
            </w:r>
          </w:p>
        </w:tc>
        <w:tc>
          <w:tcPr>
            <w:tcW w:w="108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rPr>
              <w:t>10 мин.</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rPr>
            </w:pPr>
            <w:r w:rsidRPr="00926ABF">
              <w:rPr>
                <w:rFonts w:ascii="Times New Roman" w:hAnsi="Times New Roman"/>
                <w:color w:val="000000"/>
              </w:rPr>
              <w:t>15.10 – 15.20</w:t>
            </w:r>
          </w:p>
        </w:tc>
        <w:tc>
          <w:tcPr>
            <w:tcW w:w="108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rPr>
              <w:t>10 мин.</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6570C8">
            <w:pPr>
              <w:shd w:val="clear" w:color="auto" w:fill="FFFFFF"/>
              <w:rPr>
                <w:rFonts w:ascii="Times New Roman" w:hAnsi="Times New Roman"/>
                <w:color w:val="000000"/>
              </w:rPr>
            </w:pPr>
            <w:r w:rsidRPr="00926ABF">
              <w:rPr>
                <w:rFonts w:ascii="Times New Roman" w:hAnsi="Times New Roman"/>
                <w:color w:val="000000"/>
              </w:rPr>
              <w:t>-</w:t>
            </w:r>
          </w:p>
        </w:tc>
        <w:tc>
          <w:tcPr>
            <w:tcW w:w="1080" w:type="dxa"/>
            <w:tcBorders>
              <w:top w:val="single" w:sz="4" w:space="0" w:color="auto"/>
              <w:left w:val="single" w:sz="6" w:space="0" w:color="auto"/>
              <w:bottom w:val="single" w:sz="4" w:space="0" w:color="auto"/>
              <w:right w:val="single" w:sz="6" w:space="0" w:color="auto"/>
            </w:tcBorders>
            <w:shd w:val="clear" w:color="auto" w:fill="FFFFFF"/>
          </w:tcPr>
          <w:p w:rsidR="00926ABF" w:rsidRPr="00926ABF" w:rsidRDefault="00926ABF" w:rsidP="006570C8">
            <w:pPr>
              <w:shd w:val="clear" w:color="auto" w:fill="FFFFFF"/>
              <w:rPr>
                <w:rFonts w:ascii="Times New Roman" w:hAnsi="Times New Roman"/>
                <w:color w:val="000000"/>
                <w:spacing w:val="-1"/>
              </w:rPr>
            </w:pPr>
            <w:r w:rsidRPr="00926ABF">
              <w:rPr>
                <w:rFonts w:ascii="Times New Roman" w:hAnsi="Times New Roman"/>
                <w:color w:val="000000"/>
                <w:spacing w:val="-1"/>
              </w:rPr>
              <w:t>-</w:t>
            </w:r>
          </w:p>
        </w:tc>
      </w:tr>
      <w:tr w:rsidR="00926ABF" w:rsidRPr="00926ABF" w:rsidTr="00EF7876">
        <w:trPr>
          <w:trHeight w:hRule="exact" w:val="1172"/>
        </w:trPr>
        <w:tc>
          <w:tcPr>
            <w:tcW w:w="1440" w:type="dxa"/>
            <w:tcBorders>
              <w:top w:val="single" w:sz="4" w:space="0" w:color="auto"/>
              <w:left w:val="single" w:sz="6" w:space="0" w:color="auto"/>
              <w:bottom w:val="single" w:sz="6" w:space="0" w:color="auto"/>
              <w:right w:val="single" w:sz="6" w:space="0" w:color="auto"/>
            </w:tcBorders>
            <w:shd w:val="clear" w:color="auto" w:fill="FFFFFF"/>
          </w:tcPr>
          <w:p w:rsidR="00926ABF" w:rsidRPr="00EF7876" w:rsidRDefault="00926ABF" w:rsidP="00EF7876">
            <w:pPr>
              <w:shd w:val="clear" w:color="auto" w:fill="FFFFFF"/>
              <w:ind w:firstLine="0"/>
              <w:rPr>
                <w:rFonts w:ascii="Times New Roman" w:hAnsi="Times New Roman"/>
                <w:bCs/>
                <w:color w:val="FF0000"/>
                <w:spacing w:val="-1"/>
              </w:rPr>
            </w:pPr>
            <w:r w:rsidRPr="00EF7876">
              <w:rPr>
                <w:rFonts w:ascii="Times New Roman" w:hAnsi="Times New Roman"/>
                <w:color w:val="FF0000"/>
                <w:spacing w:val="-2"/>
              </w:rPr>
              <w:t xml:space="preserve">Кружки, секции </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926ABF" w:rsidRPr="00EF7876" w:rsidRDefault="00926ABF" w:rsidP="006570C8">
            <w:pPr>
              <w:shd w:val="clear" w:color="auto" w:fill="FFFFFF"/>
              <w:rPr>
                <w:rFonts w:ascii="Times New Roman" w:hAnsi="Times New Roman"/>
                <w:color w:val="FF0000"/>
              </w:rPr>
            </w:pPr>
            <w:r w:rsidRPr="00EF7876">
              <w:rPr>
                <w:rFonts w:ascii="Times New Roman" w:hAnsi="Times New Roman"/>
                <w:color w:val="FF0000"/>
              </w:rPr>
              <w:t>-</w:t>
            </w:r>
          </w:p>
        </w:tc>
        <w:tc>
          <w:tcPr>
            <w:tcW w:w="900" w:type="dxa"/>
            <w:tcBorders>
              <w:top w:val="single" w:sz="4" w:space="0" w:color="auto"/>
              <w:left w:val="single" w:sz="6" w:space="0" w:color="auto"/>
              <w:bottom w:val="single" w:sz="6" w:space="0" w:color="auto"/>
              <w:right w:val="single" w:sz="6" w:space="0" w:color="auto"/>
            </w:tcBorders>
            <w:shd w:val="clear" w:color="auto" w:fill="FFFFFF"/>
          </w:tcPr>
          <w:p w:rsidR="00926ABF" w:rsidRPr="00EF7876" w:rsidRDefault="00926ABF" w:rsidP="006570C8">
            <w:pPr>
              <w:shd w:val="clear" w:color="auto" w:fill="FFFFFF"/>
              <w:rPr>
                <w:rFonts w:ascii="Times New Roman" w:hAnsi="Times New Roman"/>
                <w:color w:val="FF0000"/>
                <w:spacing w:val="-1"/>
              </w:rPr>
            </w:pPr>
            <w:r w:rsidRPr="00EF7876">
              <w:rPr>
                <w:rFonts w:ascii="Times New Roman" w:hAnsi="Times New Roman"/>
                <w:color w:val="FF0000"/>
                <w:spacing w:val="-1"/>
              </w:rPr>
              <w:t>-</w:t>
            </w:r>
          </w:p>
        </w:tc>
        <w:tc>
          <w:tcPr>
            <w:tcW w:w="1260" w:type="dxa"/>
            <w:tcBorders>
              <w:top w:val="single" w:sz="4" w:space="0" w:color="auto"/>
              <w:left w:val="single" w:sz="6" w:space="0" w:color="auto"/>
              <w:bottom w:val="single" w:sz="6" w:space="0" w:color="auto"/>
              <w:right w:val="single" w:sz="6" w:space="0" w:color="auto"/>
            </w:tcBorders>
            <w:shd w:val="clear" w:color="auto" w:fill="FFFFFF"/>
          </w:tcPr>
          <w:p w:rsidR="00926ABF" w:rsidRPr="00EF7876" w:rsidRDefault="00926ABF" w:rsidP="006570C8">
            <w:pPr>
              <w:shd w:val="clear" w:color="auto" w:fill="FFFFFF"/>
              <w:rPr>
                <w:rFonts w:ascii="Times New Roman" w:hAnsi="Times New Roman"/>
                <w:color w:val="FF0000"/>
              </w:rPr>
            </w:pPr>
            <w:r w:rsidRPr="00EF7876">
              <w:rPr>
                <w:rFonts w:ascii="Times New Roman" w:hAnsi="Times New Roman"/>
                <w:color w:val="FF0000"/>
              </w:rPr>
              <w:t>-</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926ABF" w:rsidRPr="00EF7876" w:rsidRDefault="00926ABF" w:rsidP="006570C8">
            <w:pPr>
              <w:shd w:val="clear" w:color="auto" w:fill="FFFFFF"/>
              <w:rPr>
                <w:rFonts w:ascii="Times New Roman" w:hAnsi="Times New Roman"/>
                <w:color w:val="FF0000"/>
              </w:rPr>
            </w:pPr>
            <w:r w:rsidRPr="00EF7876">
              <w:rPr>
                <w:rFonts w:ascii="Times New Roman" w:hAnsi="Times New Roman"/>
                <w:color w:val="FF0000"/>
              </w:rPr>
              <w:t>-</w:t>
            </w:r>
          </w:p>
        </w:tc>
        <w:tc>
          <w:tcPr>
            <w:tcW w:w="1260" w:type="dxa"/>
            <w:tcBorders>
              <w:top w:val="single" w:sz="4" w:space="0" w:color="auto"/>
              <w:left w:val="single" w:sz="6" w:space="0" w:color="auto"/>
              <w:bottom w:val="single" w:sz="6" w:space="0" w:color="auto"/>
              <w:right w:val="single" w:sz="6" w:space="0" w:color="auto"/>
            </w:tcBorders>
            <w:shd w:val="clear" w:color="auto" w:fill="FFFFFF"/>
          </w:tcPr>
          <w:p w:rsidR="00926ABF" w:rsidRPr="00EF7876" w:rsidRDefault="00926ABF" w:rsidP="006570C8">
            <w:pPr>
              <w:shd w:val="clear" w:color="auto" w:fill="FFFFFF"/>
              <w:rPr>
                <w:rFonts w:ascii="Times New Roman" w:hAnsi="Times New Roman"/>
                <w:color w:val="FF0000"/>
              </w:rPr>
            </w:pPr>
            <w:r w:rsidRPr="00EF7876">
              <w:rPr>
                <w:rFonts w:ascii="Times New Roman" w:hAnsi="Times New Roman"/>
                <w:color w:val="FF0000"/>
              </w:rPr>
              <w:t>-</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926ABF" w:rsidRPr="00EF7876" w:rsidRDefault="00926ABF" w:rsidP="006570C8">
            <w:pPr>
              <w:shd w:val="clear" w:color="auto" w:fill="FFFFFF"/>
              <w:rPr>
                <w:rFonts w:ascii="Times New Roman" w:hAnsi="Times New Roman"/>
                <w:color w:val="FF0000"/>
              </w:rPr>
            </w:pPr>
            <w:r w:rsidRPr="00EF7876">
              <w:rPr>
                <w:rFonts w:ascii="Times New Roman" w:hAnsi="Times New Roman"/>
                <w:color w:val="FF0000"/>
              </w:rPr>
              <w:t>-</w:t>
            </w:r>
          </w:p>
        </w:tc>
        <w:tc>
          <w:tcPr>
            <w:tcW w:w="1260" w:type="dxa"/>
            <w:tcBorders>
              <w:top w:val="single" w:sz="4" w:space="0" w:color="auto"/>
              <w:left w:val="single" w:sz="6" w:space="0" w:color="auto"/>
              <w:bottom w:val="single" w:sz="6" w:space="0" w:color="auto"/>
              <w:right w:val="single" w:sz="6" w:space="0" w:color="auto"/>
            </w:tcBorders>
            <w:shd w:val="clear" w:color="auto" w:fill="FFFFFF"/>
          </w:tcPr>
          <w:p w:rsidR="00926ABF" w:rsidRPr="00EF7876" w:rsidRDefault="00926ABF" w:rsidP="006570C8">
            <w:pPr>
              <w:shd w:val="clear" w:color="auto" w:fill="FFFFFF"/>
              <w:rPr>
                <w:rFonts w:ascii="Times New Roman" w:hAnsi="Times New Roman"/>
                <w:color w:val="FF0000"/>
              </w:rPr>
            </w:pPr>
            <w:r w:rsidRPr="00EF7876">
              <w:rPr>
                <w:rFonts w:ascii="Times New Roman" w:hAnsi="Times New Roman"/>
                <w:color w:val="FF0000"/>
              </w:rPr>
              <w:t>15.10 – 15.40</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926ABF" w:rsidRPr="00EF7876" w:rsidRDefault="00926ABF" w:rsidP="006570C8">
            <w:pPr>
              <w:shd w:val="clear" w:color="auto" w:fill="FFFFFF"/>
              <w:rPr>
                <w:rFonts w:ascii="Times New Roman" w:hAnsi="Times New Roman"/>
                <w:color w:val="FF0000"/>
              </w:rPr>
            </w:pPr>
            <w:r w:rsidRPr="00EF7876">
              <w:rPr>
                <w:rFonts w:ascii="Times New Roman" w:hAnsi="Times New Roman"/>
                <w:color w:val="FF0000"/>
              </w:rPr>
              <w:t>30 мин.</w:t>
            </w:r>
          </w:p>
        </w:tc>
      </w:tr>
      <w:tr w:rsidR="00926ABF" w:rsidRPr="00926ABF" w:rsidTr="00EF7876">
        <w:trPr>
          <w:trHeight w:hRule="exact" w:val="3057"/>
        </w:trPr>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rPr>
              <w:t>Образовательная деятельность в режимных моментах</w:t>
            </w:r>
            <w:r w:rsidRPr="00926ABF">
              <w:rPr>
                <w:rFonts w:ascii="Times New Roman" w:hAnsi="Times New Roman"/>
                <w:bCs/>
                <w:color w:val="000000"/>
                <w:spacing w:val="-1"/>
              </w:rPr>
              <w:t xml:space="preserve"> </w:t>
            </w:r>
            <w:r w:rsidRPr="00926ABF">
              <w:rPr>
                <w:rFonts w:ascii="Times New Roman" w:hAnsi="Times New Roman"/>
                <w:bCs/>
                <w:color w:val="000000"/>
                <w:spacing w:val="-4"/>
              </w:rPr>
              <w:t>П</w:t>
            </w:r>
            <w:r w:rsidRPr="00926ABF">
              <w:rPr>
                <w:rFonts w:ascii="Times New Roman" w:hAnsi="Times New Roman"/>
                <w:bCs/>
                <w:color w:val="000000"/>
              </w:rPr>
              <w:t>одготовка</w:t>
            </w:r>
            <w:r w:rsidRPr="00926ABF">
              <w:rPr>
                <w:rFonts w:ascii="Times New Roman" w:hAnsi="Times New Roman"/>
                <w:bCs/>
                <w:color w:val="000000"/>
                <w:spacing w:val="-3"/>
              </w:rPr>
              <w:t xml:space="preserve"> к полднику, полдник</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15.15-15.45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30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15.25-15.45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20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15.20 - 15.40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20мин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15.40 - 15.55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15 мин</w:t>
            </w:r>
          </w:p>
        </w:tc>
      </w:tr>
      <w:tr w:rsidR="00926ABF" w:rsidRPr="00926ABF" w:rsidTr="00EF7876">
        <w:trPr>
          <w:trHeight w:hRule="exact" w:val="1309"/>
        </w:trPr>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rsidR="00926ABF" w:rsidRPr="00926ABF" w:rsidRDefault="00926ABF" w:rsidP="00EF7876">
            <w:pPr>
              <w:ind w:firstLine="0"/>
              <w:rPr>
                <w:rFonts w:ascii="Times New Roman" w:hAnsi="Times New Roman"/>
              </w:rPr>
            </w:pPr>
            <w:r w:rsidRPr="00926ABF">
              <w:rPr>
                <w:rFonts w:ascii="Times New Roman" w:hAnsi="Times New Roman"/>
              </w:rPr>
              <w:t>НОД, кружки, секции</w:t>
            </w:r>
          </w:p>
          <w:p w:rsidR="00926ABF" w:rsidRPr="00926ABF" w:rsidRDefault="00926ABF" w:rsidP="006570C8">
            <w:pPr>
              <w:rPr>
                <w:rFonts w:ascii="Times New Roman" w:hAnsi="Times New Roman"/>
              </w:rPr>
            </w:pPr>
          </w:p>
          <w:p w:rsidR="00926ABF" w:rsidRPr="00926ABF" w:rsidRDefault="00926ABF" w:rsidP="006570C8">
            <w:pPr>
              <w:rPr>
                <w:rFonts w:ascii="Times New Roman" w:hAnsi="Times New Roman"/>
              </w:rPr>
            </w:pPr>
          </w:p>
          <w:p w:rsidR="00926ABF" w:rsidRPr="00926ABF" w:rsidRDefault="00926ABF" w:rsidP="006570C8">
            <w:pPr>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color w:val="000000"/>
                <w:spacing w:val="1"/>
              </w:rPr>
              <w:t xml:space="preserve">15.45-16.00 </w:t>
            </w:r>
          </w:p>
          <w:p w:rsidR="00926ABF" w:rsidRPr="00926ABF" w:rsidRDefault="00926ABF" w:rsidP="006570C8">
            <w:pPr>
              <w:shd w:val="clear" w:color="auto" w:fill="FFFFFF"/>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rPr>
              <w:t>15мин.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color w:val="000000"/>
                <w:spacing w:val="1"/>
              </w:rPr>
              <w:t xml:space="preserve">15.45-16.05 </w:t>
            </w:r>
          </w:p>
          <w:p w:rsidR="00926ABF" w:rsidRPr="00926ABF" w:rsidRDefault="00926ABF" w:rsidP="006570C8">
            <w:pPr>
              <w:shd w:val="clear" w:color="auto" w:fill="FFFFFF"/>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20мин.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color w:val="000000"/>
                <w:spacing w:val="1"/>
              </w:rPr>
              <w:t>15.40-16.05</w:t>
            </w:r>
          </w:p>
          <w:p w:rsidR="00926ABF" w:rsidRPr="00926ABF" w:rsidRDefault="00926ABF" w:rsidP="006570C8">
            <w:pPr>
              <w:shd w:val="clear" w:color="auto" w:fill="FFFFFF"/>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5"/>
              </w:rPr>
              <w:t>25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6570C8">
            <w:pPr>
              <w:shd w:val="clear" w:color="auto" w:fill="FFFFFF"/>
              <w:rPr>
                <w:rFonts w:ascii="Times New Roman" w:hAnsi="Times New Roman"/>
              </w:rPr>
            </w:pPr>
            <w:r w:rsidRPr="00926ABF">
              <w:rPr>
                <w:rFonts w:ascii="Times New Roman" w:hAnsi="Times New Roman"/>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6570C8">
            <w:pPr>
              <w:shd w:val="clear" w:color="auto" w:fill="FFFFFF"/>
              <w:rPr>
                <w:rFonts w:ascii="Times New Roman" w:hAnsi="Times New Roman"/>
              </w:rPr>
            </w:pPr>
            <w:r w:rsidRPr="00926ABF">
              <w:rPr>
                <w:rFonts w:ascii="Times New Roman" w:hAnsi="Times New Roman"/>
              </w:rPr>
              <w:t>-</w:t>
            </w:r>
          </w:p>
        </w:tc>
      </w:tr>
      <w:tr w:rsidR="00926ABF" w:rsidRPr="00926ABF" w:rsidTr="00EF7876">
        <w:trPr>
          <w:trHeight w:hRule="exact" w:val="2669"/>
        </w:trPr>
        <w:tc>
          <w:tcPr>
            <w:tcW w:w="1440" w:type="dxa"/>
            <w:tcBorders>
              <w:top w:val="single" w:sz="4" w:space="0" w:color="auto"/>
              <w:left w:val="single" w:sz="6" w:space="0" w:color="auto"/>
              <w:bottom w:val="single" w:sz="6" w:space="0" w:color="auto"/>
              <w:right w:val="single" w:sz="6" w:space="0" w:color="auto"/>
            </w:tcBorders>
            <w:vAlign w:val="center"/>
          </w:tcPr>
          <w:p w:rsidR="00926ABF" w:rsidRPr="00926ABF" w:rsidRDefault="00926ABF" w:rsidP="00EF7876">
            <w:pPr>
              <w:ind w:firstLine="0"/>
              <w:rPr>
                <w:rFonts w:ascii="Times New Roman" w:hAnsi="Times New Roman"/>
              </w:rPr>
            </w:pPr>
            <w:r w:rsidRPr="00926ABF">
              <w:rPr>
                <w:rFonts w:ascii="Times New Roman" w:hAnsi="Times New Roman"/>
              </w:rPr>
              <w:lastRenderedPageBreak/>
              <w:t>Самостоятельная деятельность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color w:val="000000"/>
                <w:spacing w:val="1"/>
              </w:rPr>
              <w:t>16.00-16.10</w:t>
            </w:r>
          </w:p>
          <w:p w:rsidR="00926ABF" w:rsidRPr="00926ABF" w:rsidRDefault="00926ABF" w:rsidP="006570C8">
            <w:pPr>
              <w:shd w:val="clear" w:color="auto" w:fill="FFFFFF"/>
              <w:rPr>
                <w:rFonts w:ascii="Times New Roman" w:hAnsi="Times New Roman"/>
                <w:color w:val="000000"/>
                <w:spacing w:val="1"/>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color w:val="000000"/>
                <w:spacing w:val="-1"/>
              </w:rPr>
              <w:t>20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color w:val="000000"/>
                <w:spacing w:val="1"/>
              </w:rPr>
              <w:t>16.05-16.20</w:t>
            </w:r>
          </w:p>
          <w:p w:rsidR="00926ABF" w:rsidRPr="00926ABF" w:rsidRDefault="00926ABF" w:rsidP="006570C8">
            <w:pPr>
              <w:shd w:val="clear" w:color="auto" w:fill="FFFFFF"/>
              <w:rPr>
                <w:rFonts w:ascii="Times New Roman" w:hAnsi="Times New Roman"/>
                <w:color w:val="000000"/>
                <w:spacing w:val="1"/>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color w:val="000000"/>
                <w:spacing w:val="-1"/>
              </w:rPr>
              <w:t>15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1"/>
              </w:rPr>
            </w:pPr>
            <w:r w:rsidRPr="00926ABF">
              <w:rPr>
                <w:rFonts w:ascii="Times New Roman" w:hAnsi="Times New Roman"/>
                <w:color w:val="000000"/>
                <w:spacing w:val="1"/>
              </w:rPr>
              <w:t>16.05 -16.20</w:t>
            </w:r>
          </w:p>
          <w:p w:rsidR="00926ABF" w:rsidRPr="00926ABF" w:rsidRDefault="00926ABF" w:rsidP="006570C8">
            <w:pPr>
              <w:shd w:val="clear" w:color="auto" w:fill="FFFFFF"/>
              <w:rPr>
                <w:rFonts w:ascii="Times New Roman" w:hAnsi="Times New Roman"/>
                <w:color w:val="000000"/>
                <w:spacing w:val="1"/>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rPr>
            </w:pPr>
            <w:r w:rsidRPr="00926ABF">
              <w:rPr>
                <w:rFonts w:ascii="Times New Roman" w:hAnsi="Times New Roman"/>
                <w:color w:val="000000"/>
              </w:rPr>
              <w:t>15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spacing w:val="2"/>
              </w:rPr>
            </w:pPr>
            <w:r w:rsidRPr="00926ABF">
              <w:rPr>
                <w:rFonts w:ascii="Times New Roman" w:hAnsi="Times New Roman"/>
                <w:color w:val="000000"/>
                <w:spacing w:val="2"/>
              </w:rPr>
              <w:t>15.55 -16.15</w:t>
            </w:r>
          </w:p>
          <w:p w:rsidR="00926ABF" w:rsidRPr="00926ABF" w:rsidRDefault="00926ABF" w:rsidP="006570C8">
            <w:pPr>
              <w:shd w:val="clear" w:color="auto" w:fill="FFFFFF"/>
              <w:rPr>
                <w:rFonts w:ascii="Times New Roman" w:hAnsi="Times New Roman"/>
                <w:color w:val="000000"/>
                <w:spacing w:val="1"/>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color w:val="000000"/>
              </w:rPr>
            </w:pPr>
            <w:r w:rsidRPr="00926ABF">
              <w:rPr>
                <w:rFonts w:ascii="Times New Roman" w:hAnsi="Times New Roman"/>
              </w:rPr>
              <w:t>20 мин.</w:t>
            </w:r>
          </w:p>
        </w:tc>
      </w:tr>
      <w:tr w:rsidR="00926ABF" w:rsidRPr="00926ABF" w:rsidTr="00EF7876">
        <w:trPr>
          <w:trHeight w:hRule="exact" w:val="3435"/>
        </w:trPr>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26ABF" w:rsidRPr="00926ABF" w:rsidRDefault="00926ABF" w:rsidP="00EF7876">
            <w:pPr>
              <w:ind w:firstLine="0"/>
              <w:rPr>
                <w:rFonts w:ascii="Times New Roman" w:hAnsi="Times New Roman"/>
              </w:rPr>
            </w:pPr>
            <w:r w:rsidRPr="00926ABF">
              <w:rPr>
                <w:rFonts w:ascii="Times New Roman" w:hAnsi="Times New Roman"/>
              </w:rPr>
              <w:t>Подготовка</w:t>
            </w:r>
          </w:p>
          <w:p w:rsidR="00926ABF" w:rsidRPr="00926ABF" w:rsidRDefault="00926ABF" w:rsidP="00EF7876">
            <w:pPr>
              <w:ind w:firstLine="0"/>
              <w:rPr>
                <w:rFonts w:ascii="Times New Roman" w:hAnsi="Times New Roman"/>
              </w:rPr>
            </w:pPr>
            <w:r w:rsidRPr="00926ABF">
              <w:rPr>
                <w:rFonts w:ascii="Times New Roman" w:hAnsi="Times New Roman"/>
              </w:rPr>
              <w:t>к прогулке, прогулка.</w:t>
            </w:r>
          </w:p>
          <w:p w:rsidR="00926ABF" w:rsidRPr="00926ABF" w:rsidRDefault="00926ABF" w:rsidP="00EF7876">
            <w:pPr>
              <w:ind w:firstLine="0"/>
              <w:rPr>
                <w:rFonts w:ascii="Times New Roman" w:hAnsi="Times New Roman"/>
              </w:rPr>
            </w:pPr>
            <w:r w:rsidRPr="00926ABF">
              <w:rPr>
                <w:rFonts w:ascii="Times New Roman" w:hAnsi="Times New Roman"/>
              </w:rPr>
              <w:t>Уход домой.</w:t>
            </w:r>
          </w:p>
          <w:p w:rsidR="00926ABF" w:rsidRPr="00926ABF" w:rsidRDefault="00926ABF" w:rsidP="00EF7876">
            <w:pPr>
              <w:ind w:firstLine="0"/>
              <w:rPr>
                <w:rFonts w:ascii="Times New Roman" w:hAnsi="Times New Roman"/>
              </w:rPr>
            </w:pPr>
            <w:r w:rsidRPr="00926ABF">
              <w:rPr>
                <w:rFonts w:ascii="Times New Roman" w:hAnsi="Times New Roman"/>
              </w:rPr>
              <w:t>Взаимодействие с родителями</w:t>
            </w:r>
          </w:p>
          <w:p w:rsidR="00926ABF" w:rsidRPr="00926ABF" w:rsidRDefault="00926ABF" w:rsidP="006570C8">
            <w:pPr>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16.10-18.00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1 ч 50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16.20-18.00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1 ч 40мин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16.20-18.00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rPr>
              <w:t>1ч.40мин.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spacing w:val="1"/>
              </w:rPr>
              <w:t>16.15 - 18.00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6ABF" w:rsidRPr="00926ABF" w:rsidRDefault="00926ABF" w:rsidP="00EF7876">
            <w:pPr>
              <w:shd w:val="clear" w:color="auto" w:fill="FFFFFF"/>
              <w:ind w:firstLine="0"/>
              <w:rPr>
                <w:rFonts w:ascii="Times New Roman" w:hAnsi="Times New Roman"/>
              </w:rPr>
            </w:pPr>
            <w:r w:rsidRPr="00926ABF">
              <w:rPr>
                <w:rFonts w:ascii="Times New Roman" w:hAnsi="Times New Roman"/>
                <w:color w:val="000000"/>
              </w:rPr>
              <w:t>1час. 45мин</w:t>
            </w:r>
          </w:p>
        </w:tc>
      </w:tr>
    </w:tbl>
    <w:p w:rsidR="00E42210" w:rsidRDefault="00E42210" w:rsidP="00E42210">
      <w:pPr>
        <w:shd w:val="clear" w:color="auto" w:fill="FFFFFF"/>
        <w:spacing w:after="0" w:line="240" w:lineRule="auto"/>
        <w:ind w:firstLine="0"/>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w:t>
      </w:r>
      <w:r w:rsidRPr="008648E0">
        <w:rPr>
          <w:rStyle w:val="FontStyle207"/>
          <w:rFonts w:ascii="Times New Roman" w:hAnsi="Times New Roman" w:cs="Times New Roman"/>
          <w:sz w:val="24"/>
          <w:szCs w:val="24"/>
        </w:rPr>
        <w:t>Эмоционально положительное состояние ребенка в течение дня, успешность восприятия им окружающей действительности зависят от полноценного и  своевременного кормления, качественного и достаточного по времени  сна,   педагогически   грамотно  организованного  бодрствования, необходимо соблюдать определенную последовательность их чередования: сон, кормление, бодрствование. В связи с этим режим устанавливается на су</w:t>
      </w:r>
      <w:r>
        <w:rPr>
          <w:rStyle w:val="FontStyle207"/>
          <w:rFonts w:ascii="Times New Roman" w:hAnsi="Times New Roman" w:cs="Times New Roman"/>
          <w:sz w:val="24"/>
          <w:szCs w:val="24"/>
        </w:rPr>
        <w:t xml:space="preserve">тки и согласовывается с режимом </w:t>
      </w:r>
      <w:r w:rsidRPr="008648E0">
        <w:rPr>
          <w:rStyle w:val="FontStyle207"/>
          <w:rFonts w:ascii="Times New Roman" w:hAnsi="Times New Roman" w:cs="Times New Roman"/>
          <w:sz w:val="24"/>
          <w:szCs w:val="24"/>
        </w:rPr>
        <w:t>ребенка в домашних условия</w:t>
      </w:r>
      <w:r>
        <w:rPr>
          <w:rStyle w:val="FontStyle207"/>
          <w:rFonts w:ascii="Times New Roman" w:hAnsi="Times New Roman" w:cs="Times New Roman"/>
          <w:sz w:val="24"/>
          <w:szCs w:val="24"/>
        </w:rPr>
        <w:t>.</w:t>
      </w:r>
    </w:p>
    <w:p w:rsidR="00E42210" w:rsidRPr="00E42210" w:rsidRDefault="00E42210" w:rsidP="00E42210">
      <w:pPr>
        <w:shd w:val="clear" w:color="auto" w:fill="FFFFFF"/>
        <w:spacing w:after="0" w:line="240" w:lineRule="auto"/>
        <w:ind w:firstLine="0"/>
        <w:jc w:val="both"/>
        <w:rPr>
          <w:rFonts w:ascii="Times New Roman" w:hAnsi="Times New Roman"/>
          <w:sz w:val="24"/>
          <w:szCs w:val="24"/>
        </w:rPr>
        <w:sectPr w:rsidR="00E42210" w:rsidRPr="00E42210" w:rsidSect="00F07FC4">
          <w:pgSz w:w="11900" w:h="16840"/>
          <w:pgMar w:top="1134" w:right="851" w:bottom="1134" w:left="851" w:header="709" w:footer="510" w:gutter="0"/>
          <w:cols w:space="708"/>
          <w:docGrid w:linePitch="360"/>
        </w:sectPr>
      </w:pPr>
    </w:p>
    <w:p w:rsidR="0088028E" w:rsidRPr="0088028E" w:rsidRDefault="0088028E" w:rsidP="0088028E">
      <w:pPr>
        <w:pStyle w:val="a9"/>
        <w:spacing w:before="0" w:beforeAutospacing="0" w:after="0" w:afterAutospacing="0"/>
        <w:ind w:firstLine="0"/>
        <w:jc w:val="both"/>
        <w:rPr>
          <w:b/>
          <w:color w:val="000000"/>
        </w:rPr>
      </w:pPr>
      <w:r w:rsidRPr="0088028E">
        <w:rPr>
          <w:b/>
          <w:color w:val="000000"/>
        </w:rPr>
        <w:lastRenderedPageBreak/>
        <w:t>2. Проектирование воспитательно-образовательного процесса в соответствии с контингентом воспитанников, их индивидуальными и возрастными особенностями.</w:t>
      </w:r>
    </w:p>
    <w:p w:rsidR="003B1A69" w:rsidRDefault="003B1A69" w:rsidP="003B1A69">
      <w:pPr>
        <w:widowControl w:val="0"/>
        <w:autoSpaceDE w:val="0"/>
        <w:spacing w:after="0" w:line="240" w:lineRule="auto"/>
        <w:ind w:firstLine="720"/>
        <w:jc w:val="both"/>
        <w:rPr>
          <w:rFonts w:ascii="Times New Roman" w:hAnsi="Times New Roman"/>
          <w:sz w:val="24"/>
          <w:szCs w:val="24"/>
        </w:rPr>
      </w:pPr>
    </w:p>
    <w:p w:rsidR="003B1A69" w:rsidRPr="003B1A69" w:rsidRDefault="003B1A69" w:rsidP="003B1A69">
      <w:pPr>
        <w:widowControl w:val="0"/>
        <w:autoSpaceDE w:val="0"/>
        <w:spacing w:after="0" w:line="240" w:lineRule="auto"/>
        <w:ind w:firstLine="720"/>
        <w:jc w:val="both"/>
        <w:rPr>
          <w:rFonts w:ascii="Times New Roman" w:hAnsi="Times New Roman"/>
          <w:sz w:val="24"/>
          <w:szCs w:val="24"/>
        </w:rPr>
      </w:pPr>
      <w:r w:rsidRPr="003B1A69">
        <w:rPr>
          <w:rFonts w:ascii="Times New Roman" w:hAnsi="Times New Roman"/>
          <w:sz w:val="24"/>
          <w:szCs w:val="24"/>
        </w:rPr>
        <w:t xml:space="preserve">В основу структуры общеобразовательной программы дошкольного образования положены основные направления развития детей дошкольного возраста: физическое, познавательно-речевое, социально-личностное, художественно-эстетическое. </w:t>
      </w:r>
    </w:p>
    <w:p w:rsidR="003B1A69" w:rsidRPr="003B1A69" w:rsidRDefault="003B1A69" w:rsidP="003B1A69">
      <w:pPr>
        <w:pStyle w:val="a9"/>
        <w:spacing w:before="0" w:beforeAutospacing="0" w:after="0" w:afterAutospacing="0"/>
        <w:rPr>
          <w:b/>
          <w:i/>
        </w:rPr>
      </w:pPr>
      <w:r>
        <w:rPr>
          <w:b/>
          <w:i/>
        </w:rPr>
        <w:t>П</w:t>
      </w:r>
      <w:r w:rsidRPr="003B1A69">
        <w:rPr>
          <w:b/>
          <w:i/>
        </w:rPr>
        <w:t>рограмма состоит из:</w:t>
      </w:r>
    </w:p>
    <w:p w:rsidR="003B1A69" w:rsidRPr="003B1A69" w:rsidRDefault="003B1A69" w:rsidP="00F3408D">
      <w:pPr>
        <w:pStyle w:val="a9"/>
        <w:numPr>
          <w:ilvl w:val="0"/>
          <w:numId w:val="50"/>
        </w:numPr>
        <w:spacing w:before="0" w:beforeAutospacing="0" w:after="0" w:afterAutospacing="0"/>
        <w:ind w:left="0" w:firstLine="900"/>
        <w:jc w:val="both"/>
      </w:pPr>
      <w:r w:rsidRPr="003B1A69">
        <w:t>обязательной части;</w:t>
      </w:r>
    </w:p>
    <w:p w:rsidR="003B1A69" w:rsidRPr="003B1A69" w:rsidRDefault="003B1A69" w:rsidP="00F3408D">
      <w:pPr>
        <w:pStyle w:val="a9"/>
        <w:numPr>
          <w:ilvl w:val="0"/>
          <w:numId w:val="50"/>
        </w:numPr>
        <w:spacing w:before="0" w:beforeAutospacing="0" w:after="0" w:afterAutospacing="0"/>
        <w:ind w:left="0" w:firstLine="900"/>
        <w:jc w:val="both"/>
      </w:pPr>
      <w:r w:rsidRPr="003B1A69">
        <w:t xml:space="preserve"> части, формируемой участниками образовательного процесса;</w:t>
      </w:r>
    </w:p>
    <w:p w:rsidR="003B1A69" w:rsidRPr="003B1A69" w:rsidRDefault="003B1A69" w:rsidP="003B1A69">
      <w:pPr>
        <w:spacing w:after="0" w:line="240" w:lineRule="auto"/>
        <w:ind w:firstLine="720"/>
        <w:jc w:val="center"/>
        <w:rPr>
          <w:rFonts w:ascii="Times New Roman" w:hAnsi="Times New Roman"/>
          <w:sz w:val="24"/>
          <w:szCs w:val="24"/>
        </w:rPr>
      </w:pPr>
    </w:p>
    <w:p w:rsidR="003B1A69" w:rsidRPr="003B1A69" w:rsidRDefault="003B1A69" w:rsidP="003B1A69">
      <w:pPr>
        <w:spacing w:after="0" w:line="240" w:lineRule="auto"/>
        <w:ind w:firstLine="720"/>
        <w:jc w:val="center"/>
        <w:rPr>
          <w:rFonts w:ascii="Times New Roman" w:hAnsi="Times New Roman"/>
          <w:b/>
          <w:bCs/>
          <w:sz w:val="24"/>
          <w:szCs w:val="24"/>
        </w:rPr>
      </w:pPr>
      <w:r w:rsidRPr="003B1A69">
        <w:rPr>
          <w:rFonts w:ascii="Times New Roman" w:hAnsi="Times New Roman"/>
          <w:b/>
          <w:bCs/>
          <w:sz w:val="24"/>
          <w:szCs w:val="24"/>
        </w:rPr>
        <w:t xml:space="preserve">Объем соотношения частей общеобразовательной программы </w:t>
      </w:r>
    </w:p>
    <w:p w:rsidR="003B1A69" w:rsidRPr="003B1A69" w:rsidRDefault="003B1A69" w:rsidP="003B1A69">
      <w:pPr>
        <w:pStyle w:val="a9"/>
        <w:spacing w:before="0" w:beforeAutospacing="0" w:after="0" w:afterAutospacing="0"/>
        <w:ind w:firstLine="720"/>
      </w:pPr>
      <w:r w:rsidRPr="003B1A69">
        <w:rPr>
          <w:b/>
          <w:i/>
        </w:rPr>
        <w:t>Обязательная часть образовательной программы</w:t>
      </w:r>
      <w:r w:rsidRPr="003B1A69">
        <w:t xml:space="preserve"> обеспечивает достижение воспитанниками готовности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 </w:t>
      </w:r>
    </w:p>
    <w:p w:rsidR="003B1A69" w:rsidRPr="003B1A69" w:rsidRDefault="003B1A69" w:rsidP="003B1A69">
      <w:pPr>
        <w:pStyle w:val="a9"/>
        <w:spacing w:before="0" w:beforeAutospacing="0" w:after="0" w:afterAutospacing="0"/>
        <w:ind w:firstLine="720"/>
        <w:rPr>
          <w:bCs/>
        </w:rPr>
      </w:pPr>
      <w:r w:rsidRPr="003B1A69">
        <w:rPr>
          <w:bCs/>
        </w:rPr>
        <w:t>1) Объем обязательной части определяется:</w:t>
      </w:r>
    </w:p>
    <w:p w:rsidR="003B1A69" w:rsidRPr="003B1A69" w:rsidRDefault="003B1A69" w:rsidP="00F3408D">
      <w:pPr>
        <w:pStyle w:val="a9"/>
        <w:numPr>
          <w:ilvl w:val="0"/>
          <w:numId w:val="51"/>
        </w:numPr>
        <w:spacing w:before="0" w:beforeAutospacing="0" w:after="0" w:afterAutospacing="0"/>
        <w:ind w:left="0" w:firstLine="426"/>
        <w:jc w:val="both"/>
        <w:rPr>
          <w:bCs/>
        </w:rPr>
      </w:pPr>
      <w:r w:rsidRPr="003B1A69">
        <w:rPr>
          <w:bCs/>
        </w:rPr>
        <w:t>в соответствии с требованиями органов здравоохранения;</w:t>
      </w:r>
    </w:p>
    <w:p w:rsidR="003B1A69" w:rsidRPr="003B1A69" w:rsidRDefault="003B1A69" w:rsidP="00F3408D">
      <w:pPr>
        <w:pStyle w:val="a9"/>
        <w:numPr>
          <w:ilvl w:val="0"/>
          <w:numId w:val="51"/>
        </w:numPr>
        <w:spacing w:before="0" w:beforeAutospacing="0" w:after="0" w:afterAutospacing="0"/>
        <w:ind w:left="0" w:firstLine="426"/>
        <w:jc w:val="both"/>
        <w:rPr>
          <w:bCs/>
        </w:rPr>
      </w:pPr>
      <w:r w:rsidRPr="003B1A69">
        <w:rPr>
          <w:bCs/>
        </w:rPr>
        <w:t>с учетом возрастных особенностей детей каждой группы;</w:t>
      </w:r>
    </w:p>
    <w:p w:rsidR="003B1A69" w:rsidRPr="003B1A69" w:rsidRDefault="003B1A69" w:rsidP="00F3408D">
      <w:pPr>
        <w:pStyle w:val="a9"/>
        <w:numPr>
          <w:ilvl w:val="0"/>
          <w:numId w:val="51"/>
        </w:numPr>
        <w:spacing w:before="0" w:beforeAutospacing="0" w:after="0" w:afterAutospacing="0"/>
        <w:ind w:left="0" w:firstLine="426"/>
        <w:jc w:val="both"/>
        <w:rPr>
          <w:b/>
          <w:i/>
        </w:rPr>
      </w:pPr>
      <w:r w:rsidRPr="003B1A69">
        <w:t>с учетом рекомендаций авторов комплексной программы «</w:t>
      </w:r>
      <w:r>
        <w:t>От рождения до школы</w:t>
      </w:r>
      <w:r w:rsidRPr="003B1A69">
        <w:t>».</w:t>
      </w:r>
    </w:p>
    <w:p w:rsidR="003B1A69" w:rsidRDefault="003B1A69" w:rsidP="003B1A69">
      <w:pPr>
        <w:pStyle w:val="a9"/>
        <w:spacing w:before="0" w:beforeAutospacing="0" w:after="0" w:afterAutospacing="0"/>
        <w:jc w:val="both"/>
        <w:rPr>
          <w:color w:val="000000"/>
        </w:rPr>
      </w:pPr>
    </w:p>
    <w:p w:rsidR="008326BD" w:rsidRDefault="008326BD" w:rsidP="003B1A69">
      <w:pPr>
        <w:pStyle w:val="a9"/>
        <w:spacing w:before="0" w:beforeAutospacing="0" w:after="0" w:afterAutospacing="0"/>
        <w:jc w:val="both"/>
        <w:rPr>
          <w:color w:val="000000"/>
        </w:rPr>
      </w:pPr>
      <w:r w:rsidRPr="00FF4E8C">
        <w:rPr>
          <w:color w:val="000000"/>
        </w:rPr>
        <w:t xml:space="preserve">Обязательная часть Программы </w:t>
      </w:r>
      <w:r>
        <w:rPr>
          <w:color w:val="000000"/>
        </w:rPr>
        <w:t>в</w:t>
      </w:r>
      <w:r w:rsidR="00A1143C">
        <w:rPr>
          <w:color w:val="000000"/>
        </w:rPr>
        <w:t xml:space="preserve"> группах </w:t>
      </w:r>
      <w:r w:rsidR="00E474CF">
        <w:rPr>
          <w:color w:val="000000"/>
        </w:rPr>
        <w:t xml:space="preserve">общеразвивающей </w:t>
      </w:r>
      <w:r w:rsidRPr="00FF4E8C">
        <w:rPr>
          <w:color w:val="000000"/>
        </w:rPr>
        <w:t xml:space="preserve"> направленности </w:t>
      </w:r>
      <w:r>
        <w:rPr>
          <w:color w:val="000000"/>
        </w:rPr>
        <w:t>направлена на:</w:t>
      </w:r>
    </w:p>
    <w:p w:rsidR="008326BD" w:rsidRPr="00FD2486" w:rsidRDefault="008326BD" w:rsidP="003B1A69">
      <w:pPr>
        <w:tabs>
          <w:tab w:val="left" w:pos="1620"/>
        </w:tabs>
        <w:spacing w:after="0" w:line="240" w:lineRule="auto"/>
        <w:contextualSpacing/>
        <w:jc w:val="both"/>
        <w:rPr>
          <w:rFonts w:ascii="Times New Roman" w:hAnsi="Times New Roman"/>
          <w:sz w:val="24"/>
          <w:szCs w:val="24"/>
        </w:rPr>
      </w:pPr>
      <w:r w:rsidRPr="005C7B57">
        <w:rPr>
          <w:rFonts w:ascii="Times New Roman" w:hAnsi="Times New Roman"/>
          <w:color w:val="000000"/>
          <w:sz w:val="24"/>
          <w:szCs w:val="24"/>
        </w:rPr>
        <w:t>- обеспечение достижения воспитанниками готовности к школе, а именно необходимого и достаточного уровня развития ребенка для успешного освоения им основных общеобразовательных программ начального общего образования</w:t>
      </w:r>
      <w:r w:rsidR="005C7B57" w:rsidRPr="005C7B57">
        <w:rPr>
          <w:rFonts w:ascii="Times New Roman" w:hAnsi="Times New Roman"/>
          <w:color w:val="000000"/>
          <w:sz w:val="24"/>
          <w:szCs w:val="24"/>
        </w:rPr>
        <w:t>.</w:t>
      </w:r>
      <w:r w:rsidR="005C7B57" w:rsidRPr="005C7B57">
        <w:rPr>
          <w:rFonts w:ascii="Times New Roman" w:hAnsi="Times New Roman"/>
          <w:sz w:val="24"/>
          <w:szCs w:val="24"/>
        </w:rPr>
        <w:t xml:space="preserve"> Формирование </w:t>
      </w:r>
      <w:r w:rsidR="005C7B57" w:rsidRPr="005C7B57">
        <w:rPr>
          <w:rFonts w:ascii="Times New Roman" w:hAnsi="Times New Roman"/>
          <w:i/>
          <w:sz w:val="24"/>
          <w:szCs w:val="24"/>
        </w:rPr>
        <w:t xml:space="preserve">предпосылок </w:t>
      </w:r>
      <w:r w:rsidR="005C7B57" w:rsidRPr="005C7B57">
        <w:rPr>
          <w:rFonts w:ascii="Times New Roman" w:hAnsi="Times New Roman"/>
          <w:sz w:val="24"/>
          <w:szCs w:val="24"/>
        </w:rPr>
        <w:t xml:space="preserve">учебной деятельности является одним из главных </w:t>
      </w:r>
      <w:r w:rsidR="005C7B57" w:rsidRPr="005C7B57">
        <w:rPr>
          <w:rFonts w:ascii="Times New Roman" w:hAnsi="Times New Roman"/>
          <w:i/>
          <w:sz w:val="24"/>
          <w:szCs w:val="24"/>
        </w:rPr>
        <w:t>итоговых</w:t>
      </w:r>
      <w:r w:rsidR="005C7B57" w:rsidRPr="005C7B57">
        <w:rPr>
          <w:rFonts w:ascii="Times New Roman" w:hAnsi="Times New Roman"/>
          <w:sz w:val="24"/>
          <w:szCs w:val="24"/>
        </w:rPr>
        <w:t xml:space="preserve"> результатов освоения Программы.</w:t>
      </w:r>
    </w:p>
    <w:p w:rsidR="008326BD" w:rsidRPr="00440A04" w:rsidRDefault="008326BD" w:rsidP="003B1A69">
      <w:pPr>
        <w:pStyle w:val="a9"/>
        <w:spacing w:before="0" w:beforeAutospacing="0" w:after="0" w:afterAutospacing="0"/>
        <w:jc w:val="both"/>
        <w:rPr>
          <w:color w:val="000000"/>
        </w:rPr>
      </w:pPr>
      <w:r w:rsidRPr="00FF4E8C">
        <w:rPr>
          <w:color w:val="000000"/>
        </w:rPr>
        <w:t>Время, необходимое для реализации Программы, составляет от 65% до 80% времени</w:t>
      </w:r>
      <w:r w:rsidR="009105BC">
        <w:rPr>
          <w:color w:val="000000"/>
        </w:rPr>
        <w:t xml:space="preserve"> </w:t>
      </w:r>
      <w:r w:rsidR="009105BC" w:rsidRPr="00440A04">
        <w:rPr>
          <w:color w:val="000000"/>
        </w:rPr>
        <w:t>пребывания детей в группах с 10</w:t>
      </w:r>
      <w:r w:rsidRPr="00440A04">
        <w:rPr>
          <w:color w:val="000000"/>
        </w:rPr>
        <w:t xml:space="preserve">-ти часовым пребыванием </w:t>
      </w:r>
      <w:r w:rsidR="009105BC" w:rsidRPr="00440A04">
        <w:rPr>
          <w:color w:val="000000"/>
        </w:rPr>
        <w:t>с учетом</w:t>
      </w:r>
      <w:r w:rsidRPr="00440A04">
        <w:rPr>
          <w:color w:val="000000"/>
        </w:rPr>
        <w:t xml:space="preserve"> возраста детей, их индивидуаль</w:t>
      </w:r>
      <w:r w:rsidR="009105BC" w:rsidRPr="00440A04">
        <w:rPr>
          <w:color w:val="000000"/>
        </w:rPr>
        <w:t>ных особенностей и потребностей</w:t>
      </w:r>
      <w:r w:rsidRPr="00440A04">
        <w:rPr>
          <w:color w:val="000000"/>
        </w:rPr>
        <w:t>.</w:t>
      </w:r>
    </w:p>
    <w:p w:rsidR="00440A04" w:rsidRDefault="00440A04" w:rsidP="003B1A69">
      <w:pPr>
        <w:spacing w:after="0" w:line="240" w:lineRule="auto"/>
        <w:jc w:val="both"/>
        <w:rPr>
          <w:rFonts w:ascii="Times New Roman" w:hAnsi="Times New Roman"/>
          <w:b/>
          <w:bCs/>
          <w:iCs/>
          <w:sz w:val="24"/>
          <w:szCs w:val="24"/>
        </w:rPr>
      </w:pPr>
    </w:p>
    <w:p w:rsidR="00440A04" w:rsidRPr="00440A04" w:rsidRDefault="00440A04" w:rsidP="00440A04">
      <w:pPr>
        <w:spacing w:after="0" w:line="240" w:lineRule="auto"/>
        <w:jc w:val="both"/>
        <w:rPr>
          <w:rFonts w:ascii="Times New Roman" w:hAnsi="Times New Roman"/>
          <w:b/>
          <w:bCs/>
          <w:iCs/>
          <w:sz w:val="24"/>
          <w:szCs w:val="24"/>
        </w:rPr>
      </w:pPr>
      <w:r w:rsidRPr="00440A04">
        <w:rPr>
          <w:rFonts w:ascii="Times New Roman" w:hAnsi="Times New Roman"/>
          <w:b/>
          <w:bCs/>
          <w:iCs/>
          <w:sz w:val="24"/>
          <w:szCs w:val="24"/>
        </w:rPr>
        <w:t>Расчет объема обязательной части образовательной программы с учетом возрастных особенностей детей</w:t>
      </w:r>
    </w:p>
    <w:p w:rsidR="00440A04" w:rsidRPr="00440A04" w:rsidRDefault="00440A04" w:rsidP="00440A04">
      <w:pPr>
        <w:spacing w:after="0" w:line="240" w:lineRule="auto"/>
        <w:jc w:val="both"/>
        <w:rPr>
          <w:rFonts w:ascii="Times New Roman" w:hAnsi="Times New Roman"/>
          <w:sz w:val="24"/>
          <w:szCs w:val="24"/>
        </w:rPr>
      </w:pPr>
      <w:r w:rsidRPr="00440A04">
        <w:rPr>
          <w:rFonts w:ascii="Times New Roman" w:hAnsi="Times New Roman"/>
          <w:bCs/>
          <w:sz w:val="24"/>
          <w:szCs w:val="24"/>
        </w:rPr>
        <w:t xml:space="preserve">10 часов – 100% </w:t>
      </w:r>
      <w:r>
        <w:rPr>
          <w:rFonts w:ascii="Times New Roman" w:hAnsi="Times New Roman"/>
          <w:bCs/>
          <w:sz w:val="24"/>
          <w:szCs w:val="24"/>
        </w:rPr>
        <w:t>- время</w:t>
      </w:r>
      <w:r w:rsidRPr="00440A04">
        <w:rPr>
          <w:rFonts w:ascii="Times New Roman" w:hAnsi="Times New Roman"/>
          <w:bCs/>
          <w:sz w:val="24"/>
          <w:szCs w:val="24"/>
        </w:rPr>
        <w:t xml:space="preserve"> пребывания ребенка в ДОУ.</w:t>
      </w:r>
    </w:p>
    <w:p w:rsidR="00440A04" w:rsidRPr="00440A04" w:rsidRDefault="00440A04" w:rsidP="00D41743">
      <w:pPr>
        <w:spacing w:after="0" w:line="240" w:lineRule="auto"/>
        <w:jc w:val="both"/>
        <w:rPr>
          <w:rFonts w:ascii="Times New Roman" w:hAnsi="Times New Roman"/>
          <w:sz w:val="24"/>
          <w:szCs w:val="24"/>
        </w:rPr>
      </w:pPr>
      <w:r w:rsidRPr="00440A04">
        <w:rPr>
          <w:rFonts w:ascii="Times New Roman" w:hAnsi="Times New Roman"/>
          <w:bCs/>
          <w:sz w:val="24"/>
          <w:szCs w:val="24"/>
        </w:rPr>
        <w:t xml:space="preserve">- </w:t>
      </w:r>
      <w:r w:rsidR="00D41743">
        <w:rPr>
          <w:rFonts w:ascii="Times New Roman" w:hAnsi="Times New Roman"/>
          <w:bCs/>
          <w:sz w:val="24"/>
          <w:szCs w:val="24"/>
        </w:rPr>
        <w:t>младший, средний  возраст – 2.30 часа (сон), т.е. 7.3</w:t>
      </w:r>
      <w:r w:rsidRPr="00440A04">
        <w:rPr>
          <w:rFonts w:ascii="Times New Roman" w:hAnsi="Times New Roman"/>
          <w:bCs/>
          <w:sz w:val="24"/>
          <w:szCs w:val="24"/>
        </w:rPr>
        <w:t xml:space="preserve">0 часов × 60 мин. = </w:t>
      </w:r>
      <w:r w:rsidR="00D41743">
        <w:rPr>
          <w:rFonts w:ascii="Times New Roman" w:hAnsi="Times New Roman"/>
          <w:bCs/>
          <w:sz w:val="24"/>
          <w:szCs w:val="24"/>
        </w:rPr>
        <w:t>438</w:t>
      </w:r>
      <w:r w:rsidRPr="00440A04">
        <w:rPr>
          <w:rFonts w:ascii="Times New Roman" w:hAnsi="Times New Roman"/>
          <w:bCs/>
          <w:sz w:val="24"/>
          <w:szCs w:val="24"/>
        </w:rPr>
        <w:t xml:space="preserve"> мин. </w:t>
      </w:r>
      <w:r w:rsidR="00D41743">
        <w:rPr>
          <w:rFonts w:ascii="Times New Roman" w:hAnsi="Times New Roman"/>
          <w:bCs/>
          <w:sz w:val="24"/>
          <w:szCs w:val="24"/>
        </w:rPr>
        <w:t>- время для реализации П</w:t>
      </w:r>
      <w:r w:rsidRPr="00440A04">
        <w:rPr>
          <w:rFonts w:ascii="Times New Roman" w:hAnsi="Times New Roman"/>
          <w:bCs/>
          <w:sz w:val="24"/>
          <w:szCs w:val="24"/>
        </w:rPr>
        <w:t>рограммы.</w:t>
      </w:r>
    </w:p>
    <w:p w:rsidR="00440A04" w:rsidRPr="00D41743" w:rsidRDefault="00440A04" w:rsidP="00F3408D">
      <w:pPr>
        <w:numPr>
          <w:ilvl w:val="0"/>
          <w:numId w:val="20"/>
        </w:numPr>
        <w:spacing w:after="0" w:line="240" w:lineRule="auto"/>
        <w:ind w:left="0" w:firstLine="709"/>
        <w:rPr>
          <w:rFonts w:ascii="Times New Roman" w:hAnsi="Times New Roman"/>
          <w:sz w:val="24"/>
          <w:szCs w:val="24"/>
        </w:rPr>
      </w:pPr>
      <w:r w:rsidRPr="00D41743">
        <w:rPr>
          <w:rFonts w:ascii="Times New Roman" w:hAnsi="Times New Roman"/>
          <w:bCs/>
          <w:sz w:val="24"/>
          <w:szCs w:val="24"/>
        </w:rPr>
        <w:t>старший, подготовительный возраста – 2.00 часа</w:t>
      </w:r>
      <w:r w:rsidR="00D41743">
        <w:rPr>
          <w:rFonts w:ascii="Times New Roman" w:hAnsi="Times New Roman"/>
          <w:bCs/>
          <w:sz w:val="24"/>
          <w:szCs w:val="24"/>
        </w:rPr>
        <w:t xml:space="preserve"> (сон), т.е. 8.00 часов × 60 мин. = 4</w:t>
      </w:r>
      <w:r w:rsidRPr="00D41743">
        <w:rPr>
          <w:rFonts w:ascii="Times New Roman" w:hAnsi="Times New Roman"/>
          <w:bCs/>
          <w:sz w:val="24"/>
          <w:szCs w:val="24"/>
        </w:rPr>
        <w:t>8</w:t>
      </w:r>
      <w:r w:rsidR="00D41743">
        <w:rPr>
          <w:rFonts w:ascii="Times New Roman" w:hAnsi="Times New Roman"/>
          <w:bCs/>
          <w:sz w:val="24"/>
          <w:szCs w:val="24"/>
        </w:rPr>
        <w:t>0</w:t>
      </w:r>
      <w:r w:rsidRPr="00D41743">
        <w:rPr>
          <w:rFonts w:ascii="Times New Roman" w:hAnsi="Times New Roman"/>
          <w:bCs/>
          <w:sz w:val="24"/>
          <w:szCs w:val="24"/>
        </w:rPr>
        <w:t xml:space="preserve"> мин. </w:t>
      </w:r>
      <w:r w:rsidR="00D41743">
        <w:rPr>
          <w:rFonts w:ascii="Times New Roman" w:hAnsi="Times New Roman"/>
          <w:bCs/>
          <w:sz w:val="24"/>
          <w:szCs w:val="24"/>
        </w:rPr>
        <w:t>- время для реализации  П</w:t>
      </w:r>
      <w:r w:rsidRPr="00D41743">
        <w:rPr>
          <w:rFonts w:ascii="Times New Roman" w:hAnsi="Times New Roman"/>
          <w:bCs/>
          <w:sz w:val="24"/>
          <w:szCs w:val="24"/>
        </w:rPr>
        <w:t>рограммы.</w:t>
      </w:r>
    </w:p>
    <w:p w:rsidR="00440A04" w:rsidRPr="00440A04" w:rsidRDefault="00D45B16" w:rsidP="00D45B16">
      <w:pPr>
        <w:spacing w:after="0" w:line="240" w:lineRule="auto"/>
        <w:jc w:val="both"/>
        <w:rPr>
          <w:rFonts w:ascii="Times New Roman" w:hAnsi="Times New Roman"/>
          <w:bCs/>
          <w:sz w:val="24"/>
          <w:szCs w:val="24"/>
        </w:rPr>
      </w:pPr>
      <w:r>
        <w:rPr>
          <w:rFonts w:ascii="Times New Roman" w:hAnsi="Times New Roman"/>
          <w:bCs/>
          <w:sz w:val="24"/>
          <w:szCs w:val="24"/>
          <w:u w:val="single"/>
        </w:rPr>
        <w:t>В</w:t>
      </w:r>
      <w:r w:rsidR="00440A04" w:rsidRPr="00440A04">
        <w:rPr>
          <w:rFonts w:ascii="Times New Roman" w:hAnsi="Times New Roman"/>
          <w:bCs/>
          <w:sz w:val="24"/>
          <w:szCs w:val="24"/>
          <w:u w:val="single"/>
        </w:rPr>
        <w:t>ремя, необходимое для реализации обязательной части рабочей программы</w:t>
      </w:r>
      <w:r>
        <w:rPr>
          <w:rFonts w:ascii="Times New Roman" w:hAnsi="Times New Roman"/>
          <w:bCs/>
          <w:sz w:val="24"/>
          <w:szCs w:val="24"/>
          <w:u w:val="single"/>
        </w:rPr>
        <w:t xml:space="preserve"> составляет</w:t>
      </w:r>
      <w:r w:rsidR="00440A04" w:rsidRPr="00440A04">
        <w:rPr>
          <w:rFonts w:ascii="Times New Roman" w:hAnsi="Times New Roman"/>
          <w:bCs/>
          <w:sz w:val="24"/>
          <w:szCs w:val="24"/>
          <w:u w:val="single"/>
        </w:rPr>
        <w:t>:</w:t>
      </w:r>
    </w:p>
    <w:p w:rsidR="00440A04" w:rsidRPr="00440A04" w:rsidRDefault="00440A04" w:rsidP="00F3408D">
      <w:pPr>
        <w:numPr>
          <w:ilvl w:val="0"/>
          <w:numId w:val="20"/>
        </w:numPr>
        <w:spacing w:after="0" w:line="240" w:lineRule="auto"/>
        <w:ind w:left="0" w:firstLine="709"/>
        <w:rPr>
          <w:rFonts w:ascii="Times New Roman" w:hAnsi="Times New Roman"/>
          <w:sz w:val="24"/>
          <w:szCs w:val="24"/>
        </w:rPr>
      </w:pPr>
      <w:r w:rsidRPr="00440A04">
        <w:rPr>
          <w:rFonts w:ascii="Times New Roman" w:hAnsi="Times New Roman"/>
          <w:bCs/>
          <w:sz w:val="24"/>
          <w:szCs w:val="24"/>
        </w:rPr>
        <w:t>для младшей</w:t>
      </w:r>
      <w:r w:rsidR="00D41743">
        <w:rPr>
          <w:rFonts w:ascii="Times New Roman" w:hAnsi="Times New Roman"/>
          <w:bCs/>
          <w:sz w:val="24"/>
          <w:szCs w:val="24"/>
        </w:rPr>
        <w:t>, средней</w:t>
      </w:r>
      <w:r w:rsidR="00D45B16">
        <w:rPr>
          <w:rFonts w:ascii="Times New Roman" w:hAnsi="Times New Roman"/>
          <w:bCs/>
          <w:sz w:val="24"/>
          <w:szCs w:val="24"/>
        </w:rPr>
        <w:t xml:space="preserve"> групп – 352</w:t>
      </w:r>
      <w:r w:rsidRPr="00440A04">
        <w:rPr>
          <w:rFonts w:ascii="Times New Roman" w:hAnsi="Times New Roman"/>
          <w:bCs/>
          <w:sz w:val="24"/>
          <w:szCs w:val="24"/>
        </w:rPr>
        <w:t xml:space="preserve"> мин.</w:t>
      </w:r>
    </w:p>
    <w:p w:rsidR="00440A04" w:rsidRPr="00440A04" w:rsidRDefault="00440A04" w:rsidP="00F3408D">
      <w:pPr>
        <w:numPr>
          <w:ilvl w:val="0"/>
          <w:numId w:val="20"/>
        </w:numPr>
        <w:spacing w:after="0" w:line="240" w:lineRule="auto"/>
        <w:ind w:left="0" w:firstLine="709"/>
        <w:rPr>
          <w:rFonts w:ascii="Times New Roman" w:hAnsi="Times New Roman"/>
          <w:sz w:val="24"/>
          <w:szCs w:val="24"/>
        </w:rPr>
      </w:pPr>
      <w:r w:rsidRPr="00440A04">
        <w:rPr>
          <w:rFonts w:ascii="Times New Roman" w:hAnsi="Times New Roman"/>
          <w:bCs/>
          <w:sz w:val="24"/>
          <w:szCs w:val="24"/>
        </w:rPr>
        <w:t>для старшей</w:t>
      </w:r>
      <w:r w:rsidR="00D41743">
        <w:rPr>
          <w:rFonts w:ascii="Times New Roman" w:hAnsi="Times New Roman"/>
          <w:bCs/>
          <w:sz w:val="24"/>
          <w:szCs w:val="24"/>
        </w:rPr>
        <w:t xml:space="preserve">, </w:t>
      </w:r>
      <w:r w:rsidRPr="00440A04">
        <w:rPr>
          <w:rFonts w:ascii="Times New Roman" w:hAnsi="Times New Roman"/>
          <w:bCs/>
          <w:sz w:val="24"/>
          <w:szCs w:val="24"/>
        </w:rPr>
        <w:t xml:space="preserve"> </w:t>
      </w:r>
      <w:r w:rsidR="00D45B16" w:rsidRPr="00440A04">
        <w:rPr>
          <w:rFonts w:ascii="Times New Roman" w:hAnsi="Times New Roman"/>
          <w:bCs/>
          <w:sz w:val="24"/>
          <w:szCs w:val="24"/>
        </w:rPr>
        <w:t xml:space="preserve">подготовительной </w:t>
      </w:r>
      <w:r w:rsidR="00D45B16">
        <w:rPr>
          <w:rFonts w:ascii="Times New Roman" w:hAnsi="Times New Roman"/>
          <w:bCs/>
          <w:sz w:val="24"/>
          <w:szCs w:val="24"/>
        </w:rPr>
        <w:t>групп – 384</w:t>
      </w:r>
      <w:r w:rsidRPr="00440A04">
        <w:rPr>
          <w:rFonts w:ascii="Times New Roman" w:hAnsi="Times New Roman"/>
          <w:bCs/>
          <w:sz w:val="24"/>
          <w:szCs w:val="24"/>
        </w:rPr>
        <w:t xml:space="preserve"> мин. </w:t>
      </w:r>
    </w:p>
    <w:p w:rsidR="00D45B16" w:rsidRPr="00440A04" w:rsidRDefault="00D45B16" w:rsidP="00D45B16">
      <w:pPr>
        <w:spacing w:after="0" w:line="240" w:lineRule="auto"/>
        <w:jc w:val="both"/>
        <w:rPr>
          <w:rFonts w:ascii="Times New Roman" w:hAnsi="Times New Roman"/>
          <w:sz w:val="24"/>
          <w:szCs w:val="24"/>
        </w:rPr>
      </w:pPr>
      <w:r w:rsidRPr="00440A04">
        <w:rPr>
          <w:rFonts w:ascii="Times New Roman" w:hAnsi="Times New Roman"/>
          <w:bCs/>
          <w:sz w:val="24"/>
          <w:szCs w:val="24"/>
          <w:u w:val="single"/>
        </w:rPr>
        <w:t>Время, необх</w:t>
      </w:r>
      <w:r>
        <w:rPr>
          <w:rFonts w:ascii="Times New Roman" w:hAnsi="Times New Roman"/>
          <w:bCs/>
          <w:sz w:val="24"/>
          <w:szCs w:val="24"/>
          <w:u w:val="single"/>
        </w:rPr>
        <w:t>одимое для реализации части П</w:t>
      </w:r>
      <w:r w:rsidRPr="00440A04">
        <w:rPr>
          <w:rFonts w:ascii="Times New Roman" w:hAnsi="Times New Roman"/>
          <w:bCs/>
          <w:sz w:val="24"/>
          <w:szCs w:val="24"/>
          <w:u w:val="single"/>
        </w:rPr>
        <w:t>рограммы, формируемой участниками образовательного процесса составляет 20%:</w:t>
      </w:r>
    </w:p>
    <w:p w:rsidR="00D45B16" w:rsidRPr="00D41743" w:rsidRDefault="00D45B16" w:rsidP="00F3408D">
      <w:pPr>
        <w:numPr>
          <w:ilvl w:val="0"/>
          <w:numId w:val="20"/>
        </w:numPr>
        <w:spacing w:after="0" w:line="240" w:lineRule="auto"/>
        <w:ind w:left="0" w:firstLine="709"/>
        <w:rPr>
          <w:rFonts w:ascii="Times New Roman" w:hAnsi="Times New Roman"/>
          <w:bCs/>
          <w:sz w:val="24"/>
          <w:szCs w:val="24"/>
        </w:rPr>
      </w:pPr>
      <w:r w:rsidRPr="00440A04">
        <w:rPr>
          <w:rFonts w:ascii="Times New Roman" w:hAnsi="Times New Roman"/>
          <w:bCs/>
          <w:sz w:val="24"/>
          <w:szCs w:val="24"/>
        </w:rPr>
        <w:t xml:space="preserve"> млад</w:t>
      </w:r>
      <w:r>
        <w:rPr>
          <w:rFonts w:ascii="Times New Roman" w:hAnsi="Times New Roman"/>
          <w:bCs/>
          <w:sz w:val="24"/>
          <w:szCs w:val="24"/>
        </w:rPr>
        <w:t xml:space="preserve">ший, средний возраст – 20% составляет – </w:t>
      </w:r>
      <w:r w:rsidRPr="00440A04">
        <w:rPr>
          <w:rFonts w:ascii="Times New Roman" w:hAnsi="Times New Roman"/>
          <w:bCs/>
          <w:sz w:val="24"/>
          <w:szCs w:val="24"/>
        </w:rPr>
        <w:t>8</w:t>
      </w:r>
      <w:r>
        <w:rPr>
          <w:rFonts w:ascii="Times New Roman" w:hAnsi="Times New Roman"/>
          <w:bCs/>
          <w:sz w:val="24"/>
          <w:szCs w:val="24"/>
        </w:rPr>
        <w:t>6</w:t>
      </w:r>
      <w:r w:rsidRPr="00440A04">
        <w:rPr>
          <w:rFonts w:ascii="Times New Roman" w:hAnsi="Times New Roman"/>
          <w:bCs/>
          <w:sz w:val="24"/>
          <w:szCs w:val="24"/>
        </w:rPr>
        <w:t xml:space="preserve"> мин. </w:t>
      </w:r>
    </w:p>
    <w:p w:rsidR="009105BC" w:rsidRPr="00D45B16" w:rsidRDefault="00D45B16" w:rsidP="00F3408D">
      <w:pPr>
        <w:numPr>
          <w:ilvl w:val="0"/>
          <w:numId w:val="20"/>
        </w:numPr>
        <w:spacing w:after="0" w:line="240" w:lineRule="auto"/>
        <w:ind w:left="0" w:firstLine="709"/>
        <w:rPr>
          <w:rFonts w:ascii="Times New Roman" w:hAnsi="Times New Roman"/>
          <w:sz w:val="24"/>
          <w:szCs w:val="24"/>
        </w:rPr>
      </w:pPr>
      <w:r w:rsidRPr="00440A04">
        <w:rPr>
          <w:rFonts w:ascii="Times New Roman" w:hAnsi="Times New Roman"/>
          <w:bCs/>
          <w:sz w:val="24"/>
          <w:szCs w:val="24"/>
        </w:rPr>
        <w:t xml:space="preserve"> </w:t>
      </w:r>
      <w:r>
        <w:rPr>
          <w:rFonts w:ascii="Times New Roman" w:hAnsi="Times New Roman"/>
          <w:bCs/>
          <w:sz w:val="24"/>
          <w:szCs w:val="24"/>
        </w:rPr>
        <w:t>с</w:t>
      </w:r>
      <w:r w:rsidRPr="00440A04">
        <w:rPr>
          <w:rFonts w:ascii="Times New Roman" w:hAnsi="Times New Roman"/>
          <w:bCs/>
          <w:sz w:val="24"/>
          <w:szCs w:val="24"/>
        </w:rPr>
        <w:t>тарший</w:t>
      </w:r>
      <w:r>
        <w:rPr>
          <w:rFonts w:ascii="Times New Roman" w:hAnsi="Times New Roman"/>
          <w:bCs/>
          <w:sz w:val="24"/>
          <w:szCs w:val="24"/>
        </w:rPr>
        <w:t>, подготовительный возраст – 20% составляет – 96</w:t>
      </w:r>
      <w:r w:rsidRPr="00440A04">
        <w:rPr>
          <w:rFonts w:ascii="Times New Roman" w:hAnsi="Times New Roman"/>
          <w:bCs/>
          <w:sz w:val="24"/>
          <w:szCs w:val="24"/>
        </w:rPr>
        <w:t xml:space="preserve"> мин. </w:t>
      </w:r>
    </w:p>
    <w:p w:rsidR="008326BD" w:rsidRPr="00FF4E8C" w:rsidRDefault="008326BD" w:rsidP="008326BD">
      <w:pPr>
        <w:pStyle w:val="a9"/>
        <w:spacing w:before="0" w:beforeAutospacing="0" w:after="0" w:afterAutospacing="0"/>
        <w:jc w:val="both"/>
        <w:rPr>
          <w:color w:val="000000"/>
        </w:rPr>
      </w:pPr>
      <w:r w:rsidRPr="00440A04">
        <w:rPr>
          <w:color w:val="000000"/>
        </w:rPr>
        <w:t xml:space="preserve">Общий объем обязательной части основной общеобразовательной программы для детей </w:t>
      </w:r>
      <w:r w:rsidR="00E474CF">
        <w:rPr>
          <w:color w:val="000000"/>
        </w:rPr>
        <w:t xml:space="preserve">дошкольного возраста </w:t>
      </w:r>
      <w:r w:rsidR="00A52F4C">
        <w:rPr>
          <w:color w:val="000000"/>
        </w:rPr>
        <w:t>рассчитан с учетом направленности П</w:t>
      </w:r>
      <w:r w:rsidRPr="00FF4E8C">
        <w:rPr>
          <w:color w:val="000000"/>
        </w:rPr>
        <w:t>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rsidR="008326BD" w:rsidRPr="00FF4E8C" w:rsidRDefault="009105BC" w:rsidP="008326BD">
      <w:pPr>
        <w:pStyle w:val="a9"/>
        <w:spacing w:before="0" w:beforeAutospacing="0" w:after="0" w:afterAutospacing="0"/>
        <w:jc w:val="both"/>
        <w:rPr>
          <w:color w:val="000000"/>
        </w:rPr>
      </w:pPr>
      <w:r>
        <w:rPr>
          <w:color w:val="000000"/>
        </w:rPr>
        <w:t xml:space="preserve">- </w:t>
      </w:r>
      <w:r w:rsidR="008326BD" w:rsidRPr="00FF4E8C">
        <w:rPr>
          <w:color w:val="000000"/>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w:t>
      </w:r>
      <w:r w:rsidR="008326BD" w:rsidRPr="00FF4E8C">
        <w:rPr>
          <w:color w:val="000000"/>
        </w:rPr>
        <w:lastRenderedPageBreak/>
        <w:t>исследовательской, продуктивной, музыкально-художественной, чтения) с квалифицированной коррекцией недостатков в физическом и (или) психическом развитии детей;</w:t>
      </w:r>
    </w:p>
    <w:p w:rsidR="008326BD" w:rsidRPr="00FF4E8C" w:rsidRDefault="009105BC" w:rsidP="008326BD">
      <w:pPr>
        <w:pStyle w:val="a9"/>
        <w:spacing w:before="0" w:beforeAutospacing="0" w:after="0" w:afterAutospacing="0"/>
        <w:jc w:val="both"/>
        <w:rPr>
          <w:color w:val="000000"/>
        </w:rPr>
      </w:pPr>
      <w:r>
        <w:rPr>
          <w:color w:val="000000"/>
        </w:rPr>
        <w:t xml:space="preserve">- </w:t>
      </w:r>
      <w:r w:rsidR="00E474CF">
        <w:rPr>
          <w:color w:val="000000"/>
        </w:rPr>
        <w:t xml:space="preserve">образовательную деятельность, </w:t>
      </w:r>
      <w:r w:rsidR="008326BD" w:rsidRPr="00FF4E8C">
        <w:rPr>
          <w:color w:val="000000"/>
        </w:rPr>
        <w:t>осуществляемую в ходе режимных моментов;</w:t>
      </w:r>
    </w:p>
    <w:p w:rsidR="008326BD" w:rsidRPr="00FF4E8C" w:rsidRDefault="009105BC" w:rsidP="008326BD">
      <w:pPr>
        <w:pStyle w:val="a9"/>
        <w:spacing w:before="0" w:beforeAutospacing="0" w:after="0" w:afterAutospacing="0"/>
        <w:jc w:val="both"/>
        <w:rPr>
          <w:color w:val="000000"/>
        </w:rPr>
      </w:pPr>
      <w:r>
        <w:rPr>
          <w:color w:val="000000"/>
        </w:rPr>
        <w:t xml:space="preserve">- </w:t>
      </w:r>
      <w:r w:rsidR="008326BD" w:rsidRPr="00FF4E8C">
        <w:rPr>
          <w:color w:val="000000"/>
        </w:rPr>
        <w:t>самостоятельную деятельность детей;</w:t>
      </w:r>
    </w:p>
    <w:p w:rsidR="008326BD" w:rsidRPr="00FF4E8C" w:rsidRDefault="009105BC" w:rsidP="008326BD">
      <w:pPr>
        <w:pStyle w:val="a9"/>
        <w:spacing w:before="0" w:beforeAutospacing="0" w:after="0" w:afterAutospacing="0"/>
        <w:jc w:val="both"/>
        <w:rPr>
          <w:color w:val="000000"/>
        </w:rPr>
      </w:pPr>
      <w:r>
        <w:rPr>
          <w:color w:val="000000"/>
        </w:rPr>
        <w:t xml:space="preserve">- </w:t>
      </w:r>
      <w:r w:rsidR="008326BD" w:rsidRPr="00FF4E8C">
        <w:rPr>
          <w:color w:val="000000"/>
        </w:rPr>
        <w:t>взаимодействие с семьями детей по реализации основной общеобразовательной программы дошкольн</w:t>
      </w:r>
      <w:r w:rsidR="00E474CF">
        <w:rPr>
          <w:color w:val="000000"/>
        </w:rPr>
        <w:t>ого образования для детей дошкольного возраста</w:t>
      </w:r>
      <w:r w:rsidR="008326BD" w:rsidRPr="00FF4E8C">
        <w:rPr>
          <w:color w:val="000000"/>
        </w:rPr>
        <w:t>.</w:t>
      </w:r>
    </w:p>
    <w:p w:rsidR="00986E85" w:rsidRDefault="00986E85" w:rsidP="00986E85">
      <w:pPr>
        <w:pStyle w:val="a9"/>
        <w:spacing w:before="0" w:beforeAutospacing="0" w:after="0" w:afterAutospacing="0"/>
        <w:jc w:val="both"/>
        <w:rPr>
          <w:color w:val="000000"/>
        </w:rPr>
        <w:sectPr w:rsidR="00986E85" w:rsidSect="00552480">
          <w:footerReference w:type="default" r:id="rId10"/>
          <w:pgSz w:w="11900" w:h="16840"/>
          <w:pgMar w:top="1134" w:right="851" w:bottom="1134" w:left="851" w:header="709" w:footer="510" w:gutter="0"/>
          <w:cols w:space="708"/>
          <w:docGrid w:linePitch="360"/>
        </w:sectPr>
      </w:pPr>
    </w:p>
    <w:p w:rsidR="00A52F4C" w:rsidRPr="001F0459" w:rsidRDefault="00E52BDB" w:rsidP="00986E85">
      <w:pPr>
        <w:pStyle w:val="15"/>
        <w:spacing w:before="28" w:after="28"/>
        <w:ind w:firstLine="0"/>
        <w:rPr>
          <w:b/>
        </w:rPr>
      </w:pPr>
      <w:r>
        <w:rPr>
          <w:b/>
          <w:i/>
        </w:rPr>
        <w:lastRenderedPageBreak/>
        <w:t>О</w:t>
      </w:r>
      <w:r w:rsidR="00A52F4C">
        <w:rPr>
          <w:b/>
          <w:i/>
        </w:rPr>
        <w:t>бъем</w:t>
      </w:r>
      <w:r>
        <w:rPr>
          <w:b/>
          <w:i/>
        </w:rPr>
        <w:t xml:space="preserve"> обязательной части</w:t>
      </w:r>
      <w:r w:rsidR="00A52F4C">
        <w:rPr>
          <w:b/>
          <w:i/>
        </w:rPr>
        <w:t xml:space="preserve"> Программы </w:t>
      </w:r>
      <w:r>
        <w:rPr>
          <w:b/>
        </w:rPr>
        <w:t>(10  -  часовое пребывание детей</w:t>
      </w:r>
      <w:r w:rsidR="00A52F4C">
        <w:rPr>
          <w:b/>
        </w:rPr>
        <w:t>)</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tblPr>
      <w:tblGrid>
        <w:gridCol w:w="2551"/>
        <w:gridCol w:w="993"/>
        <w:gridCol w:w="850"/>
        <w:gridCol w:w="851"/>
        <w:gridCol w:w="850"/>
        <w:gridCol w:w="851"/>
        <w:gridCol w:w="850"/>
        <w:gridCol w:w="992"/>
        <w:gridCol w:w="851"/>
      </w:tblGrid>
      <w:tr w:rsidR="0044089D" w:rsidRPr="001F52F0" w:rsidTr="00A05922">
        <w:trPr>
          <w:trHeight w:val="356"/>
        </w:trPr>
        <w:tc>
          <w:tcPr>
            <w:tcW w:w="2551" w:type="dxa"/>
            <w:vMerge w:val="restart"/>
            <w:tcBorders>
              <w:top w:val="single" w:sz="4" w:space="0" w:color="000000"/>
              <w:left w:val="single" w:sz="4" w:space="0" w:color="000000"/>
              <w:right w:val="single" w:sz="4" w:space="0" w:color="000000"/>
            </w:tcBorders>
            <w:hideMark/>
          </w:tcPr>
          <w:p w:rsidR="0044089D" w:rsidRPr="001F52F0" w:rsidRDefault="0044089D" w:rsidP="00246E94">
            <w:pPr>
              <w:pStyle w:val="15"/>
              <w:spacing w:before="28" w:after="28"/>
              <w:ind w:firstLine="0"/>
              <w:jc w:val="center"/>
              <w:rPr>
                <w:b/>
                <w:i/>
              </w:rPr>
            </w:pPr>
            <w:r>
              <w:rPr>
                <w:b/>
                <w:i/>
              </w:rPr>
              <w:t>С</w:t>
            </w:r>
            <w:r w:rsidRPr="001F52F0">
              <w:rPr>
                <w:b/>
                <w:i/>
              </w:rPr>
              <w:t>труктура образовательного процесса</w:t>
            </w:r>
          </w:p>
        </w:tc>
        <w:tc>
          <w:tcPr>
            <w:tcW w:w="7088" w:type="dxa"/>
            <w:gridSpan w:val="8"/>
            <w:tcBorders>
              <w:top w:val="single" w:sz="4" w:space="0" w:color="000000"/>
              <w:left w:val="single" w:sz="4" w:space="0" w:color="000000"/>
              <w:bottom w:val="single" w:sz="4" w:space="0" w:color="000000"/>
            </w:tcBorders>
          </w:tcPr>
          <w:p w:rsidR="0044089D" w:rsidRPr="007F2F3B" w:rsidRDefault="0044089D" w:rsidP="00A52F4C">
            <w:pPr>
              <w:pStyle w:val="15"/>
              <w:spacing w:before="28" w:after="28"/>
              <w:jc w:val="center"/>
            </w:pPr>
            <w:r w:rsidRPr="007F2F3B">
              <w:t>Возраст детей</w:t>
            </w:r>
            <w:r w:rsidR="007F2F3B" w:rsidRPr="007F2F3B">
              <w:t>. Кол-во часов / %</w:t>
            </w:r>
          </w:p>
        </w:tc>
      </w:tr>
      <w:tr w:rsidR="0044089D" w:rsidRPr="001F52F0" w:rsidTr="00A05922">
        <w:trPr>
          <w:trHeight w:val="417"/>
        </w:trPr>
        <w:tc>
          <w:tcPr>
            <w:tcW w:w="2551" w:type="dxa"/>
            <w:vMerge/>
            <w:tcBorders>
              <w:left w:val="single" w:sz="4" w:space="0" w:color="000000"/>
              <w:right w:val="single" w:sz="4" w:space="0" w:color="000000"/>
            </w:tcBorders>
            <w:vAlign w:val="center"/>
            <w:hideMark/>
          </w:tcPr>
          <w:p w:rsidR="0044089D" w:rsidRPr="001F52F0" w:rsidRDefault="0044089D" w:rsidP="00A52F4C">
            <w:pPr>
              <w:rPr>
                <w:rFonts w:ascii="Times New Roman" w:eastAsia="Times New Roman" w:hAnsi="Times New Roman"/>
                <w:b/>
                <w:i/>
                <w:kern w:val="2"/>
                <w:lang w:eastAsia="ar-SA"/>
              </w:rPr>
            </w:pPr>
          </w:p>
        </w:tc>
        <w:tc>
          <w:tcPr>
            <w:tcW w:w="1843" w:type="dxa"/>
            <w:gridSpan w:val="2"/>
            <w:tcBorders>
              <w:top w:val="single" w:sz="4" w:space="0" w:color="000000"/>
              <w:left w:val="single" w:sz="4" w:space="0" w:color="000000"/>
              <w:bottom w:val="single" w:sz="4" w:space="0" w:color="000000"/>
              <w:right w:val="single" w:sz="4" w:space="0" w:color="000000"/>
            </w:tcBorders>
          </w:tcPr>
          <w:p w:rsidR="0044089D" w:rsidRPr="007F2F3B" w:rsidRDefault="0044089D" w:rsidP="00246E94">
            <w:pPr>
              <w:pStyle w:val="15"/>
              <w:spacing w:before="28" w:after="28"/>
              <w:ind w:firstLine="0"/>
              <w:jc w:val="center"/>
            </w:pPr>
            <w:r w:rsidRPr="007F2F3B">
              <w:t>3-4 года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4089D" w:rsidRPr="007F2F3B" w:rsidRDefault="0044089D" w:rsidP="00246E94">
            <w:pPr>
              <w:pStyle w:val="15"/>
              <w:spacing w:before="28" w:after="28"/>
              <w:ind w:firstLine="0"/>
              <w:jc w:val="center"/>
            </w:pPr>
            <w:r w:rsidRPr="007F2F3B">
              <w:t>4-5 лет</w:t>
            </w:r>
          </w:p>
        </w:tc>
        <w:tc>
          <w:tcPr>
            <w:tcW w:w="1701" w:type="dxa"/>
            <w:gridSpan w:val="2"/>
            <w:tcBorders>
              <w:top w:val="single" w:sz="4" w:space="0" w:color="000000"/>
              <w:left w:val="single" w:sz="4" w:space="0" w:color="000000"/>
              <w:bottom w:val="single" w:sz="4" w:space="0" w:color="auto"/>
              <w:right w:val="single" w:sz="4" w:space="0" w:color="000000"/>
            </w:tcBorders>
            <w:hideMark/>
          </w:tcPr>
          <w:p w:rsidR="0044089D" w:rsidRPr="007F2F3B" w:rsidRDefault="0044089D" w:rsidP="00246E94">
            <w:pPr>
              <w:pStyle w:val="15"/>
              <w:spacing w:before="28" w:after="28"/>
              <w:ind w:firstLine="0"/>
              <w:jc w:val="center"/>
            </w:pPr>
            <w:r w:rsidRPr="007F2F3B">
              <w:t>5-6 лет</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44089D" w:rsidRPr="007F2F3B" w:rsidRDefault="0044089D" w:rsidP="00246E94">
            <w:pPr>
              <w:pStyle w:val="15"/>
              <w:spacing w:before="28" w:after="28"/>
              <w:ind w:firstLine="0"/>
              <w:jc w:val="center"/>
            </w:pPr>
            <w:r w:rsidRPr="007F2F3B">
              <w:t>6-7 лет</w:t>
            </w:r>
          </w:p>
        </w:tc>
      </w:tr>
      <w:tr w:rsidR="00A05922" w:rsidRPr="001F52F0" w:rsidTr="00013EF6">
        <w:trPr>
          <w:trHeight w:val="273"/>
        </w:trPr>
        <w:tc>
          <w:tcPr>
            <w:tcW w:w="2551" w:type="dxa"/>
            <w:vMerge/>
            <w:tcBorders>
              <w:left w:val="single" w:sz="4" w:space="0" w:color="000000"/>
              <w:bottom w:val="single" w:sz="4" w:space="0" w:color="auto"/>
              <w:right w:val="single" w:sz="4" w:space="0" w:color="000000"/>
            </w:tcBorders>
            <w:hideMark/>
          </w:tcPr>
          <w:p w:rsidR="0044089D" w:rsidRPr="00602425" w:rsidRDefault="0044089D" w:rsidP="00602425">
            <w:pPr>
              <w:pStyle w:val="15"/>
              <w:spacing w:before="28" w:after="28"/>
              <w:ind w:firstLine="0"/>
              <w:rPr>
                <w:color w:val="FF0000"/>
              </w:rPr>
            </w:pPr>
          </w:p>
        </w:tc>
        <w:tc>
          <w:tcPr>
            <w:tcW w:w="993" w:type="dxa"/>
            <w:tcBorders>
              <w:top w:val="single" w:sz="4" w:space="0" w:color="000000"/>
              <w:left w:val="single" w:sz="4" w:space="0" w:color="000000"/>
              <w:bottom w:val="single" w:sz="4" w:space="0" w:color="auto"/>
              <w:right w:val="single" w:sz="4" w:space="0" w:color="auto"/>
            </w:tcBorders>
          </w:tcPr>
          <w:p w:rsidR="0044089D" w:rsidRPr="0044089D" w:rsidRDefault="0044089D" w:rsidP="0044089D">
            <w:pPr>
              <w:pStyle w:val="15"/>
              <w:spacing w:before="28" w:after="28"/>
              <w:ind w:firstLine="0"/>
              <w:jc w:val="center"/>
              <w:rPr>
                <w:sz w:val="22"/>
                <w:szCs w:val="22"/>
              </w:rPr>
            </w:pPr>
            <w:r w:rsidRPr="0044089D">
              <w:rPr>
                <w:sz w:val="22"/>
                <w:szCs w:val="22"/>
              </w:rPr>
              <w:t>Н</w:t>
            </w:r>
            <w:r w:rsidR="008818B8">
              <w:rPr>
                <w:sz w:val="22"/>
                <w:szCs w:val="22"/>
              </w:rPr>
              <w:t>ед.</w:t>
            </w:r>
          </w:p>
        </w:tc>
        <w:tc>
          <w:tcPr>
            <w:tcW w:w="850" w:type="dxa"/>
            <w:tcBorders>
              <w:top w:val="single" w:sz="4" w:space="0" w:color="000000"/>
              <w:left w:val="single" w:sz="4" w:space="0" w:color="000000"/>
              <w:right w:val="single" w:sz="4" w:space="0" w:color="auto"/>
            </w:tcBorders>
          </w:tcPr>
          <w:p w:rsidR="0044089D" w:rsidRPr="0044089D" w:rsidRDefault="0044089D" w:rsidP="0044089D">
            <w:pPr>
              <w:pStyle w:val="15"/>
              <w:spacing w:before="28" w:after="28"/>
              <w:ind w:firstLine="0"/>
              <w:jc w:val="center"/>
              <w:rPr>
                <w:sz w:val="22"/>
                <w:szCs w:val="22"/>
              </w:rPr>
            </w:pPr>
            <w:r w:rsidRPr="0044089D">
              <w:rPr>
                <w:sz w:val="22"/>
                <w:szCs w:val="22"/>
              </w:rPr>
              <w:t>Д</w:t>
            </w:r>
            <w:r w:rsidR="008818B8">
              <w:rPr>
                <w:sz w:val="22"/>
                <w:szCs w:val="22"/>
              </w:rPr>
              <w:t>ень</w:t>
            </w:r>
          </w:p>
        </w:tc>
        <w:tc>
          <w:tcPr>
            <w:tcW w:w="851" w:type="dxa"/>
            <w:tcBorders>
              <w:top w:val="single" w:sz="4" w:space="0" w:color="000000"/>
              <w:left w:val="single" w:sz="4" w:space="0" w:color="auto"/>
              <w:right w:val="single" w:sz="4" w:space="0" w:color="auto"/>
            </w:tcBorders>
          </w:tcPr>
          <w:p w:rsidR="0044089D" w:rsidRPr="0044089D" w:rsidRDefault="0044089D" w:rsidP="0044089D">
            <w:pPr>
              <w:pStyle w:val="15"/>
              <w:spacing w:before="28" w:after="28"/>
              <w:ind w:firstLine="0"/>
              <w:jc w:val="center"/>
              <w:rPr>
                <w:sz w:val="22"/>
                <w:szCs w:val="22"/>
              </w:rPr>
            </w:pPr>
            <w:r w:rsidRPr="0044089D">
              <w:rPr>
                <w:sz w:val="22"/>
                <w:szCs w:val="22"/>
              </w:rPr>
              <w:t>Н</w:t>
            </w:r>
            <w:r w:rsidR="008818B8">
              <w:rPr>
                <w:sz w:val="22"/>
                <w:szCs w:val="22"/>
              </w:rPr>
              <w:t>ед.</w:t>
            </w:r>
          </w:p>
        </w:tc>
        <w:tc>
          <w:tcPr>
            <w:tcW w:w="850" w:type="dxa"/>
            <w:tcBorders>
              <w:top w:val="single" w:sz="4" w:space="0" w:color="000000"/>
              <w:left w:val="single" w:sz="4" w:space="0" w:color="auto"/>
              <w:right w:val="single" w:sz="4" w:space="0" w:color="auto"/>
            </w:tcBorders>
          </w:tcPr>
          <w:p w:rsidR="0044089D" w:rsidRPr="0044089D" w:rsidRDefault="0044089D" w:rsidP="0044089D">
            <w:pPr>
              <w:pStyle w:val="15"/>
              <w:spacing w:before="28" w:after="28"/>
              <w:ind w:firstLine="0"/>
              <w:jc w:val="center"/>
              <w:rPr>
                <w:sz w:val="22"/>
                <w:szCs w:val="22"/>
              </w:rPr>
            </w:pPr>
            <w:r w:rsidRPr="0044089D">
              <w:rPr>
                <w:sz w:val="22"/>
                <w:szCs w:val="22"/>
              </w:rPr>
              <w:t>Д</w:t>
            </w:r>
            <w:r w:rsidR="008818B8">
              <w:rPr>
                <w:sz w:val="22"/>
                <w:szCs w:val="22"/>
              </w:rPr>
              <w:t>ень</w:t>
            </w:r>
          </w:p>
        </w:tc>
        <w:tc>
          <w:tcPr>
            <w:tcW w:w="851" w:type="dxa"/>
            <w:tcBorders>
              <w:top w:val="single" w:sz="4" w:space="0" w:color="auto"/>
              <w:left w:val="single" w:sz="4" w:space="0" w:color="auto"/>
              <w:right w:val="single" w:sz="4" w:space="0" w:color="auto"/>
            </w:tcBorders>
          </w:tcPr>
          <w:p w:rsidR="0044089D" w:rsidRPr="0044089D" w:rsidRDefault="0044089D" w:rsidP="0044089D">
            <w:pPr>
              <w:pStyle w:val="15"/>
              <w:spacing w:before="28" w:after="28"/>
              <w:ind w:firstLine="0"/>
              <w:jc w:val="center"/>
              <w:rPr>
                <w:sz w:val="22"/>
                <w:szCs w:val="22"/>
              </w:rPr>
            </w:pPr>
            <w:r w:rsidRPr="0044089D">
              <w:rPr>
                <w:sz w:val="22"/>
                <w:szCs w:val="22"/>
              </w:rPr>
              <w:t>Н</w:t>
            </w:r>
            <w:r w:rsidR="008818B8">
              <w:rPr>
                <w:sz w:val="22"/>
                <w:szCs w:val="22"/>
              </w:rPr>
              <w:t>ед.</w:t>
            </w:r>
          </w:p>
        </w:tc>
        <w:tc>
          <w:tcPr>
            <w:tcW w:w="850" w:type="dxa"/>
            <w:tcBorders>
              <w:top w:val="single" w:sz="4" w:space="0" w:color="auto"/>
              <w:left w:val="single" w:sz="4" w:space="0" w:color="auto"/>
              <w:right w:val="single" w:sz="4" w:space="0" w:color="auto"/>
            </w:tcBorders>
          </w:tcPr>
          <w:p w:rsidR="0044089D" w:rsidRPr="0044089D" w:rsidRDefault="0044089D" w:rsidP="0044089D">
            <w:pPr>
              <w:pStyle w:val="15"/>
              <w:spacing w:before="28" w:after="28"/>
              <w:ind w:firstLine="0"/>
              <w:jc w:val="center"/>
              <w:rPr>
                <w:sz w:val="22"/>
                <w:szCs w:val="22"/>
              </w:rPr>
            </w:pPr>
            <w:r w:rsidRPr="0044089D">
              <w:rPr>
                <w:sz w:val="22"/>
                <w:szCs w:val="22"/>
              </w:rPr>
              <w:t>Д</w:t>
            </w:r>
            <w:r w:rsidR="008818B8">
              <w:rPr>
                <w:sz w:val="22"/>
                <w:szCs w:val="22"/>
              </w:rPr>
              <w:t>ень</w:t>
            </w:r>
          </w:p>
        </w:tc>
        <w:tc>
          <w:tcPr>
            <w:tcW w:w="992" w:type="dxa"/>
            <w:tcBorders>
              <w:top w:val="single" w:sz="4" w:space="0" w:color="000000"/>
              <w:left w:val="single" w:sz="4" w:space="0" w:color="auto"/>
              <w:right w:val="single" w:sz="4" w:space="0" w:color="auto"/>
            </w:tcBorders>
          </w:tcPr>
          <w:p w:rsidR="0044089D" w:rsidRPr="0044089D" w:rsidRDefault="0044089D" w:rsidP="0044089D">
            <w:pPr>
              <w:pStyle w:val="15"/>
              <w:spacing w:before="28" w:after="28"/>
              <w:ind w:firstLine="0"/>
              <w:jc w:val="center"/>
              <w:rPr>
                <w:sz w:val="22"/>
                <w:szCs w:val="22"/>
              </w:rPr>
            </w:pPr>
            <w:r w:rsidRPr="0044089D">
              <w:rPr>
                <w:sz w:val="22"/>
                <w:szCs w:val="22"/>
              </w:rPr>
              <w:t>Н</w:t>
            </w:r>
            <w:r w:rsidR="008818B8">
              <w:rPr>
                <w:sz w:val="22"/>
                <w:szCs w:val="22"/>
              </w:rPr>
              <w:t>ед.</w:t>
            </w:r>
          </w:p>
        </w:tc>
        <w:tc>
          <w:tcPr>
            <w:tcW w:w="851" w:type="dxa"/>
            <w:tcBorders>
              <w:top w:val="single" w:sz="4" w:space="0" w:color="000000"/>
              <w:left w:val="single" w:sz="4" w:space="0" w:color="auto"/>
              <w:right w:val="single" w:sz="4" w:space="0" w:color="000000"/>
            </w:tcBorders>
          </w:tcPr>
          <w:p w:rsidR="0044089D" w:rsidRPr="0044089D" w:rsidRDefault="0044089D" w:rsidP="0044089D">
            <w:pPr>
              <w:pStyle w:val="15"/>
              <w:spacing w:before="28" w:after="28"/>
              <w:ind w:firstLine="0"/>
              <w:jc w:val="center"/>
            </w:pPr>
            <w:r w:rsidRPr="0044089D">
              <w:t>Д</w:t>
            </w:r>
            <w:r w:rsidR="008818B8">
              <w:t>ень</w:t>
            </w:r>
          </w:p>
        </w:tc>
      </w:tr>
      <w:tr w:rsidR="00A05922" w:rsidRPr="001F52F0" w:rsidTr="00013EF6">
        <w:trPr>
          <w:trHeight w:val="1795"/>
        </w:trPr>
        <w:tc>
          <w:tcPr>
            <w:tcW w:w="2551" w:type="dxa"/>
            <w:vMerge w:val="restart"/>
            <w:tcBorders>
              <w:top w:val="single" w:sz="4" w:space="0" w:color="auto"/>
              <w:left w:val="single" w:sz="4" w:space="0" w:color="000000"/>
              <w:bottom w:val="single" w:sz="4" w:space="0" w:color="000000"/>
              <w:right w:val="single" w:sz="4" w:space="0" w:color="000000"/>
            </w:tcBorders>
          </w:tcPr>
          <w:p w:rsidR="0044089D" w:rsidRPr="007F2F3B" w:rsidRDefault="0044089D" w:rsidP="00E474CF">
            <w:pPr>
              <w:pStyle w:val="a9"/>
              <w:spacing w:before="0" w:beforeAutospacing="0" w:after="0" w:afterAutospacing="0"/>
              <w:ind w:firstLine="0"/>
              <w:jc w:val="both"/>
              <w:rPr>
                <w:sz w:val="22"/>
                <w:szCs w:val="22"/>
              </w:rPr>
            </w:pPr>
            <w:r w:rsidRPr="007F2F3B">
              <w:rPr>
                <w:sz w:val="22"/>
                <w:szCs w:val="22"/>
              </w:rPr>
              <w:t>Образовательная деятельность, осуществляемая в процессе организации различных видов детской деятельности</w:t>
            </w:r>
            <w:r w:rsidR="00E474CF">
              <w:rPr>
                <w:sz w:val="22"/>
                <w:szCs w:val="22"/>
              </w:rPr>
              <w:t>.</w:t>
            </w:r>
          </w:p>
        </w:tc>
        <w:tc>
          <w:tcPr>
            <w:tcW w:w="993" w:type="dxa"/>
            <w:tcBorders>
              <w:top w:val="single" w:sz="4" w:space="0" w:color="auto"/>
              <w:left w:val="single" w:sz="4" w:space="0" w:color="000000"/>
              <w:right w:val="single" w:sz="4" w:space="0" w:color="auto"/>
            </w:tcBorders>
          </w:tcPr>
          <w:p w:rsidR="0044089D" w:rsidRPr="007F2F3B" w:rsidRDefault="000B1A64" w:rsidP="002A009F">
            <w:pPr>
              <w:ind w:firstLine="0"/>
              <w:rPr>
                <w:rFonts w:ascii="Times New Roman" w:hAnsi="Times New Roman"/>
                <w:sz w:val="24"/>
                <w:szCs w:val="24"/>
              </w:rPr>
            </w:pPr>
            <w:r>
              <w:rPr>
                <w:rFonts w:ascii="Times New Roman" w:hAnsi="Times New Roman"/>
                <w:sz w:val="24"/>
                <w:szCs w:val="24"/>
              </w:rPr>
              <w:t>2</w:t>
            </w:r>
            <w:r w:rsidR="00A05922">
              <w:rPr>
                <w:rFonts w:ascii="Times New Roman" w:hAnsi="Times New Roman"/>
                <w:sz w:val="24"/>
                <w:szCs w:val="24"/>
              </w:rPr>
              <w:t>ч</w:t>
            </w:r>
            <w:r w:rsidR="00B4505F">
              <w:rPr>
                <w:rFonts w:ascii="Times New Roman" w:hAnsi="Times New Roman"/>
                <w:sz w:val="24"/>
                <w:szCs w:val="24"/>
              </w:rPr>
              <w:t>. 45</w:t>
            </w:r>
            <w:r w:rsidR="00A05922">
              <w:rPr>
                <w:rFonts w:ascii="Times New Roman" w:hAnsi="Times New Roman"/>
                <w:sz w:val="24"/>
                <w:szCs w:val="24"/>
              </w:rPr>
              <w:t>мин. (165 мин.)</w:t>
            </w:r>
            <w:r>
              <w:rPr>
                <w:rFonts w:ascii="Times New Roman" w:hAnsi="Times New Roman"/>
                <w:sz w:val="24"/>
                <w:szCs w:val="24"/>
              </w:rPr>
              <w:t xml:space="preserve"> </w:t>
            </w:r>
          </w:p>
          <w:p w:rsidR="0044089D" w:rsidRPr="007F2F3B" w:rsidRDefault="0044089D" w:rsidP="002A009F">
            <w:pPr>
              <w:pStyle w:val="15"/>
              <w:spacing w:before="28" w:after="28"/>
              <w:jc w:val="center"/>
            </w:pPr>
          </w:p>
        </w:tc>
        <w:tc>
          <w:tcPr>
            <w:tcW w:w="850" w:type="dxa"/>
            <w:tcBorders>
              <w:top w:val="single" w:sz="4" w:space="0" w:color="auto"/>
              <w:left w:val="single" w:sz="4" w:space="0" w:color="000000"/>
              <w:right w:val="single" w:sz="4" w:space="0" w:color="auto"/>
            </w:tcBorders>
          </w:tcPr>
          <w:p w:rsidR="0044089D" w:rsidRPr="007F2F3B" w:rsidRDefault="0044089D">
            <w:pPr>
              <w:spacing w:after="0" w:line="240" w:lineRule="auto"/>
              <w:ind w:firstLine="0"/>
              <w:rPr>
                <w:rFonts w:ascii="Times New Roman" w:eastAsia="Times New Roman" w:hAnsi="Times New Roman"/>
                <w:kern w:val="2"/>
                <w:sz w:val="24"/>
                <w:szCs w:val="24"/>
                <w:lang w:eastAsia="ar-SA"/>
              </w:rPr>
            </w:pPr>
            <w:r w:rsidRPr="007F2F3B">
              <w:rPr>
                <w:rFonts w:ascii="Times New Roman" w:eastAsia="Times New Roman" w:hAnsi="Times New Roman"/>
                <w:kern w:val="2"/>
                <w:sz w:val="24"/>
                <w:szCs w:val="24"/>
                <w:lang w:eastAsia="ar-SA"/>
              </w:rPr>
              <w:t>30 мин</w:t>
            </w:r>
          </w:p>
          <w:p w:rsidR="0044089D" w:rsidRPr="007F2F3B" w:rsidRDefault="0044089D" w:rsidP="000B1A64">
            <w:pPr>
              <w:pStyle w:val="15"/>
              <w:spacing w:before="28" w:after="28"/>
            </w:pPr>
            <w:r w:rsidRPr="007F2F3B">
              <w:t xml:space="preserve">    </w:t>
            </w:r>
          </w:p>
        </w:tc>
        <w:tc>
          <w:tcPr>
            <w:tcW w:w="851" w:type="dxa"/>
            <w:tcBorders>
              <w:top w:val="single" w:sz="4" w:space="0" w:color="auto"/>
              <w:left w:val="single" w:sz="4" w:space="0" w:color="auto"/>
              <w:right w:val="single" w:sz="4" w:space="0" w:color="auto"/>
            </w:tcBorders>
          </w:tcPr>
          <w:p w:rsidR="0044089D" w:rsidRPr="007F2F3B" w:rsidRDefault="00A05922" w:rsidP="00A05922">
            <w:pPr>
              <w:ind w:firstLine="0"/>
            </w:pPr>
            <w:r>
              <w:rPr>
                <w:rFonts w:ascii="Times New Roman" w:hAnsi="Times New Roman"/>
                <w:sz w:val="24"/>
                <w:szCs w:val="24"/>
              </w:rPr>
              <w:t>4 ч. (</w:t>
            </w:r>
            <w:r w:rsidR="0044089D" w:rsidRPr="007F2F3B">
              <w:rPr>
                <w:rFonts w:ascii="Times New Roman" w:hAnsi="Times New Roman"/>
                <w:sz w:val="24"/>
                <w:szCs w:val="24"/>
              </w:rPr>
              <w:t>240 мин</w:t>
            </w:r>
            <w:r>
              <w:rPr>
                <w:rFonts w:ascii="Times New Roman" w:hAnsi="Times New Roman"/>
                <w:sz w:val="24"/>
                <w:szCs w:val="24"/>
              </w:rPr>
              <w:t>)</w:t>
            </w:r>
            <w:r w:rsidR="00B4505F">
              <w:rPr>
                <w:rFonts w:ascii="Times New Roman" w:hAnsi="Times New Roman"/>
                <w:sz w:val="24"/>
                <w:szCs w:val="24"/>
              </w:rPr>
              <w:t xml:space="preserve"> </w:t>
            </w:r>
          </w:p>
        </w:tc>
        <w:tc>
          <w:tcPr>
            <w:tcW w:w="850" w:type="dxa"/>
            <w:tcBorders>
              <w:top w:val="single" w:sz="4" w:space="0" w:color="auto"/>
              <w:left w:val="single" w:sz="4" w:space="0" w:color="auto"/>
              <w:right w:val="single" w:sz="4" w:space="0" w:color="auto"/>
            </w:tcBorders>
          </w:tcPr>
          <w:p w:rsidR="0044089D" w:rsidRPr="007F2F3B" w:rsidRDefault="0044089D" w:rsidP="0044089D">
            <w:pPr>
              <w:pStyle w:val="15"/>
              <w:spacing w:before="28" w:after="28"/>
              <w:ind w:firstLine="0"/>
            </w:pPr>
            <w:r w:rsidRPr="007F2F3B">
              <w:t>40 мин</w:t>
            </w:r>
          </w:p>
        </w:tc>
        <w:tc>
          <w:tcPr>
            <w:tcW w:w="851" w:type="dxa"/>
            <w:tcBorders>
              <w:top w:val="single" w:sz="4" w:space="0" w:color="auto"/>
              <w:left w:val="single" w:sz="4" w:space="0" w:color="auto"/>
              <w:right w:val="single" w:sz="4" w:space="0" w:color="auto"/>
            </w:tcBorders>
          </w:tcPr>
          <w:p w:rsidR="0044089D" w:rsidRPr="007F2F3B" w:rsidRDefault="00A05922" w:rsidP="002A009F">
            <w:pPr>
              <w:ind w:firstLine="0"/>
              <w:rPr>
                <w:rFonts w:ascii="Times New Roman" w:hAnsi="Times New Roman"/>
                <w:sz w:val="24"/>
                <w:szCs w:val="24"/>
              </w:rPr>
            </w:pPr>
            <w:r>
              <w:rPr>
                <w:rFonts w:ascii="Times New Roman" w:hAnsi="Times New Roman"/>
                <w:sz w:val="24"/>
                <w:szCs w:val="24"/>
              </w:rPr>
              <w:t>6ч. 15 мин (</w:t>
            </w:r>
            <w:r w:rsidR="0044089D" w:rsidRPr="007F2F3B">
              <w:rPr>
                <w:rFonts w:ascii="Times New Roman" w:hAnsi="Times New Roman"/>
                <w:sz w:val="24"/>
                <w:szCs w:val="24"/>
              </w:rPr>
              <w:t>375 мин</w:t>
            </w:r>
            <w:r>
              <w:rPr>
                <w:rFonts w:ascii="Times New Roman" w:hAnsi="Times New Roman"/>
                <w:sz w:val="24"/>
                <w:szCs w:val="24"/>
              </w:rPr>
              <w:t>)</w:t>
            </w:r>
            <w:r w:rsidR="00B4505F">
              <w:rPr>
                <w:rFonts w:ascii="Times New Roman" w:hAnsi="Times New Roman"/>
                <w:sz w:val="24"/>
                <w:szCs w:val="24"/>
              </w:rPr>
              <w:t xml:space="preserve"> </w:t>
            </w:r>
          </w:p>
          <w:p w:rsidR="0044089D" w:rsidRPr="007F2F3B" w:rsidRDefault="0044089D" w:rsidP="00E52BDB">
            <w:pPr>
              <w:pStyle w:val="15"/>
              <w:spacing w:before="28" w:after="28"/>
            </w:pPr>
          </w:p>
        </w:tc>
        <w:tc>
          <w:tcPr>
            <w:tcW w:w="850" w:type="dxa"/>
            <w:tcBorders>
              <w:top w:val="single" w:sz="4" w:space="0" w:color="auto"/>
              <w:left w:val="single" w:sz="4" w:space="0" w:color="auto"/>
              <w:right w:val="single" w:sz="4" w:space="0" w:color="auto"/>
            </w:tcBorders>
          </w:tcPr>
          <w:p w:rsidR="0044089D" w:rsidRPr="007F2F3B" w:rsidRDefault="00013EF6" w:rsidP="00A05922">
            <w:pPr>
              <w:pStyle w:val="15"/>
              <w:spacing w:before="28" w:after="28"/>
              <w:ind w:firstLine="0"/>
            </w:pPr>
            <w:r>
              <w:t>1ч.15мин (</w:t>
            </w:r>
            <w:r w:rsidR="0044089D" w:rsidRPr="007F2F3B">
              <w:t>75 мин</w:t>
            </w:r>
            <w:r>
              <w:t>)</w:t>
            </w:r>
            <w:r w:rsidR="00B4505F">
              <w:t xml:space="preserve"> </w:t>
            </w:r>
          </w:p>
        </w:tc>
        <w:tc>
          <w:tcPr>
            <w:tcW w:w="992" w:type="dxa"/>
            <w:tcBorders>
              <w:top w:val="single" w:sz="4" w:space="0" w:color="auto"/>
              <w:left w:val="single" w:sz="4" w:space="0" w:color="auto"/>
              <w:right w:val="single" w:sz="4" w:space="0" w:color="auto"/>
            </w:tcBorders>
          </w:tcPr>
          <w:p w:rsidR="0044089D" w:rsidRPr="007F2F3B" w:rsidRDefault="00013EF6" w:rsidP="002A009F">
            <w:pPr>
              <w:ind w:firstLine="0"/>
              <w:rPr>
                <w:rFonts w:ascii="Times New Roman" w:hAnsi="Times New Roman"/>
                <w:sz w:val="24"/>
                <w:szCs w:val="24"/>
              </w:rPr>
            </w:pPr>
            <w:r>
              <w:rPr>
                <w:rFonts w:ascii="Times New Roman" w:hAnsi="Times New Roman"/>
                <w:sz w:val="24"/>
                <w:szCs w:val="24"/>
              </w:rPr>
              <w:t>8ч.30 мин (</w:t>
            </w:r>
            <w:r w:rsidR="0044089D" w:rsidRPr="007F2F3B">
              <w:rPr>
                <w:rFonts w:ascii="Times New Roman" w:hAnsi="Times New Roman"/>
                <w:sz w:val="24"/>
                <w:szCs w:val="24"/>
              </w:rPr>
              <w:t>510 мин</w:t>
            </w:r>
            <w:r>
              <w:rPr>
                <w:rFonts w:ascii="Times New Roman" w:hAnsi="Times New Roman"/>
                <w:sz w:val="24"/>
                <w:szCs w:val="24"/>
              </w:rPr>
              <w:t xml:space="preserve">) </w:t>
            </w:r>
          </w:p>
          <w:p w:rsidR="0044089D" w:rsidRPr="007F2F3B" w:rsidRDefault="0044089D" w:rsidP="00E52BDB">
            <w:pPr>
              <w:pStyle w:val="15"/>
              <w:spacing w:before="28" w:after="28"/>
            </w:pPr>
            <w:r w:rsidRPr="007F2F3B">
              <w:t xml:space="preserve">      </w:t>
            </w:r>
          </w:p>
        </w:tc>
        <w:tc>
          <w:tcPr>
            <w:tcW w:w="851" w:type="dxa"/>
            <w:tcBorders>
              <w:top w:val="single" w:sz="4" w:space="0" w:color="auto"/>
              <w:left w:val="single" w:sz="4" w:space="0" w:color="auto"/>
              <w:right w:val="single" w:sz="4" w:space="0" w:color="000000"/>
            </w:tcBorders>
          </w:tcPr>
          <w:p w:rsidR="0044089D" w:rsidRPr="007F2F3B" w:rsidRDefault="00013EF6" w:rsidP="00E52BDB">
            <w:pPr>
              <w:pStyle w:val="15"/>
              <w:spacing w:before="28" w:after="28"/>
              <w:ind w:firstLine="0"/>
            </w:pPr>
            <w:r>
              <w:t>1ч30 мин (</w:t>
            </w:r>
            <w:r w:rsidR="0044089D" w:rsidRPr="007F2F3B">
              <w:t>90 мин</w:t>
            </w:r>
            <w:r>
              <w:t>)</w:t>
            </w:r>
            <w:r w:rsidR="00B4505F">
              <w:t xml:space="preserve"> </w:t>
            </w:r>
          </w:p>
        </w:tc>
      </w:tr>
      <w:tr w:rsidR="00D61344" w:rsidRPr="001F52F0" w:rsidTr="00A05922">
        <w:trPr>
          <w:trHeight w:val="703"/>
        </w:trPr>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D61344" w:rsidRPr="007F2F3B" w:rsidRDefault="00D61344" w:rsidP="00A52F4C">
            <w:pPr>
              <w:rPr>
                <w:rFonts w:ascii="Times New Roman" w:eastAsia="Times New Roman" w:hAnsi="Times New Roman"/>
                <w:kern w:val="2"/>
                <w:lang w:eastAsia="ar-SA"/>
              </w:rPr>
            </w:pPr>
          </w:p>
        </w:tc>
        <w:tc>
          <w:tcPr>
            <w:tcW w:w="1843" w:type="dxa"/>
            <w:gridSpan w:val="2"/>
            <w:tcBorders>
              <w:top w:val="single" w:sz="4" w:space="0" w:color="000000"/>
              <w:left w:val="single" w:sz="4" w:space="0" w:color="000000"/>
              <w:right w:val="single" w:sz="4" w:space="0" w:color="000000"/>
            </w:tcBorders>
          </w:tcPr>
          <w:p w:rsidR="00D61344" w:rsidRPr="007F2F3B" w:rsidRDefault="000B1A64" w:rsidP="000B1A64">
            <w:pPr>
              <w:pStyle w:val="15"/>
              <w:spacing w:before="28" w:after="28"/>
              <w:ind w:firstLine="0"/>
              <w:jc w:val="center"/>
              <w:rPr>
                <w:sz w:val="22"/>
                <w:szCs w:val="22"/>
              </w:rPr>
            </w:pPr>
            <w:r>
              <w:rPr>
                <w:sz w:val="22"/>
                <w:szCs w:val="22"/>
              </w:rPr>
              <w:t>5%</w:t>
            </w:r>
          </w:p>
        </w:tc>
        <w:tc>
          <w:tcPr>
            <w:tcW w:w="1701" w:type="dxa"/>
            <w:gridSpan w:val="2"/>
            <w:tcBorders>
              <w:top w:val="single" w:sz="4" w:space="0" w:color="000000"/>
              <w:left w:val="single" w:sz="4" w:space="0" w:color="000000"/>
              <w:right w:val="single" w:sz="4" w:space="0" w:color="000000"/>
            </w:tcBorders>
          </w:tcPr>
          <w:p w:rsidR="00D61344" w:rsidRPr="007F2F3B" w:rsidRDefault="000B1A64" w:rsidP="00246E94">
            <w:pPr>
              <w:pStyle w:val="15"/>
              <w:spacing w:before="28" w:after="28"/>
              <w:ind w:firstLine="0"/>
              <w:jc w:val="center"/>
              <w:rPr>
                <w:sz w:val="22"/>
                <w:szCs w:val="22"/>
              </w:rPr>
            </w:pPr>
            <w:r>
              <w:rPr>
                <w:sz w:val="22"/>
                <w:szCs w:val="22"/>
              </w:rPr>
              <w:t>6,5%</w:t>
            </w:r>
          </w:p>
        </w:tc>
        <w:tc>
          <w:tcPr>
            <w:tcW w:w="1701" w:type="dxa"/>
            <w:gridSpan w:val="2"/>
            <w:tcBorders>
              <w:top w:val="single" w:sz="4" w:space="0" w:color="000000"/>
              <w:left w:val="single" w:sz="4" w:space="0" w:color="000000"/>
              <w:right w:val="single" w:sz="4" w:space="0" w:color="000000"/>
            </w:tcBorders>
          </w:tcPr>
          <w:p w:rsidR="00D61344" w:rsidRPr="007F2F3B" w:rsidRDefault="000B1A64" w:rsidP="000B1A64">
            <w:pPr>
              <w:pStyle w:val="15"/>
              <w:spacing w:before="28" w:after="28"/>
              <w:ind w:firstLine="0"/>
              <w:jc w:val="center"/>
              <w:rPr>
                <w:sz w:val="22"/>
                <w:szCs w:val="22"/>
              </w:rPr>
            </w:pPr>
            <w:r>
              <w:rPr>
                <w:sz w:val="22"/>
                <w:szCs w:val="22"/>
              </w:rPr>
              <w:t>12,25%</w:t>
            </w:r>
          </w:p>
        </w:tc>
        <w:tc>
          <w:tcPr>
            <w:tcW w:w="1843" w:type="dxa"/>
            <w:gridSpan w:val="2"/>
            <w:tcBorders>
              <w:top w:val="single" w:sz="4" w:space="0" w:color="000000"/>
              <w:left w:val="single" w:sz="4" w:space="0" w:color="000000"/>
              <w:right w:val="single" w:sz="4" w:space="0" w:color="000000"/>
            </w:tcBorders>
          </w:tcPr>
          <w:p w:rsidR="00D61344" w:rsidRPr="007F2F3B" w:rsidRDefault="000B1A64" w:rsidP="00246E94">
            <w:pPr>
              <w:pStyle w:val="15"/>
              <w:spacing w:before="28" w:after="28"/>
              <w:ind w:firstLine="0"/>
              <w:jc w:val="center"/>
            </w:pPr>
            <w:r>
              <w:t>15%</w:t>
            </w:r>
          </w:p>
        </w:tc>
      </w:tr>
      <w:tr w:rsidR="0044089D" w:rsidRPr="001F52F0" w:rsidTr="00013EF6">
        <w:trPr>
          <w:trHeight w:val="694"/>
        </w:trPr>
        <w:tc>
          <w:tcPr>
            <w:tcW w:w="2551" w:type="dxa"/>
            <w:vMerge w:val="restart"/>
            <w:tcBorders>
              <w:top w:val="single" w:sz="4" w:space="0" w:color="000000"/>
              <w:left w:val="single" w:sz="4" w:space="0" w:color="000000"/>
              <w:right w:val="single" w:sz="4" w:space="0" w:color="000000"/>
            </w:tcBorders>
          </w:tcPr>
          <w:p w:rsidR="002A009F" w:rsidRPr="007F2F3B" w:rsidRDefault="00E474CF" w:rsidP="00E474CF">
            <w:pPr>
              <w:pStyle w:val="a9"/>
              <w:spacing w:before="0" w:beforeAutospacing="0" w:after="0" w:afterAutospacing="0"/>
              <w:ind w:firstLine="0"/>
              <w:jc w:val="both"/>
              <w:rPr>
                <w:sz w:val="22"/>
                <w:szCs w:val="22"/>
              </w:rPr>
            </w:pPr>
            <w:r>
              <w:rPr>
                <w:sz w:val="22"/>
                <w:szCs w:val="22"/>
              </w:rPr>
              <w:t xml:space="preserve">Образовательная деятельность, </w:t>
            </w:r>
            <w:r w:rsidR="002A009F" w:rsidRPr="007F2F3B">
              <w:rPr>
                <w:sz w:val="22"/>
                <w:szCs w:val="22"/>
              </w:rPr>
              <w:t>осуществляемую в ходе режимных моментов</w:t>
            </w:r>
            <w:r w:rsidR="007F2F3B" w:rsidRPr="007F2F3B">
              <w:rPr>
                <w:sz w:val="22"/>
                <w:szCs w:val="22"/>
              </w:rPr>
              <w:t xml:space="preserve"> (ОДвРМ)</w:t>
            </w:r>
          </w:p>
        </w:tc>
        <w:tc>
          <w:tcPr>
            <w:tcW w:w="993" w:type="dxa"/>
            <w:tcBorders>
              <w:top w:val="single" w:sz="4" w:space="0" w:color="000000"/>
              <w:left w:val="single" w:sz="4" w:space="0" w:color="000000"/>
              <w:bottom w:val="single" w:sz="4" w:space="0" w:color="auto"/>
              <w:right w:val="single" w:sz="4" w:space="0" w:color="auto"/>
            </w:tcBorders>
          </w:tcPr>
          <w:p w:rsidR="002A009F" w:rsidRPr="007F2F3B" w:rsidRDefault="00013EF6" w:rsidP="00602425">
            <w:pPr>
              <w:pStyle w:val="15"/>
              <w:spacing w:before="28" w:after="28"/>
              <w:ind w:firstLine="0"/>
            </w:pPr>
            <w:r>
              <w:t>16ч 35мин (</w:t>
            </w:r>
            <w:r w:rsidR="003B268A" w:rsidRPr="007F2F3B">
              <w:t>995 мин</w:t>
            </w:r>
            <w:r w:rsidR="00B4505F">
              <w:t xml:space="preserve"> </w:t>
            </w:r>
            <w:r>
              <w:t>)</w:t>
            </w:r>
          </w:p>
        </w:tc>
        <w:tc>
          <w:tcPr>
            <w:tcW w:w="850" w:type="dxa"/>
            <w:tcBorders>
              <w:top w:val="single" w:sz="4" w:space="0" w:color="000000"/>
              <w:left w:val="single" w:sz="4" w:space="0" w:color="auto"/>
              <w:bottom w:val="single" w:sz="4" w:space="0" w:color="auto"/>
              <w:right w:val="single" w:sz="4" w:space="0" w:color="000000"/>
            </w:tcBorders>
          </w:tcPr>
          <w:p w:rsidR="002A009F" w:rsidRPr="007F2F3B" w:rsidRDefault="00013EF6" w:rsidP="00013EF6">
            <w:pPr>
              <w:pStyle w:val="15"/>
              <w:spacing w:before="28" w:after="28"/>
              <w:ind w:firstLine="0"/>
            </w:pPr>
            <w:r>
              <w:t>3ч.22мин (</w:t>
            </w:r>
            <w:r w:rsidR="003B268A" w:rsidRPr="007F2F3B">
              <w:t>202 мин</w:t>
            </w:r>
            <w:r>
              <w:t>)</w:t>
            </w:r>
          </w:p>
        </w:tc>
        <w:tc>
          <w:tcPr>
            <w:tcW w:w="851" w:type="dxa"/>
            <w:tcBorders>
              <w:top w:val="single" w:sz="4" w:space="0" w:color="000000"/>
              <w:left w:val="single" w:sz="4" w:space="0" w:color="000000"/>
              <w:bottom w:val="single" w:sz="4" w:space="0" w:color="auto"/>
              <w:right w:val="single" w:sz="4" w:space="0" w:color="auto"/>
            </w:tcBorders>
          </w:tcPr>
          <w:p w:rsidR="002A009F" w:rsidRPr="007F2F3B" w:rsidRDefault="00013EF6" w:rsidP="00013EF6">
            <w:pPr>
              <w:pStyle w:val="15"/>
              <w:spacing w:before="28" w:after="28"/>
              <w:ind w:firstLine="0"/>
            </w:pPr>
            <w:r>
              <w:t>15ч. 20 мин (</w:t>
            </w:r>
            <w:r w:rsidR="007F2F3B" w:rsidRPr="007F2F3B">
              <w:t>920 мин</w:t>
            </w:r>
            <w:r>
              <w:t>)</w:t>
            </w:r>
            <w:r w:rsidR="00D2230A">
              <w:t xml:space="preserve"> </w:t>
            </w:r>
          </w:p>
        </w:tc>
        <w:tc>
          <w:tcPr>
            <w:tcW w:w="850" w:type="dxa"/>
            <w:tcBorders>
              <w:top w:val="single" w:sz="4" w:space="0" w:color="000000"/>
              <w:left w:val="single" w:sz="4" w:space="0" w:color="auto"/>
              <w:bottom w:val="single" w:sz="4" w:space="0" w:color="auto"/>
              <w:right w:val="single" w:sz="4" w:space="0" w:color="000000"/>
            </w:tcBorders>
          </w:tcPr>
          <w:p w:rsidR="002A009F" w:rsidRPr="007F2F3B" w:rsidRDefault="00013EF6" w:rsidP="00013EF6">
            <w:pPr>
              <w:pStyle w:val="15"/>
              <w:spacing w:before="28" w:after="28"/>
              <w:ind w:firstLine="0"/>
            </w:pPr>
            <w:r>
              <w:t>3ч. 12 мин (</w:t>
            </w:r>
            <w:r w:rsidR="003B268A" w:rsidRPr="007F2F3B">
              <w:t>192 мин</w:t>
            </w:r>
            <w:r w:rsidR="00D2230A">
              <w:t xml:space="preserve"> </w:t>
            </w:r>
            <w:r>
              <w:t>)</w:t>
            </w:r>
          </w:p>
        </w:tc>
        <w:tc>
          <w:tcPr>
            <w:tcW w:w="851" w:type="dxa"/>
            <w:tcBorders>
              <w:top w:val="single" w:sz="4" w:space="0" w:color="000000"/>
              <w:left w:val="single" w:sz="4" w:space="0" w:color="000000"/>
              <w:bottom w:val="single" w:sz="4" w:space="0" w:color="auto"/>
              <w:right w:val="single" w:sz="4" w:space="0" w:color="auto"/>
            </w:tcBorders>
          </w:tcPr>
          <w:p w:rsidR="002A009F" w:rsidRPr="007F2F3B" w:rsidRDefault="00013EF6" w:rsidP="00246E94">
            <w:pPr>
              <w:pStyle w:val="15"/>
              <w:spacing w:before="28" w:after="28"/>
              <w:ind w:firstLine="0"/>
              <w:jc w:val="center"/>
            </w:pPr>
            <w:r>
              <w:t>13ч (</w:t>
            </w:r>
            <w:r w:rsidR="007F2F3B" w:rsidRPr="007F2F3B">
              <w:t>780 мин</w:t>
            </w:r>
            <w:r w:rsidR="00D2230A">
              <w:t xml:space="preserve"> </w:t>
            </w:r>
            <w:r>
              <w:t>)</w:t>
            </w:r>
          </w:p>
        </w:tc>
        <w:tc>
          <w:tcPr>
            <w:tcW w:w="850" w:type="dxa"/>
            <w:tcBorders>
              <w:top w:val="single" w:sz="4" w:space="0" w:color="000000"/>
              <w:left w:val="single" w:sz="4" w:space="0" w:color="auto"/>
              <w:bottom w:val="single" w:sz="4" w:space="0" w:color="auto"/>
              <w:right w:val="single" w:sz="4" w:space="0" w:color="000000"/>
            </w:tcBorders>
          </w:tcPr>
          <w:p w:rsidR="002A009F" w:rsidRPr="007F2F3B" w:rsidRDefault="00013EF6" w:rsidP="00013EF6">
            <w:pPr>
              <w:pStyle w:val="15"/>
              <w:spacing w:before="28" w:after="28"/>
              <w:ind w:firstLine="0"/>
            </w:pPr>
            <w:r>
              <w:t>2ч. 9 мин (</w:t>
            </w:r>
            <w:r w:rsidR="003B268A" w:rsidRPr="007F2F3B">
              <w:t>129 мин</w:t>
            </w:r>
            <w:r>
              <w:t>)</w:t>
            </w:r>
            <w:r w:rsidR="00D2230A">
              <w:t xml:space="preserve"> </w:t>
            </w:r>
          </w:p>
        </w:tc>
        <w:tc>
          <w:tcPr>
            <w:tcW w:w="992" w:type="dxa"/>
            <w:tcBorders>
              <w:top w:val="single" w:sz="4" w:space="0" w:color="000000"/>
              <w:left w:val="single" w:sz="4" w:space="0" w:color="000000"/>
              <w:bottom w:val="single" w:sz="4" w:space="0" w:color="auto"/>
              <w:right w:val="single" w:sz="4" w:space="0" w:color="auto"/>
            </w:tcBorders>
          </w:tcPr>
          <w:p w:rsidR="002A009F" w:rsidRPr="007F2F3B" w:rsidRDefault="00013EF6" w:rsidP="00013EF6">
            <w:pPr>
              <w:pStyle w:val="15"/>
              <w:spacing w:before="28" w:after="28"/>
              <w:ind w:firstLine="0"/>
            </w:pPr>
            <w:r>
              <w:t>8ч. 30мин (</w:t>
            </w:r>
            <w:r w:rsidR="007F2F3B" w:rsidRPr="007F2F3B">
              <w:t>510 мин</w:t>
            </w:r>
            <w:r>
              <w:t>)</w:t>
            </w:r>
            <w:r w:rsidR="00D2230A">
              <w:t xml:space="preserve"> </w:t>
            </w:r>
          </w:p>
        </w:tc>
        <w:tc>
          <w:tcPr>
            <w:tcW w:w="851" w:type="dxa"/>
            <w:tcBorders>
              <w:top w:val="single" w:sz="4" w:space="0" w:color="000000"/>
              <w:left w:val="single" w:sz="4" w:space="0" w:color="auto"/>
              <w:bottom w:val="single" w:sz="4" w:space="0" w:color="auto"/>
              <w:right w:val="single" w:sz="4" w:space="0" w:color="000000"/>
            </w:tcBorders>
          </w:tcPr>
          <w:p w:rsidR="002A009F" w:rsidRPr="007F2F3B" w:rsidRDefault="00013EF6" w:rsidP="00013EF6">
            <w:pPr>
              <w:pStyle w:val="15"/>
              <w:spacing w:before="28" w:after="28"/>
              <w:ind w:firstLine="0"/>
            </w:pPr>
            <w:r>
              <w:t>1ч.54 мин (</w:t>
            </w:r>
            <w:r w:rsidR="003B268A" w:rsidRPr="007F2F3B">
              <w:t>114 мин</w:t>
            </w:r>
            <w:r>
              <w:t>)</w:t>
            </w:r>
            <w:r w:rsidR="00D2230A">
              <w:t xml:space="preserve"> </w:t>
            </w:r>
          </w:p>
        </w:tc>
      </w:tr>
      <w:tr w:rsidR="00D61344" w:rsidRPr="001F52F0" w:rsidTr="00A05922">
        <w:trPr>
          <w:trHeight w:val="547"/>
        </w:trPr>
        <w:tc>
          <w:tcPr>
            <w:tcW w:w="2551" w:type="dxa"/>
            <w:vMerge/>
            <w:tcBorders>
              <w:left w:val="single" w:sz="4" w:space="0" w:color="000000"/>
              <w:bottom w:val="single" w:sz="4" w:space="0" w:color="000000"/>
              <w:right w:val="single" w:sz="4" w:space="0" w:color="000000"/>
            </w:tcBorders>
          </w:tcPr>
          <w:p w:rsidR="00D61344" w:rsidRPr="007F2F3B" w:rsidRDefault="00D61344" w:rsidP="00602425">
            <w:pPr>
              <w:pStyle w:val="a9"/>
              <w:spacing w:before="0" w:beforeAutospacing="0" w:after="0" w:afterAutospacing="0"/>
              <w:ind w:firstLine="0"/>
              <w:jc w:val="both"/>
            </w:pPr>
          </w:p>
        </w:tc>
        <w:tc>
          <w:tcPr>
            <w:tcW w:w="1843" w:type="dxa"/>
            <w:gridSpan w:val="2"/>
            <w:tcBorders>
              <w:top w:val="single" w:sz="4" w:space="0" w:color="auto"/>
              <w:left w:val="single" w:sz="4" w:space="0" w:color="000000"/>
              <w:bottom w:val="single" w:sz="4" w:space="0" w:color="000000"/>
              <w:right w:val="single" w:sz="4" w:space="0" w:color="000000"/>
            </w:tcBorders>
          </w:tcPr>
          <w:p w:rsidR="00D61344" w:rsidRPr="007F2F3B" w:rsidRDefault="000B1A64" w:rsidP="000B1A64">
            <w:pPr>
              <w:pStyle w:val="15"/>
              <w:spacing w:before="28" w:after="28"/>
              <w:rPr>
                <w:sz w:val="22"/>
                <w:szCs w:val="22"/>
              </w:rPr>
            </w:pPr>
            <w:r>
              <w:rPr>
                <w:sz w:val="22"/>
                <w:szCs w:val="22"/>
              </w:rPr>
              <w:t>33,3%</w:t>
            </w:r>
          </w:p>
        </w:tc>
        <w:tc>
          <w:tcPr>
            <w:tcW w:w="1701" w:type="dxa"/>
            <w:gridSpan w:val="2"/>
            <w:tcBorders>
              <w:top w:val="single" w:sz="4" w:space="0" w:color="auto"/>
              <w:left w:val="single" w:sz="4" w:space="0" w:color="000000"/>
              <w:bottom w:val="single" w:sz="4" w:space="0" w:color="000000"/>
              <w:right w:val="single" w:sz="4" w:space="0" w:color="000000"/>
            </w:tcBorders>
          </w:tcPr>
          <w:p w:rsidR="00D61344" w:rsidRPr="007F2F3B" w:rsidRDefault="000B1A64" w:rsidP="000B1A64">
            <w:pPr>
              <w:pStyle w:val="15"/>
              <w:spacing w:before="28" w:after="28"/>
              <w:rPr>
                <w:sz w:val="22"/>
                <w:szCs w:val="22"/>
              </w:rPr>
            </w:pPr>
            <w:r>
              <w:rPr>
                <w:sz w:val="22"/>
                <w:szCs w:val="22"/>
              </w:rPr>
              <w:t>31,8%</w:t>
            </w:r>
          </w:p>
        </w:tc>
        <w:tc>
          <w:tcPr>
            <w:tcW w:w="1701" w:type="dxa"/>
            <w:gridSpan w:val="2"/>
            <w:tcBorders>
              <w:top w:val="single" w:sz="4" w:space="0" w:color="auto"/>
              <w:left w:val="single" w:sz="4" w:space="0" w:color="000000"/>
              <w:bottom w:val="single" w:sz="4" w:space="0" w:color="000000"/>
              <w:right w:val="single" w:sz="4" w:space="0" w:color="000000"/>
            </w:tcBorders>
          </w:tcPr>
          <w:p w:rsidR="00D61344" w:rsidRPr="007F2F3B" w:rsidRDefault="000B1A64" w:rsidP="000B1A64">
            <w:pPr>
              <w:pStyle w:val="15"/>
              <w:spacing w:before="28" w:after="28"/>
              <w:ind w:firstLine="0"/>
              <w:rPr>
                <w:sz w:val="22"/>
                <w:szCs w:val="22"/>
              </w:rPr>
            </w:pPr>
            <w:r>
              <w:rPr>
                <w:sz w:val="22"/>
                <w:szCs w:val="22"/>
              </w:rPr>
              <w:t xml:space="preserve">     21,75%</w:t>
            </w:r>
          </w:p>
        </w:tc>
        <w:tc>
          <w:tcPr>
            <w:tcW w:w="1843" w:type="dxa"/>
            <w:gridSpan w:val="2"/>
            <w:tcBorders>
              <w:top w:val="single" w:sz="4" w:space="0" w:color="auto"/>
              <w:left w:val="single" w:sz="4" w:space="0" w:color="000000"/>
              <w:bottom w:val="single" w:sz="4" w:space="0" w:color="000000"/>
              <w:right w:val="single" w:sz="4" w:space="0" w:color="000000"/>
            </w:tcBorders>
          </w:tcPr>
          <w:p w:rsidR="00D61344" w:rsidRPr="007F2F3B" w:rsidRDefault="000B1A64" w:rsidP="000B1A64">
            <w:pPr>
              <w:pStyle w:val="15"/>
              <w:spacing w:before="28" w:after="28"/>
              <w:ind w:firstLine="0"/>
            </w:pPr>
            <w:r>
              <w:t xml:space="preserve">     19%</w:t>
            </w:r>
          </w:p>
        </w:tc>
      </w:tr>
      <w:tr w:rsidR="007F2F3B" w:rsidRPr="001F52F0" w:rsidTr="00013EF6">
        <w:trPr>
          <w:trHeight w:val="692"/>
        </w:trPr>
        <w:tc>
          <w:tcPr>
            <w:tcW w:w="2551" w:type="dxa"/>
            <w:vMerge w:val="restart"/>
            <w:tcBorders>
              <w:top w:val="single" w:sz="4" w:space="0" w:color="000000"/>
              <w:left w:val="single" w:sz="4" w:space="0" w:color="000000"/>
              <w:right w:val="single" w:sz="4" w:space="0" w:color="000000"/>
            </w:tcBorders>
          </w:tcPr>
          <w:p w:rsidR="007F2F3B" w:rsidRPr="007F2F3B" w:rsidRDefault="007F2F3B" w:rsidP="00246E94">
            <w:pPr>
              <w:pStyle w:val="15"/>
              <w:spacing w:before="28" w:after="28"/>
              <w:ind w:firstLine="0"/>
              <w:rPr>
                <w:sz w:val="22"/>
                <w:szCs w:val="22"/>
              </w:rPr>
            </w:pPr>
            <w:r w:rsidRPr="007F2F3B">
              <w:rPr>
                <w:sz w:val="22"/>
                <w:szCs w:val="22"/>
              </w:rPr>
              <w:t>Самостоятельная деятельность детей (САМ)</w:t>
            </w:r>
          </w:p>
        </w:tc>
        <w:tc>
          <w:tcPr>
            <w:tcW w:w="993" w:type="dxa"/>
            <w:tcBorders>
              <w:top w:val="single" w:sz="4" w:space="0" w:color="000000"/>
              <w:left w:val="single" w:sz="4" w:space="0" w:color="000000"/>
              <w:bottom w:val="single" w:sz="4" w:space="0" w:color="auto"/>
              <w:right w:val="single" w:sz="4" w:space="0" w:color="auto"/>
            </w:tcBorders>
          </w:tcPr>
          <w:p w:rsidR="007F2F3B" w:rsidRPr="007F2F3B" w:rsidRDefault="00013EF6" w:rsidP="00246E94">
            <w:pPr>
              <w:pStyle w:val="15"/>
              <w:spacing w:before="28" w:after="28"/>
              <w:ind w:firstLine="0"/>
              <w:jc w:val="center"/>
            </w:pPr>
            <w:r>
              <w:t>10 ч.</w:t>
            </w:r>
            <w:r w:rsidR="00D2230A">
              <w:t xml:space="preserve"> (</w:t>
            </w:r>
            <w:r w:rsidR="007F2F3B" w:rsidRPr="007F2F3B">
              <w:t>600 мин</w:t>
            </w:r>
            <w:r w:rsidR="00D2230A">
              <w:t>)</w:t>
            </w:r>
          </w:p>
        </w:tc>
        <w:tc>
          <w:tcPr>
            <w:tcW w:w="850" w:type="dxa"/>
            <w:tcBorders>
              <w:top w:val="single" w:sz="4" w:space="0" w:color="000000"/>
              <w:left w:val="single" w:sz="4" w:space="0" w:color="auto"/>
              <w:bottom w:val="single" w:sz="4" w:space="0" w:color="auto"/>
              <w:right w:val="single" w:sz="4" w:space="0" w:color="000000"/>
            </w:tcBorders>
          </w:tcPr>
          <w:p w:rsidR="007F2F3B" w:rsidRPr="007F2F3B" w:rsidRDefault="00013EF6" w:rsidP="00246E94">
            <w:pPr>
              <w:pStyle w:val="15"/>
              <w:spacing w:before="28" w:after="28"/>
              <w:ind w:firstLine="0"/>
              <w:jc w:val="center"/>
            </w:pPr>
            <w:r>
              <w:t>2ч</w:t>
            </w:r>
            <w:r w:rsidR="00D2230A">
              <w:t>. (</w:t>
            </w:r>
            <w:r w:rsidR="007F2F3B" w:rsidRPr="007F2F3B">
              <w:t>120 мин</w:t>
            </w:r>
            <w:r w:rsidR="00D2230A">
              <w:t>)</w:t>
            </w:r>
          </w:p>
        </w:tc>
        <w:tc>
          <w:tcPr>
            <w:tcW w:w="851" w:type="dxa"/>
            <w:tcBorders>
              <w:top w:val="single" w:sz="4" w:space="0" w:color="000000"/>
              <w:left w:val="single" w:sz="4" w:space="0" w:color="000000"/>
              <w:bottom w:val="single" w:sz="4" w:space="0" w:color="auto"/>
              <w:right w:val="single" w:sz="4" w:space="0" w:color="auto"/>
            </w:tcBorders>
          </w:tcPr>
          <w:p w:rsidR="007F2F3B" w:rsidRPr="007F2F3B" w:rsidRDefault="00013EF6" w:rsidP="00246E94">
            <w:pPr>
              <w:pStyle w:val="15"/>
              <w:spacing w:before="28" w:after="28"/>
              <w:ind w:firstLine="0"/>
              <w:jc w:val="center"/>
            </w:pPr>
            <w:r>
              <w:t>10 ч</w:t>
            </w:r>
            <w:r w:rsidR="00D2230A">
              <w:t>. (</w:t>
            </w:r>
            <w:r w:rsidR="007F2F3B" w:rsidRPr="007F2F3B">
              <w:t>600 мин</w:t>
            </w:r>
            <w:r w:rsidR="00D2230A">
              <w:t>)</w:t>
            </w:r>
          </w:p>
        </w:tc>
        <w:tc>
          <w:tcPr>
            <w:tcW w:w="850" w:type="dxa"/>
            <w:tcBorders>
              <w:top w:val="single" w:sz="4" w:space="0" w:color="000000"/>
              <w:left w:val="single" w:sz="4" w:space="0" w:color="auto"/>
              <w:bottom w:val="single" w:sz="4" w:space="0" w:color="auto"/>
              <w:right w:val="single" w:sz="4" w:space="0" w:color="000000"/>
            </w:tcBorders>
          </w:tcPr>
          <w:p w:rsidR="007F2F3B" w:rsidRPr="007F2F3B" w:rsidRDefault="00D2230A" w:rsidP="00246E94">
            <w:pPr>
              <w:pStyle w:val="15"/>
              <w:spacing w:before="28" w:after="28"/>
              <w:ind w:firstLine="0"/>
              <w:jc w:val="center"/>
            </w:pPr>
            <w:r>
              <w:t>2ч. (</w:t>
            </w:r>
            <w:r w:rsidR="007F2F3B" w:rsidRPr="007F2F3B">
              <w:t>120 мин</w:t>
            </w:r>
            <w:r>
              <w:t>)</w:t>
            </w:r>
          </w:p>
        </w:tc>
        <w:tc>
          <w:tcPr>
            <w:tcW w:w="851" w:type="dxa"/>
            <w:tcBorders>
              <w:top w:val="single" w:sz="4" w:space="0" w:color="000000"/>
              <w:left w:val="single" w:sz="4" w:space="0" w:color="000000"/>
              <w:bottom w:val="single" w:sz="4" w:space="0" w:color="auto"/>
              <w:right w:val="single" w:sz="4" w:space="0" w:color="auto"/>
            </w:tcBorders>
          </w:tcPr>
          <w:p w:rsidR="007F2F3B" w:rsidRPr="007F2F3B" w:rsidRDefault="00D2230A" w:rsidP="00246E94">
            <w:pPr>
              <w:pStyle w:val="15"/>
              <w:spacing w:before="28" w:after="28"/>
              <w:ind w:firstLine="0"/>
              <w:jc w:val="center"/>
            </w:pPr>
            <w:r>
              <w:t>15</w:t>
            </w:r>
            <w:r w:rsidR="00013EF6">
              <w:t>ч</w:t>
            </w:r>
            <w:r>
              <w:t>. (</w:t>
            </w:r>
            <w:r w:rsidR="007F2F3B" w:rsidRPr="007F2F3B">
              <w:t>900 мин</w:t>
            </w:r>
            <w:r>
              <w:t>)</w:t>
            </w:r>
          </w:p>
        </w:tc>
        <w:tc>
          <w:tcPr>
            <w:tcW w:w="850" w:type="dxa"/>
            <w:tcBorders>
              <w:top w:val="single" w:sz="4" w:space="0" w:color="000000"/>
              <w:left w:val="single" w:sz="4" w:space="0" w:color="auto"/>
              <w:bottom w:val="single" w:sz="4" w:space="0" w:color="auto"/>
              <w:right w:val="single" w:sz="4" w:space="0" w:color="000000"/>
            </w:tcBorders>
          </w:tcPr>
          <w:p w:rsidR="007F2F3B" w:rsidRPr="007F2F3B" w:rsidRDefault="00013EF6" w:rsidP="00246E94">
            <w:pPr>
              <w:pStyle w:val="15"/>
              <w:spacing w:before="28" w:after="28"/>
              <w:ind w:firstLine="0"/>
              <w:jc w:val="center"/>
            </w:pPr>
            <w:r>
              <w:t>3ч</w:t>
            </w:r>
            <w:r w:rsidR="00D2230A">
              <w:t>. (</w:t>
            </w:r>
            <w:r w:rsidR="007F2F3B" w:rsidRPr="007F2F3B">
              <w:t>180 мин</w:t>
            </w:r>
            <w:r w:rsidR="00D2230A">
              <w:t>)</w:t>
            </w:r>
          </w:p>
        </w:tc>
        <w:tc>
          <w:tcPr>
            <w:tcW w:w="992" w:type="dxa"/>
            <w:tcBorders>
              <w:top w:val="single" w:sz="4" w:space="0" w:color="000000"/>
              <w:left w:val="single" w:sz="4" w:space="0" w:color="000000"/>
              <w:bottom w:val="single" w:sz="4" w:space="0" w:color="auto"/>
              <w:right w:val="single" w:sz="4" w:space="0" w:color="auto"/>
            </w:tcBorders>
          </w:tcPr>
          <w:p w:rsidR="007F2F3B" w:rsidRPr="007F2F3B" w:rsidRDefault="00013EF6" w:rsidP="00246E94">
            <w:pPr>
              <w:pStyle w:val="15"/>
              <w:spacing w:before="28" w:after="28"/>
              <w:ind w:firstLine="0"/>
              <w:jc w:val="center"/>
            </w:pPr>
            <w:r>
              <w:t>15ч</w:t>
            </w:r>
            <w:r w:rsidR="00D2230A">
              <w:t>. (</w:t>
            </w:r>
            <w:r w:rsidR="007F2F3B" w:rsidRPr="007F2F3B">
              <w:t>900 мин</w:t>
            </w:r>
            <w:r w:rsidR="00D2230A">
              <w:t>)</w:t>
            </w:r>
          </w:p>
        </w:tc>
        <w:tc>
          <w:tcPr>
            <w:tcW w:w="851" w:type="dxa"/>
            <w:tcBorders>
              <w:top w:val="single" w:sz="4" w:space="0" w:color="000000"/>
              <w:left w:val="single" w:sz="4" w:space="0" w:color="auto"/>
              <w:bottom w:val="single" w:sz="4" w:space="0" w:color="auto"/>
              <w:right w:val="single" w:sz="4" w:space="0" w:color="000000"/>
            </w:tcBorders>
          </w:tcPr>
          <w:p w:rsidR="007F2F3B" w:rsidRPr="007F2F3B" w:rsidRDefault="00013EF6" w:rsidP="00246E94">
            <w:pPr>
              <w:pStyle w:val="15"/>
              <w:spacing w:before="28" w:after="28"/>
              <w:ind w:firstLine="0"/>
              <w:jc w:val="center"/>
            </w:pPr>
            <w:r>
              <w:t>3ч</w:t>
            </w:r>
            <w:r w:rsidR="00D2230A">
              <w:t>. (</w:t>
            </w:r>
            <w:r w:rsidR="007F2F3B" w:rsidRPr="007F2F3B">
              <w:t>180 мин</w:t>
            </w:r>
            <w:r w:rsidR="00D2230A">
              <w:t>)</w:t>
            </w:r>
          </w:p>
        </w:tc>
      </w:tr>
      <w:tr w:rsidR="00D61344" w:rsidRPr="001F52F0" w:rsidTr="00A05922">
        <w:trPr>
          <w:trHeight w:val="374"/>
        </w:trPr>
        <w:tc>
          <w:tcPr>
            <w:tcW w:w="2551" w:type="dxa"/>
            <w:vMerge/>
            <w:tcBorders>
              <w:left w:val="single" w:sz="4" w:space="0" w:color="000000"/>
              <w:right w:val="single" w:sz="4" w:space="0" w:color="000000"/>
            </w:tcBorders>
          </w:tcPr>
          <w:p w:rsidR="00D61344" w:rsidRPr="007F2F3B" w:rsidRDefault="00D61344" w:rsidP="00246E94">
            <w:pPr>
              <w:pStyle w:val="15"/>
              <w:spacing w:before="28" w:after="28"/>
              <w:ind w:firstLine="0"/>
              <w:rPr>
                <w:sz w:val="22"/>
                <w:szCs w:val="22"/>
              </w:rPr>
            </w:pPr>
          </w:p>
        </w:tc>
        <w:tc>
          <w:tcPr>
            <w:tcW w:w="1843" w:type="dxa"/>
            <w:gridSpan w:val="2"/>
            <w:tcBorders>
              <w:top w:val="single" w:sz="4" w:space="0" w:color="auto"/>
              <w:left w:val="single" w:sz="4" w:space="0" w:color="000000"/>
              <w:bottom w:val="single" w:sz="4" w:space="0" w:color="auto"/>
              <w:right w:val="single" w:sz="4" w:space="0" w:color="000000"/>
            </w:tcBorders>
          </w:tcPr>
          <w:p w:rsidR="00D61344" w:rsidRPr="007F2F3B" w:rsidRDefault="00B4505F" w:rsidP="00B4505F">
            <w:pPr>
              <w:pStyle w:val="15"/>
              <w:spacing w:before="28" w:after="28"/>
              <w:ind w:firstLine="0"/>
            </w:pPr>
            <w:r>
              <w:t xml:space="preserve">          20%</w:t>
            </w:r>
          </w:p>
        </w:tc>
        <w:tc>
          <w:tcPr>
            <w:tcW w:w="1701" w:type="dxa"/>
            <w:gridSpan w:val="2"/>
            <w:tcBorders>
              <w:top w:val="single" w:sz="4" w:space="0" w:color="auto"/>
              <w:left w:val="single" w:sz="4" w:space="0" w:color="000000"/>
              <w:bottom w:val="single" w:sz="4" w:space="0" w:color="auto"/>
              <w:right w:val="single" w:sz="4" w:space="0" w:color="000000"/>
            </w:tcBorders>
          </w:tcPr>
          <w:p w:rsidR="00D61344" w:rsidRPr="007F2F3B" w:rsidRDefault="00B4505F" w:rsidP="00B4505F">
            <w:pPr>
              <w:pStyle w:val="15"/>
              <w:spacing w:before="28" w:after="28"/>
            </w:pPr>
            <w:r>
              <w:t>20%</w:t>
            </w:r>
          </w:p>
        </w:tc>
        <w:tc>
          <w:tcPr>
            <w:tcW w:w="1701" w:type="dxa"/>
            <w:gridSpan w:val="2"/>
            <w:tcBorders>
              <w:top w:val="single" w:sz="4" w:space="0" w:color="auto"/>
              <w:left w:val="single" w:sz="4" w:space="0" w:color="000000"/>
              <w:bottom w:val="single" w:sz="4" w:space="0" w:color="auto"/>
              <w:right w:val="single" w:sz="4" w:space="0" w:color="000000"/>
            </w:tcBorders>
          </w:tcPr>
          <w:p w:rsidR="00D61344" w:rsidRPr="007F2F3B" w:rsidRDefault="00B4505F" w:rsidP="00B4505F">
            <w:pPr>
              <w:pStyle w:val="15"/>
              <w:spacing w:before="28" w:after="28"/>
            </w:pPr>
            <w:r>
              <w:t>30%</w:t>
            </w:r>
          </w:p>
        </w:tc>
        <w:tc>
          <w:tcPr>
            <w:tcW w:w="1843" w:type="dxa"/>
            <w:gridSpan w:val="2"/>
            <w:tcBorders>
              <w:top w:val="single" w:sz="4" w:space="0" w:color="auto"/>
              <w:left w:val="single" w:sz="4" w:space="0" w:color="000000"/>
              <w:bottom w:val="single" w:sz="4" w:space="0" w:color="auto"/>
              <w:right w:val="single" w:sz="4" w:space="0" w:color="000000"/>
            </w:tcBorders>
          </w:tcPr>
          <w:p w:rsidR="00D61344" w:rsidRPr="007F2F3B" w:rsidRDefault="00B4505F" w:rsidP="00B4505F">
            <w:pPr>
              <w:pStyle w:val="15"/>
              <w:spacing w:before="28" w:after="28"/>
            </w:pPr>
            <w:r>
              <w:t>30%</w:t>
            </w:r>
          </w:p>
        </w:tc>
      </w:tr>
      <w:tr w:rsidR="006E04EE" w:rsidRPr="001F52F0" w:rsidTr="00013EF6">
        <w:trPr>
          <w:trHeight w:val="514"/>
        </w:trPr>
        <w:tc>
          <w:tcPr>
            <w:tcW w:w="2551" w:type="dxa"/>
            <w:vMerge w:val="restart"/>
            <w:tcBorders>
              <w:left w:val="single" w:sz="4" w:space="0" w:color="000000"/>
              <w:right w:val="single" w:sz="4" w:space="0" w:color="000000"/>
            </w:tcBorders>
          </w:tcPr>
          <w:p w:rsidR="006E04EE" w:rsidRPr="007F2F3B" w:rsidRDefault="006E04EE" w:rsidP="007F2F3B">
            <w:pPr>
              <w:pStyle w:val="15"/>
              <w:spacing w:before="28" w:after="28"/>
              <w:ind w:firstLine="0"/>
              <w:rPr>
                <w:b/>
              </w:rPr>
            </w:pPr>
            <w:r w:rsidRPr="007F2F3B">
              <w:rPr>
                <w:b/>
              </w:rPr>
              <w:t>Итого на реализацию обязательной части Программы</w:t>
            </w:r>
          </w:p>
        </w:tc>
        <w:tc>
          <w:tcPr>
            <w:tcW w:w="993" w:type="dxa"/>
            <w:tcBorders>
              <w:top w:val="single" w:sz="4" w:space="0" w:color="auto"/>
              <w:left w:val="single" w:sz="4" w:space="0" w:color="000000"/>
              <w:bottom w:val="single" w:sz="4" w:space="0" w:color="000000"/>
              <w:right w:val="single" w:sz="4" w:space="0" w:color="auto"/>
            </w:tcBorders>
          </w:tcPr>
          <w:p w:rsidR="006E04EE" w:rsidRPr="007F2F3B" w:rsidRDefault="006E04EE" w:rsidP="00602425">
            <w:pPr>
              <w:pStyle w:val="15"/>
              <w:spacing w:before="28" w:after="28"/>
              <w:ind w:firstLine="0"/>
              <w:rPr>
                <w:b/>
              </w:rPr>
            </w:pPr>
            <w:r>
              <w:rPr>
                <w:b/>
              </w:rPr>
              <w:t>29ч.20мин. (</w:t>
            </w:r>
            <w:r w:rsidRPr="007F2F3B">
              <w:rPr>
                <w:b/>
              </w:rPr>
              <w:t>1760 мин</w:t>
            </w:r>
            <w:r>
              <w:rPr>
                <w:b/>
              </w:rPr>
              <w:t>)</w:t>
            </w:r>
          </w:p>
        </w:tc>
        <w:tc>
          <w:tcPr>
            <w:tcW w:w="850" w:type="dxa"/>
            <w:tcBorders>
              <w:top w:val="single" w:sz="4" w:space="0" w:color="auto"/>
              <w:left w:val="single" w:sz="4" w:space="0" w:color="auto"/>
              <w:bottom w:val="single" w:sz="4" w:space="0" w:color="000000"/>
              <w:right w:val="single" w:sz="4" w:space="0" w:color="000000"/>
            </w:tcBorders>
          </w:tcPr>
          <w:p w:rsidR="006E04EE" w:rsidRPr="007F2F3B" w:rsidRDefault="006E04EE" w:rsidP="00D2230A">
            <w:pPr>
              <w:pStyle w:val="15"/>
              <w:spacing w:before="28" w:after="28"/>
              <w:ind w:firstLine="0"/>
              <w:rPr>
                <w:b/>
              </w:rPr>
            </w:pPr>
            <w:r>
              <w:rPr>
                <w:b/>
              </w:rPr>
              <w:t>5ч.52мин.</w:t>
            </w:r>
            <w:r w:rsidRPr="007F2F3B">
              <w:rPr>
                <w:b/>
              </w:rPr>
              <w:t xml:space="preserve"> </w:t>
            </w:r>
            <w:r>
              <w:rPr>
                <w:b/>
              </w:rPr>
              <w:t>(</w:t>
            </w:r>
            <w:r w:rsidRPr="007F2F3B">
              <w:rPr>
                <w:b/>
              </w:rPr>
              <w:t>352 мин</w:t>
            </w:r>
            <w:r>
              <w:rPr>
                <w:b/>
              </w:rPr>
              <w:t>)</w:t>
            </w:r>
          </w:p>
        </w:tc>
        <w:tc>
          <w:tcPr>
            <w:tcW w:w="851" w:type="dxa"/>
            <w:tcBorders>
              <w:top w:val="single" w:sz="4" w:space="0" w:color="auto"/>
              <w:left w:val="single" w:sz="4" w:space="0" w:color="000000"/>
              <w:bottom w:val="single" w:sz="4" w:space="0" w:color="000000"/>
              <w:right w:val="single" w:sz="4" w:space="0" w:color="auto"/>
            </w:tcBorders>
          </w:tcPr>
          <w:p w:rsidR="006E04EE" w:rsidRPr="007F2F3B" w:rsidRDefault="006E04EE" w:rsidP="00602425">
            <w:pPr>
              <w:pStyle w:val="15"/>
              <w:spacing w:before="28" w:after="28"/>
              <w:ind w:firstLine="0"/>
              <w:rPr>
                <w:b/>
              </w:rPr>
            </w:pPr>
            <w:r>
              <w:rPr>
                <w:b/>
              </w:rPr>
              <w:t>29ч. 20 мин. (</w:t>
            </w:r>
            <w:r w:rsidRPr="007F2F3B">
              <w:rPr>
                <w:b/>
              </w:rPr>
              <w:t>1760 мин</w:t>
            </w:r>
            <w:r>
              <w:rPr>
                <w:b/>
              </w:rPr>
              <w:t>)</w:t>
            </w:r>
          </w:p>
        </w:tc>
        <w:tc>
          <w:tcPr>
            <w:tcW w:w="850" w:type="dxa"/>
            <w:tcBorders>
              <w:top w:val="single" w:sz="4" w:space="0" w:color="auto"/>
              <w:left w:val="single" w:sz="4" w:space="0" w:color="auto"/>
              <w:bottom w:val="single" w:sz="4" w:space="0" w:color="000000"/>
              <w:right w:val="single" w:sz="4" w:space="0" w:color="000000"/>
            </w:tcBorders>
          </w:tcPr>
          <w:p w:rsidR="006E04EE" w:rsidRPr="007F2F3B" w:rsidRDefault="006E04EE" w:rsidP="002A009F">
            <w:pPr>
              <w:pStyle w:val="15"/>
              <w:spacing w:before="28" w:after="28"/>
              <w:ind w:firstLine="0"/>
              <w:rPr>
                <w:b/>
              </w:rPr>
            </w:pPr>
            <w:r>
              <w:rPr>
                <w:b/>
              </w:rPr>
              <w:t>5ч.52мин. (</w:t>
            </w:r>
            <w:r w:rsidRPr="007F2F3B">
              <w:rPr>
                <w:b/>
              </w:rPr>
              <w:t>352 мин</w:t>
            </w:r>
            <w:r>
              <w:rPr>
                <w:b/>
              </w:rPr>
              <w:t>)</w:t>
            </w:r>
          </w:p>
        </w:tc>
        <w:tc>
          <w:tcPr>
            <w:tcW w:w="851" w:type="dxa"/>
            <w:tcBorders>
              <w:top w:val="single" w:sz="4" w:space="0" w:color="auto"/>
              <w:left w:val="single" w:sz="4" w:space="0" w:color="000000"/>
              <w:bottom w:val="single" w:sz="4" w:space="0" w:color="000000"/>
              <w:right w:val="single" w:sz="4" w:space="0" w:color="auto"/>
            </w:tcBorders>
          </w:tcPr>
          <w:p w:rsidR="006E04EE" w:rsidRPr="007F2F3B" w:rsidRDefault="006E04EE" w:rsidP="00602425">
            <w:pPr>
              <w:pStyle w:val="15"/>
              <w:spacing w:before="28" w:after="28"/>
              <w:ind w:firstLine="0"/>
              <w:rPr>
                <w:b/>
              </w:rPr>
            </w:pPr>
            <w:r>
              <w:rPr>
                <w:b/>
              </w:rPr>
              <w:t>32ч. (</w:t>
            </w:r>
            <w:r w:rsidRPr="007F2F3B">
              <w:rPr>
                <w:b/>
              </w:rPr>
              <w:t>1920 мин</w:t>
            </w:r>
            <w:r>
              <w:rPr>
                <w:b/>
              </w:rPr>
              <w:t>)</w:t>
            </w:r>
          </w:p>
        </w:tc>
        <w:tc>
          <w:tcPr>
            <w:tcW w:w="850" w:type="dxa"/>
            <w:tcBorders>
              <w:top w:val="single" w:sz="4" w:space="0" w:color="auto"/>
              <w:left w:val="single" w:sz="4" w:space="0" w:color="auto"/>
              <w:bottom w:val="single" w:sz="4" w:space="0" w:color="000000"/>
              <w:right w:val="single" w:sz="4" w:space="0" w:color="000000"/>
            </w:tcBorders>
          </w:tcPr>
          <w:p w:rsidR="006E04EE" w:rsidRPr="007F2F3B" w:rsidRDefault="006E04EE" w:rsidP="00602425">
            <w:pPr>
              <w:pStyle w:val="15"/>
              <w:spacing w:before="28" w:after="28"/>
              <w:ind w:firstLine="0"/>
              <w:rPr>
                <w:b/>
              </w:rPr>
            </w:pPr>
            <w:r>
              <w:rPr>
                <w:b/>
              </w:rPr>
              <w:t>6ч. 24 мин. (</w:t>
            </w:r>
            <w:r w:rsidRPr="007F2F3B">
              <w:rPr>
                <w:b/>
              </w:rPr>
              <w:t>384 мин</w:t>
            </w:r>
            <w:r>
              <w:rPr>
                <w:b/>
              </w:rPr>
              <w:t>)</w:t>
            </w:r>
          </w:p>
        </w:tc>
        <w:tc>
          <w:tcPr>
            <w:tcW w:w="992" w:type="dxa"/>
            <w:tcBorders>
              <w:top w:val="single" w:sz="4" w:space="0" w:color="auto"/>
              <w:left w:val="single" w:sz="4" w:space="0" w:color="000000"/>
              <w:bottom w:val="single" w:sz="4" w:space="0" w:color="000000"/>
              <w:right w:val="single" w:sz="4" w:space="0" w:color="auto"/>
            </w:tcBorders>
          </w:tcPr>
          <w:p w:rsidR="006E04EE" w:rsidRPr="007F2F3B" w:rsidRDefault="006E04EE" w:rsidP="00110F6D">
            <w:pPr>
              <w:pStyle w:val="15"/>
              <w:spacing w:before="28" w:after="28"/>
              <w:ind w:firstLine="0"/>
              <w:rPr>
                <w:b/>
              </w:rPr>
            </w:pPr>
            <w:r>
              <w:rPr>
                <w:b/>
              </w:rPr>
              <w:t>32ч. (</w:t>
            </w:r>
            <w:r w:rsidRPr="007F2F3B">
              <w:rPr>
                <w:b/>
              </w:rPr>
              <w:t>1920 мин</w:t>
            </w:r>
            <w:r>
              <w:rPr>
                <w:b/>
              </w:rPr>
              <w:t>)</w:t>
            </w:r>
          </w:p>
        </w:tc>
        <w:tc>
          <w:tcPr>
            <w:tcW w:w="851" w:type="dxa"/>
            <w:tcBorders>
              <w:top w:val="single" w:sz="4" w:space="0" w:color="auto"/>
              <w:left w:val="single" w:sz="4" w:space="0" w:color="auto"/>
              <w:bottom w:val="single" w:sz="4" w:space="0" w:color="000000"/>
              <w:right w:val="single" w:sz="4" w:space="0" w:color="000000"/>
            </w:tcBorders>
          </w:tcPr>
          <w:p w:rsidR="006E04EE" w:rsidRPr="007F2F3B" w:rsidRDefault="006E04EE" w:rsidP="00110F6D">
            <w:pPr>
              <w:pStyle w:val="15"/>
              <w:spacing w:before="28" w:after="28"/>
              <w:ind w:firstLine="0"/>
              <w:rPr>
                <w:b/>
              </w:rPr>
            </w:pPr>
            <w:r>
              <w:rPr>
                <w:b/>
              </w:rPr>
              <w:t>6ч. 24 мин. (</w:t>
            </w:r>
            <w:r w:rsidRPr="007F2F3B">
              <w:rPr>
                <w:b/>
              </w:rPr>
              <w:t>384 мин</w:t>
            </w:r>
            <w:r>
              <w:rPr>
                <w:b/>
              </w:rPr>
              <w:t>)</w:t>
            </w:r>
          </w:p>
        </w:tc>
      </w:tr>
      <w:tr w:rsidR="006E04EE" w:rsidRPr="001F52F0" w:rsidTr="00A05922">
        <w:trPr>
          <w:trHeight w:val="514"/>
        </w:trPr>
        <w:tc>
          <w:tcPr>
            <w:tcW w:w="2551" w:type="dxa"/>
            <w:vMerge/>
            <w:tcBorders>
              <w:left w:val="single" w:sz="4" w:space="0" w:color="000000"/>
              <w:bottom w:val="single" w:sz="4" w:space="0" w:color="000000"/>
              <w:right w:val="single" w:sz="4" w:space="0" w:color="000000"/>
            </w:tcBorders>
          </w:tcPr>
          <w:p w:rsidR="006E04EE" w:rsidRPr="007F2F3B" w:rsidRDefault="006E04EE" w:rsidP="00110F6D">
            <w:pPr>
              <w:pStyle w:val="15"/>
              <w:spacing w:before="28" w:after="28"/>
              <w:ind w:firstLine="0"/>
              <w:rPr>
                <w:b/>
              </w:rPr>
            </w:pPr>
          </w:p>
        </w:tc>
        <w:tc>
          <w:tcPr>
            <w:tcW w:w="1843" w:type="dxa"/>
            <w:gridSpan w:val="2"/>
            <w:tcBorders>
              <w:top w:val="single" w:sz="4" w:space="0" w:color="auto"/>
              <w:left w:val="single" w:sz="4" w:space="0" w:color="000000"/>
              <w:bottom w:val="single" w:sz="4" w:space="0" w:color="000000"/>
              <w:right w:val="single" w:sz="4" w:space="0" w:color="000000"/>
            </w:tcBorders>
          </w:tcPr>
          <w:p w:rsidR="006E04EE" w:rsidRPr="007F2F3B" w:rsidRDefault="006E04EE" w:rsidP="00B4505F">
            <w:pPr>
              <w:pStyle w:val="15"/>
              <w:spacing w:before="28" w:after="28"/>
              <w:ind w:firstLine="0"/>
              <w:jc w:val="center"/>
              <w:rPr>
                <w:b/>
              </w:rPr>
            </w:pPr>
            <w:r>
              <w:rPr>
                <w:b/>
              </w:rPr>
              <w:t>58,3%</w:t>
            </w:r>
          </w:p>
        </w:tc>
        <w:tc>
          <w:tcPr>
            <w:tcW w:w="1701" w:type="dxa"/>
            <w:gridSpan w:val="2"/>
            <w:tcBorders>
              <w:top w:val="single" w:sz="4" w:space="0" w:color="auto"/>
              <w:left w:val="single" w:sz="4" w:space="0" w:color="000000"/>
              <w:bottom w:val="single" w:sz="4" w:space="0" w:color="000000"/>
              <w:right w:val="single" w:sz="4" w:space="0" w:color="000000"/>
            </w:tcBorders>
          </w:tcPr>
          <w:p w:rsidR="006E04EE" w:rsidRPr="007F2F3B" w:rsidRDefault="006E04EE" w:rsidP="00B4505F">
            <w:pPr>
              <w:pStyle w:val="15"/>
              <w:spacing w:before="28" w:after="28"/>
              <w:ind w:firstLine="0"/>
              <w:jc w:val="center"/>
              <w:rPr>
                <w:b/>
              </w:rPr>
            </w:pPr>
            <w:r>
              <w:rPr>
                <w:b/>
              </w:rPr>
              <w:t>58,3%</w:t>
            </w:r>
          </w:p>
        </w:tc>
        <w:tc>
          <w:tcPr>
            <w:tcW w:w="1701" w:type="dxa"/>
            <w:gridSpan w:val="2"/>
            <w:tcBorders>
              <w:top w:val="single" w:sz="4" w:space="0" w:color="auto"/>
              <w:left w:val="single" w:sz="4" w:space="0" w:color="000000"/>
              <w:bottom w:val="single" w:sz="4" w:space="0" w:color="000000"/>
              <w:right w:val="single" w:sz="4" w:space="0" w:color="000000"/>
            </w:tcBorders>
          </w:tcPr>
          <w:p w:rsidR="006E04EE" w:rsidRPr="007F2F3B" w:rsidRDefault="006E04EE" w:rsidP="00B4505F">
            <w:pPr>
              <w:pStyle w:val="15"/>
              <w:spacing w:before="28" w:after="28"/>
              <w:ind w:firstLine="0"/>
              <w:jc w:val="center"/>
              <w:rPr>
                <w:b/>
              </w:rPr>
            </w:pPr>
            <w:r>
              <w:rPr>
                <w:b/>
              </w:rPr>
              <w:t>64%</w:t>
            </w:r>
          </w:p>
        </w:tc>
        <w:tc>
          <w:tcPr>
            <w:tcW w:w="1843" w:type="dxa"/>
            <w:gridSpan w:val="2"/>
            <w:tcBorders>
              <w:top w:val="single" w:sz="4" w:space="0" w:color="auto"/>
              <w:left w:val="single" w:sz="4" w:space="0" w:color="000000"/>
              <w:bottom w:val="single" w:sz="4" w:space="0" w:color="000000"/>
              <w:right w:val="single" w:sz="4" w:space="0" w:color="000000"/>
            </w:tcBorders>
          </w:tcPr>
          <w:p w:rsidR="006E04EE" w:rsidRPr="007F2F3B" w:rsidRDefault="006E04EE" w:rsidP="00B4505F">
            <w:pPr>
              <w:pStyle w:val="15"/>
              <w:spacing w:before="28" w:after="28"/>
              <w:ind w:firstLine="0"/>
              <w:jc w:val="center"/>
              <w:rPr>
                <w:b/>
              </w:rPr>
            </w:pPr>
            <w:r>
              <w:rPr>
                <w:b/>
              </w:rPr>
              <w:t>64%</w:t>
            </w:r>
          </w:p>
        </w:tc>
      </w:tr>
    </w:tbl>
    <w:p w:rsidR="00B4505F" w:rsidRDefault="00B4505F" w:rsidP="00D61344">
      <w:pPr>
        <w:spacing w:after="0" w:line="240" w:lineRule="auto"/>
        <w:jc w:val="both"/>
        <w:rPr>
          <w:rFonts w:ascii="Times New Roman" w:hAnsi="Times New Roman"/>
          <w:iCs/>
          <w:color w:val="333333"/>
          <w:sz w:val="24"/>
          <w:szCs w:val="24"/>
        </w:rPr>
      </w:pPr>
    </w:p>
    <w:p w:rsidR="00D61344" w:rsidRPr="00C072D0" w:rsidRDefault="00D61344" w:rsidP="00D61344">
      <w:pPr>
        <w:spacing w:after="0" w:line="240" w:lineRule="auto"/>
        <w:jc w:val="both"/>
        <w:rPr>
          <w:rFonts w:ascii="Times New Roman" w:eastAsia="Times New Roman" w:hAnsi="Times New Roman"/>
          <w:color w:val="000000" w:themeColor="text1"/>
          <w:spacing w:val="-6"/>
          <w:sz w:val="24"/>
          <w:szCs w:val="24"/>
        </w:rPr>
      </w:pPr>
      <w:r w:rsidRPr="00C072D0">
        <w:rPr>
          <w:rFonts w:ascii="Times New Roman" w:hAnsi="Times New Roman"/>
          <w:iCs/>
          <w:color w:val="000000" w:themeColor="text1"/>
          <w:sz w:val="24"/>
          <w:szCs w:val="24"/>
        </w:rPr>
        <w:t>Обеспечено  распределение времени, необходимое для реализации каждого из структурных  компонентов обязательной части Программы.</w:t>
      </w:r>
    </w:p>
    <w:p w:rsidR="00D61344" w:rsidRPr="00D826D7" w:rsidRDefault="00D61344" w:rsidP="00D61344">
      <w:pPr>
        <w:pStyle w:val="a9"/>
        <w:spacing w:before="0" w:beforeAutospacing="0" w:after="0" w:afterAutospacing="0"/>
        <w:jc w:val="both"/>
      </w:pPr>
      <w:r w:rsidRPr="00C072D0">
        <w:rPr>
          <w:color w:val="000000" w:themeColor="text1"/>
        </w:rPr>
        <w:t>Реализация психолого-педагогических задач Программы происходит в ходе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w:t>
      </w:r>
      <w:r w:rsidRPr="00D826D7">
        <w:t>-исследовательской, продуктивной, музыкально-художественной, чтения), в ходе образовательной деятельности, осущ</w:t>
      </w:r>
      <w:r w:rsidR="00BD0D97">
        <w:t xml:space="preserve">ествляемой в режимных моментах, </w:t>
      </w:r>
      <w:r w:rsidRPr="00D826D7">
        <w:t xml:space="preserve"> </w:t>
      </w:r>
      <w:r w:rsidR="00BD0D97" w:rsidRPr="00D826D7">
        <w:t xml:space="preserve">а также   </w:t>
      </w:r>
      <w:r w:rsidR="00BD0D97">
        <w:t>в организации самостоятельной деятельности детей</w:t>
      </w:r>
      <w:r w:rsidRPr="00D826D7">
        <w:t>в</w:t>
      </w:r>
      <w:r w:rsidR="00BD0D97">
        <w:t xml:space="preserve"> и во взаимодействии</w:t>
      </w:r>
      <w:r w:rsidRPr="00D826D7">
        <w:t xml:space="preserve"> с родителями. </w:t>
      </w:r>
    </w:p>
    <w:p w:rsidR="00DD02DE" w:rsidRDefault="00D61344" w:rsidP="00F3408D">
      <w:pPr>
        <w:numPr>
          <w:ilvl w:val="0"/>
          <w:numId w:val="15"/>
        </w:numPr>
        <w:tabs>
          <w:tab w:val="clear" w:pos="720"/>
          <w:tab w:val="num" w:pos="0"/>
        </w:tabs>
        <w:spacing w:after="0" w:line="240" w:lineRule="auto"/>
        <w:ind w:left="0" w:firstLine="284"/>
        <w:jc w:val="both"/>
        <w:rPr>
          <w:rFonts w:ascii="Times New Roman" w:hAnsi="Times New Roman"/>
          <w:sz w:val="24"/>
          <w:szCs w:val="24"/>
        </w:rPr>
      </w:pPr>
      <w:r w:rsidRPr="00D61344">
        <w:rPr>
          <w:rFonts w:ascii="Times New Roman" w:hAnsi="Times New Roman"/>
          <w:sz w:val="24"/>
          <w:szCs w:val="24"/>
        </w:rPr>
        <w:t xml:space="preserve">Максимально допустимый </w:t>
      </w:r>
      <w:r w:rsidRPr="00D61344">
        <w:rPr>
          <w:rFonts w:ascii="Times New Roman" w:hAnsi="Times New Roman"/>
          <w:i/>
          <w:iCs/>
          <w:sz w:val="24"/>
          <w:szCs w:val="24"/>
        </w:rPr>
        <w:t>объем недельной образовательной нагрузки</w:t>
      </w:r>
      <w:r w:rsidRPr="00D61344">
        <w:rPr>
          <w:rFonts w:ascii="Times New Roman" w:hAnsi="Times New Roman"/>
          <w:sz w:val="24"/>
          <w:szCs w:val="24"/>
        </w:rPr>
        <w:t xml:space="preserve">, включая реализацию дополнительных образовательных программ, для детей дошкольного возраста составляет: </w:t>
      </w:r>
    </w:p>
    <w:p w:rsidR="00DD02DE" w:rsidRDefault="00DD02DE" w:rsidP="00DD02DE">
      <w:pPr>
        <w:spacing w:after="0" w:line="240" w:lineRule="auto"/>
        <w:ind w:left="284" w:firstLine="0"/>
        <w:jc w:val="both"/>
        <w:rPr>
          <w:rFonts w:ascii="Times New Roman" w:hAnsi="Times New Roman"/>
          <w:sz w:val="24"/>
          <w:szCs w:val="24"/>
        </w:rPr>
      </w:pPr>
      <w:r>
        <w:rPr>
          <w:rFonts w:ascii="Times New Roman" w:hAnsi="Times New Roman"/>
          <w:sz w:val="24"/>
          <w:szCs w:val="24"/>
        </w:rPr>
        <w:t xml:space="preserve">- </w:t>
      </w:r>
      <w:r w:rsidR="00D61344" w:rsidRPr="00D61344">
        <w:rPr>
          <w:rFonts w:ascii="Times New Roman" w:hAnsi="Times New Roman"/>
          <w:sz w:val="24"/>
          <w:szCs w:val="24"/>
        </w:rPr>
        <w:t xml:space="preserve">в младшей </w:t>
      </w:r>
      <w:r w:rsidR="00D61344" w:rsidRPr="00D61344">
        <w:rPr>
          <w:rFonts w:ascii="Times New Roman" w:hAnsi="Times New Roman"/>
          <w:sz w:val="24"/>
          <w:szCs w:val="24"/>
          <w:lang w:val="en-US"/>
        </w:rPr>
        <w:t>II</w:t>
      </w:r>
      <w:r w:rsidR="00D61344" w:rsidRPr="00D61344">
        <w:rPr>
          <w:rFonts w:ascii="Times New Roman" w:hAnsi="Times New Roman"/>
          <w:sz w:val="24"/>
          <w:szCs w:val="24"/>
        </w:rPr>
        <w:t xml:space="preserve"> группе (дети четвертого года жизни) – 2 часа 45 минут (165 мин./ 30 мин. в день), </w:t>
      </w:r>
      <w:r>
        <w:rPr>
          <w:rFonts w:ascii="Times New Roman" w:hAnsi="Times New Roman"/>
          <w:sz w:val="24"/>
          <w:szCs w:val="24"/>
        </w:rPr>
        <w:t xml:space="preserve">- </w:t>
      </w:r>
      <w:r w:rsidR="00D61344" w:rsidRPr="00D61344">
        <w:rPr>
          <w:rFonts w:ascii="Times New Roman" w:hAnsi="Times New Roman"/>
          <w:sz w:val="24"/>
          <w:szCs w:val="24"/>
        </w:rPr>
        <w:t xml:space="preserve">в средней группе (дети пятого года жизни) - 4 часа (240мин в неделю/ 48 мин в день), </w:t>
      </w:r>
    </w:p>
    <w:p w:rsidR="00DD02DE" w:rsidRDefault="00DD02DE" w:rsidP="00DD02DE">
      <w:pPr>
        <w:spacing w:after="0" w:line="240" w:lineRule="auto"/>
        <w:ind w:left="284" w:firstLine="0"/>
        <w:jc w:val="both"/>
        <w:rPr>
          <w:rFonts w:ascii="Times New Roman" w:hAnsi="Times New Roman"/>
          <w:sz w:val="24"/>
          <w:szCs w:val="24"/>
        </w:rPr>
      </w:pPr>
      <w:r>
        <w:rPr>
          <w:rFonts w:ascii="Times New Roman" w:hAnsi="Times New Roman"/>
          <w:sz w:val="24"/>
          <w:szCs w:val="24"/>
        </w:rPr>
        <w:t xml:space="preserve">- </w:t>
      </w:r>
      <w:r w:rsidR="00D61344" w:rsidRPr="00D61344">
        <w:rPr>
          <w:rFonts w:ascii="Times New Roman" w:hAnsi="Times New Roman"/>
          <w:sz w:val="24"/>
          <w:szCs w:val="24"/>
        </w:rPr>
        <w:t>в старшей группе (дети шестого года жизни) - 6 часов 15 минут (375 мин в неделю/75 мин в день),</w:t>
      </w:r>
    </w:p>
    <w:p w:rsidR="00D61344" w:rsidRPr="00D61344" w:rsidRDefault="00DD02DE" w:rsidP="00DD02DE">
      <w:pPr>
        <w:spacing w:after="0" w:line="240" w:lineRule="auto"/>
        <w:ind w:left="284" w:firstLine="0"/>
        <w:jc w:val="both"/>
        <w:rPr>
          <w:rFonts w:ascii="Times New Roman" w:hAnsi="Times New Roman"/>
          <w:sz w:val="24"/>
          <w:szCs w:val="24"/>
        </w:rPr>
      </w:pPr>
      <w:r>
        <w:rPr>
          <w:rFonts w:ascii="Times New Roman" w:hAnsi="Times New Roman"/>
          <w:sz w:val="24"/>
          <w:szCs w:val="24"/>
        </w:rPr>
        <w:lastRenderedPageBreak/>
        <w:t>-</w:t>
      </w:r>
      <w:r w:rsidR="00D61344" w:rsidRPr="00D61344">
        <w:rPr>
          <w:rFonts w:ascii="Times New Roman" w:hAnsi="Times New Roman"/>
          <w:sz w:val="24"/>
          <w:szCs w:val="24"/>
        </w:rPr>
        <w:t xml:space="preserve"> в подготовительной (дети седьмого года жизни) - 8 часов 30 минут (510 мин в неделю /102 мин в день)</w:t>
      </w:r>
    </w:p>
    <w:p w:rsidR="00D61344" w:rsidRDefault="00D61344" w:rsidP="00F3408D">
      <w:pPr>
        <w:numPr>
          <w:ilvl w:val="0"/>
          <w:numId w:val="15"/>
        </w:numPr>
        <w:tabs>
          <w:tab w:val="clear" w:pos="720"/>
          <w:tab w:val="num" w:pos="0"/>
        </w:tabs>
        <w:spacing w:after="0" w:line="240" w:lineRule="auto"/>
        <w:ind w:left="0" w:firstLine="284"/>
        <w:jc w:val="both"/>
        <w:rPr>
          <w:rFonts w:ascii="Times New Roman" w:hAnsi="Times New Roman"/>
          <w:sz w:val="24"/>
          <w:szCs w:val="24"/>
        </w:rPr>
      </w:pPr>
      <w:r w:rsidRPr="00D826D7">
        <w:rPr>
          <w:rFonts w:ascii="Times New Roman" w:hAnsi="Times New Roman"/>
          <w:sz w:val="24"/>
          <w:szCs w:val="24"/>
        </w:rPr>
        <w:t xml:space="preserve">Продолжительность непрерывной непосредственно образовательной деятельности  для </w:t>
      </w:r>
      <w:r w:rsidR="00E474CF">
        <w:rPr>
          <w:rFonts w:ascii="Times New Roman" w:hAnsi="Times New Roman"/>
          <w:sz w:val="24"/>
          <w:szCs w:val="24"/>
        </w:rPr>
        <w:t xml:space="preserve"> </w:t>
      </w:r>
      <w:r>
        <w:rPr>
          <w:rFonts w:ascii="Times New Roman" w:hAnsi="Times New Roman"/>
          <w:sz w:val="24"/>
          <w:szCs w:val="24"/>
        </w:rPr>
        <w:t xml:space="preserve"> </w:t>
      </w:r>
      <w:r w:rsidRPr="00D826D7">
        <w:rPr>
          <w:rFonts w:ascii="Times New Roman" w:hAnsi="Times New Roman"/>
          <w:sz w:val="24"/>
          <w:szCs w:val="24"/>
        </w:rPr>
        <w:t>детей 4-го года жизни –</w:t>
      </w:r>
      <w:r>
        <w:rPr>
          <w:rFonts w:ascii="Times New Roman" w:hAnsi="Times New Roman"/>
          <w:sz w:val="24"/>
          <w:szCs w:val="24"/>
        </w:rPr>
        <w:t xml:space="preserve"> </w:t>
      </w:r>
      <w:r w:rsidRPr="00D826D7">
        <w:rPr>
          <w:rFonts w:ascii="Times New Roman" w:hAnsi="Times New Roman"/>
          <w:sz w:val="24"/>
          <w:szCs w:val="24"/>
        </w:rPr>
        <w:t>не более 15 минут,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 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D61344" w:rsidRDefault="00D61344" w:rsidP="00F3408D">
      <w:pPr>
        <w:numPr>
          <w:ilvl w:val="0"/>
          <w:numId w:val="15"/>
        </w:numPr>
        <w:tabs>
          <w:tab w:val="clear" w:pos="720"/>
          <w:tab w:val="num" w:pos="0"/>
        </w:tabs>
        <w:spacing w:after="0" w:line="240" w:lineRule="auto"/>
        <w:ind w:left="0" w:firstLine="284"/>
        <w:jc w:val="both"/>
        <w:rPr>
          <w:rFonts w:ascii="Times New Roman" w:hAnsi="Times New Roman"/>
          <w:sz w:val="24"/>
          <w:szCs w:val="24"/>
        </w:rPr>
      </w:pPr>
      <w:r w:rsidRPr="00ED24B5">
        <w:rPr>
          <w:rFonts w:ascii="Times New Roman" w:hAnsi="Times New Roman"/>
          <w:sz w:val="24"/>
          <w:szCs w:val="24"/>
        </w:rPr>
        <w:t>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w:t>
      </w:r>
      <w:r>
        <w:rPr>
          <w:rFonts w:ascii="Times New Roman" w:hAnsi="Times New Roman"/>
          <w:sz w:val="24"/>
          <w:szCs w:val="24"/>
        </w:rPr>
        <w:t>ть не более 25-30 минут в день.</w:t>
      </w:r>
    </w:p>
    <w:p w:rsidR="00D61344" w:rsidRPr="00ED24B5" w:rsidRDefault="00D61344" w:rsidP="00F3408D">
      <w:pPr>
        <w:numPr>
          <w:ilvl w:val="0"/>
          <w:numId w:val="15"/>
        </w:numPr>
        <w:tabs>
          <w:tab w:val="clear" w:pos="720"/>
          <w:tab w:val="num" w:pos="0"/>
        </w:tabs>
        <w:spacing w:after="0" w:line="240" w:lineRule="auto"/>
        <w:ind w:left="0" w:firstLine="284"/>
        <w:jc w:val="both"/>
        <w:rPr>
          <w:rFonts w:ascii="Times New Roman" w:hAnsi="Times New Roman"/>
          <w:sz w:val="24"/>
          <w:szCs w:val="24"/>
        </w:rPr>
      </w:pPr>
      <w:r w:rsidRPr="00ED24B5">
        <w:rPr>
          <w:rFonts w:ascii="Times New Roman" w:hAnsi="Times New Roman"/>
          <w:sz w:val="24"/>
          <w:szCs w:val="24"/>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D61344" w:rsidRDefault="00D61344" w:rsidP="00AF44ED">
      <w:pPr>
        <w:pStyle w:val="Style52"/>
        <w:widowControl/>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В практике используются разнообразные формы работы с детьми.</w:t>
      </w:r>
    </w:p>
    <w:p w:rsidR="00D61344" w:rsidRDefault="00D61344" w:rsidP="00F3408D">
      <w:pPr>
        <w:pStyle w:val="Style52"/>
        <w:widowControl/>
        <w:numPr>
          <w:ilvl w:val="0"/>
          <w:numId w:val="21"/>
        </w:numPr>
        <w:spacing w:line="240" w:lineRule="auto"/>
        <w:ind w:left="0" w:hanging="1003"/>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Занятия по дополнительному образованию (студии, кружки, секции) проводятся:</w:t>
      </w:r>
    </w:p>
    <w:p w:rsidR="00D61344" w:rsidRDefault="00D61344" w:rsidP="00F3408D">
      <w:pPr>
        <w:pStyle w:val="Style52"/>
        <w:widowControl/>
        <w:numPr>
          <w:ilvl w:val="0"/>
          <w:numId w:val="22"/>
        </w:numPr>
        <w:spacing w:line="240" w:lineRule="auto"/>
        <w:ind w:left="0" w:firstLine="284"/>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для детей 4-го года жизни – не чаще одного раза в неделю продолжительностью не более 15 минут;</w:t>
      </w:r>
    </w:p>
    <w:p w:rsidR="00D61344" w:rsidRDefault="00BD0D97" w:rsidP="00F3408D">
      <w:pPr>
        <w:pStyle w:val="Style52"/>
        <w:widowControl/>
        <w:numPr>
          <w:ilvl w:val="0"/>
          <w:numId w:val="22"/>
        </w:numPr>
        <w:spacing w:line="240" w:lineRule="auto"/>
        <w:ind w:left="0" w:firstLine="284"/>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для  детей 5-го </w:t>
      </w:r>
      <w:r w:rsidR="00D61344">
        <w:rPr>
          <w:rStyle w:val="FontStyle207"/>
          <w:rFonts w:ascii="Times New Roman" w:hAnsi="Times New Roman" w:cs="Times New Roman"/>
          <w:sz w:val="24"/>
          <w:szCs w:val="24"/>
        </w:rPr>
        <w:t xml:space="preserve"> года жизни – не чаще двух раз в недел</w:t>
      </w:r>
      <w:r>
        <w:rPr>
          <w:rStyle w:val="FontStyle207"/>
          <w:rFonts w:ascii="Times New Roman" w:hAnsi="Times New Roman" w:cs="Times New Roman"/>
          <w:sz w:val="24"/>
          <w:szCs w:val="24"/>
        </w:rPr>
        <w:t>ю продолжительностью не более 20</w:t>
      </w:r>
      <w:r w:rsidR="00D61344">
        <w:rPr>
          <w:rStyle w:val="FontStyle207"/>
          <w:rFonts w:ascii="Times New Roman" w:hAnsi="Times New Roman" w:cs="Times New Roman"/>
          <w:sz w:val="24"/>
          <w:szCs w:val="24"/>
        </w:rPr>
        <w:t xml:space="preserve"> минут;</w:t>
      </w:r>
    </w:p>
    <w:p w:rsidR="00BD0D97" w:rsidRPr="00BD0D97" w:rsidRDefault="00BD0D97" w:rsidP="00F3408D">
      <w:pPr>
        <w:pStyle w:val="Style52"/>
        <w:widowControl/>
        <w:numPr>
          <w:ilvl w:val="0"/>
          <w:numId w:val="22"/>
        </w:numPr>
        <w:spacing w:line="240" w:lineRule="auto"/>
        <w:ind w:left="0" w:firstLine="284"/>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для  детей 6-го года жизни – не чаще двух раз в неделю продолжительностью не более 25 минут;</w:t>
      </w:r>
    </w:p>
    <w:p w:rsidR="00AF44ED" w:rsidRPr="001F0459" w:rsidRDefault="00D61344" w:rsidP="00F3408D">
      <w:pPr>
        <w:pStyle w:val="Style52"/>
        <w:widowControl/>
        <w:numPr>
          <w:ilvl w:val="0"/>
          <w:numId w:val="22"/>
        </w:numPr>
        <w:spacing w:line="240" w:lineRule="auto"/>
        <w:ind w:left="0" w:firstLine="284"/>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для детей 7-го года жизни – не чаще трех раз в неделю продолжительностью не более 30 минут.</w:t>
      </w:r>
    </w:p>
    <w:p w:rsidR="00AF44ED" w:rsidRPr="00D63E93" w:rsidRDefault="00AF44ED" w:rsidP="00AF44ED">
      <w:pPr>
        <w:tabs>
          <w:tab w:val="left" w:pos="1620"/>
        </w:tabs>
        <w:spacing w:after="0" w:line="240" w:lineRule="auto"/>
        <w:contextualSpacing/>
        <w:jc w:val="both"/>
        <w:rPr>
          <w:rFonts w:ascii="Times New Roman" w:hAnsi="Times New Roman"/>
          <w:sz w:val="24"/>
          <w:szCs w:val="24"/>
        </w:rPr>
      </w:pPr>
      <w:r w:rsidRPr="00D63E93">
        <w:rPr>
          <w:rFonts w:ascii="Times New Roman" w:hAnsi="Times New Roman"/>
          <w:sz w:val="24"/>
          <w:szCs w:val="24"/>
        </w:rPr>
        <w:t>Содержание Программы в полном объеме реализ</w:t>
      </w:r>
      <w:r>
        <w:rPr>
          <w:rFonts w:ascii="Times New Roman" w:hAnsi="Times New Roman"/>
          <w:sz w:val="24"/>
          <w:szCs w:val="24"/>
        </w:rPr>
        <w:t>уется</w:t>
      </w:r>
      <w:r w:rsidRPr="00D63E93">
        <w:rPr>
          <w:rFonts w:ascii="Times New Roman" w:hAnsi="Times New Roman"/>
          <w:sz w:val="24"/>
          <w:szCs w:val="24"/>
        </w:rPr>
        <w:t xml:space="preserve"> в совместной деятельности педагогов и детей, а также через оптимальную организацию самостоятельной деятельности детей. </w:t>
      </w:r>
    </w:p>
    <w:p w:rsidR="00AF44ED" w:rsidRPr="00D63E93" w:rsidRDefault="00AF44ED" w:rsidP="00AF44ED">
      <w:pPr>
        <w:tabs>
          <w:tab w:val="left" w:pos="1620"/>
        </w:tabs>
        <w:spacing w:after="0" w:line="240" w:lineRule="auto"/>
        <w:contextualSpacing/>
        <w:jc w:val="both"/>
        <w:rPr>
          <w:rFonts w:ascii="Times New Roman" w:hAnsi="Times New Roman"/>
          <w:sz w:val="24"/>
          <w:szCs w:val="24"/>
        </w:rPr>
      </w:pPr>
      <w:r w:rsidRPr="00D63E93">
        <w:rPr>
          <w:rFonts w:ascii="Times New Roman" w:hAnsi="Times New Roman"/>
          <w:sz w:val="24"/>
          <w:szCs w:val="24"/>
        </w:rPr>
        <w:t xml:space="preserve">Под </w:t>
      </w:r>
      <w:r w:rsidRPr="00D63E93">
        <w:rPr>
          <w:rFonts w:ascii="Times New Roman" w:hAnsi="Times New Roman"/>
          <w:i/>
          <w:sz w:val="24"/>
          <w:szCs w:val="24"/>
        </w:rPr>
        <w:t>совместной деятельностью взрослых и детей</w:t>
      </w:r>
      <w:r w:rsidRPr="00D63E93">
        <w:rPr>
          <w:rFonts w:ascii="Times New Roman" w:hAnsi="Times New Roman"/>
          <w:sz w:val="24"/>
          <w:szCs w:val="24"/>
        </w:rPr>
        <w:t xml:space="preserve">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w:t>
      </w:r>
    </w:p>
    <w:p w:rsidR="00AF44ED" w:rsidRPr="00D63E93" w:rsidRDefault="00AF44ED" w:rsidP="00AF44ED">
      <w:pPr>
        <w:tabs>
          <w:tab w:val="left" w:pos="1620"/>
        </w:tabs>
        <w:spacing w:after="0" w:line="240" w:lineRule="auto"/>
        <w:contextualSpacing/>
        <w:jc w:val="both"/>
        <w:rPr>
          <w:rFonts w:ascii="Times New Roman" w:hAnsi="Times New Roman"/>
          <w:sz w:val="24"/>
          <w:szCs w:val="24"/>
        </w:rPr>
      </w:pPr>
      <w:r w:rsidRPr="00D63E93">
        <w:rPr>
          <w:rFonts w:ascii="Times New Roman" w:hAnsi="Times New Roman"/>
          <w:sz w:val="24"/>
          <w:szCs w:val="24"/>
        </w:rPr>
        <w:t xml:space="preserve">Под </w:t>
      </w:r>
      <w:r w:rsidRPr="00D63E93">
        <w:rPr>
          <w:rFonts w:ascii="Times New Roman" w:hAnsi="Times New Roman"/>
          <w:i/>
          <w:sz w:val="24"/>
          <w:szCs w:val="24"/>
        </w:rPr>
        <w:t>самостоятельной деятельностью детей</w:t>
      </w:r>
      <w:r w:rsidRPr="00D63E93">
        <w:rPr>
          <w:rFonts w:ascii="Times New Roman" w:hAnsi="Times New Roman"/>
          <w:sz w:val="24"/>
          <w:szCs w:val="24"/>
        </w:rPr>
        <w:t xml:space="preserve"> понимается: 1) 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AF44ED" w:rsidRDefault="00AF44ED" w:rsidP="00AF44ED">
      <w:pPr>
        <w:pStyle w:val="Style52"/>
        <w:widowControl/>
        <w:spacing w:line="240" w:lineRule="auto"/>
        <w:jc w:val="left"/>
        <w:rPr>
          <w:rFonts w:ascii="Times New Roman" w:hAnsi="Times New Roman" w:cs="Times New Roman"/>
        </w:rPr>
      </w:pPr>
    </w:p>
    <w:p w:rsidR="00AF44ED" w:rsidRDefault="00AF44ED" w:rsidP="00AF44ED">
      <w:pPr>
        <w:shd w:val="clear" w:color="auto" w:fill="FFFFFF"/>
        <w:autoSpaceDE w:val="0"/>
        <w:autoSpaceDN w:val="0"/>
        <w:adjustRightInd w:val="0"/>
        <w:spacing w:after="0" w:line="240" w:lineRule="auto"/>
        <w:jc w:val="center"/>
        <w:rPr>
          <w:rFonts w:ascii="Times New Roman" w:hAnsi="Times New Roman"/>
          <w:b/>
          <w:sz w:val="24"/>
          <w:szCs w:val="24"/>
        </w:rPr>
      </w:pPr>
      <w:r w:rsidRPr="001B0062">
        <w:rPr>
          <w:rFonts w:ascii="Times New Roman" w:hAnsi="Times New Roman"/>
          <w:b/>
          <w:sz w:val="24"/>
          <w:szCs w:val="24"/>
        </w:rPr>
        <w:t>Организация образовательной деятельности в режимных моментах</w:t>
      </w:r>
    </w:p>
    <w:p w:rsidR="00AF44ED" w:rsidRPr="00AF44ED" w:rsidRDefault="00AF44ED" w:rsidP="00AF44ED">
      <w:pPr>
        <w:shd w:val="clear" w:color="auto" w:fill="FFFFFF"/>
        <w:autoSpaceDE w:val="0"/>
        <w:autoSpaceDN w:val="0"/>
        <w:adjustRightInd w:val="0"/>
        <w:spacing w:after="0" w:line="240" w:lineRule="auto"/>
        <w:jc w:val="center"/>
        <w:rPr>
          <w:rFonts w:ascii="Times New Roman" w:hAnsi="Times New Roman"/>
          <w:b/>
          <w:sz w:val="24"/>
          <w:szCs w:val="24"/>
        </w:rPr>
      </w:pPr>
      <w:r w:rsidRPr="001B0062">
        <w:rPr>
          <w:rFonts w:ascii="Times New Roman" w:hAnsi="Times New Roman"/>
          <w:sz w:val="24"/>
          <w:szCs w:val="24"/>
        </w:rPr>
        <w:t>Достижение положительных результатов зависит от правильной организации образовательного процесса. Особое внимание уделяется соблюдению гигиенических условий:</w:t>
      </w:r>
      <w:r w:rsidRPr="001B0062">
        <w:rPr>
          <w:rFonts w:ascii="Times New Roman" w:hAnsi="Times New Roman"/>
          <w:b/>
          <w:i/>
          <w:sz w:val="24"/>
          <w:szCs w:val="24"/>
        </w:rPr>
        <w:t xml:space="preserve"> </w:t>
      </w:r>
    </w:p>
    <w:p w:rsidR="00AF44ED" w:rsidRPr="001B0062" w:rsidRDefault="00AF44ED" w:rsidP="00F3408D">
      <w:pPr>
        <w:numPr>
          <w:ilvl w:val="0"/>
          <w:numId w:val="13"/>
        </w:numPr>
        <w:spacing w:after="0" w:line="240" w:lineRule="auto"/>
        <w:ind w:left="0" w:firstLine="709"/>
        <w:jc w:val="both"/>
        <w:rPr>
          <w:rFonts w:ascii="Times New Roman" w:hAnsi="Times New Roman"/>
          <w:sz w:val="24"/>
          <w:szCs w:val="24"/>
        </w:rPr>
      </w:pPr>
      <w:r w:rsidRPr="001B0062">
        <w:rPr>
          <w:rFonts w:ascii="Times New Roman" w:hAnsi="Times New Roman"/>
          <w:sz w:val="24"/>
          <w:szCs w:val="24"/>
        </w:rPr>
        <w:t>помещение должно быть проветрено, в нем должна быть проведена влажная уборка;</w:t>
      </w:r>
    </w:p>
    <w:p w:rsidR="00AF44ED" w:rsidRPr="001B0062" w:rsidRDefault="00AF44ED" w:rsidP="00F3408D">
      <w:pPr>
        <w:numPr>
          <w:ilvl w:val="0"/>
          <w:numId w:val="13"/>
        </w:numPr>
        <w:spacing w:after="0" w:line="240" w:lineRule="auto"/>
        <w:ind w:left="0" w:firstLine="709"/>
        <w:jc w:val="both"/>
        <w:rPr>
          <w:rFonts w:ascii="Times New Roman" w:hAnsi="Times New Roman"/>
          <w:sz w:val="24"/>
          <w:szCs w:val="24"/>
        </w:rPr>
      </w:pPr>
      <w:r w:rsidRPr="001B0062">
        <w:rPr>
          <w:rFonts w:ascii="Times New Roman" w:hAnsi="Times New Roman"/>
          <w:sz w:val="24"/>
          <w:szCs w:val="24"/>
        </w:rPr>
        <w:t>при общем нормальном освещении свет должен падать с левой стороны;</w:t>
      </w:r>
    </w:p>
    <w:p w:rsidR="00AF44ED" w:rsidRPr="001B0062" w:rsidRDefault="00AF44ED" w:rsidP="00F3408D">
      <w:pPr>
        <w:numPr>
          <w:ilvl w:val="0"/>
          <w:numId w:val="13"/>
        </w:numPr>
        <w:spacing w:after="0" w:line="240" w:lineRule="auto"/>
        <w:ind w:left="0" w:firstLine="709"/>
        <w:jc w:val="both"/>
        <w:rPr>
          <w:rFonts w:ascii="Times New Roman" w:hAnsi="Times New Roman"/>
          <w:sz w:val="24"/>
          <w:szCs w:val="24"/>
        </w:rPr>
      </w:pPr>
      <w:r w:rsidRPr="001B0062">
        <w:rPr>
          <w:rFonts w:ascii="Times New Roman" w:hAnsi="Times New Roman"/>
          <w:sz w:val="24"/>
          <w:szCs w:val="24"/>
        </w:rPr>
        <w:t>оборудование, инструменты и материалы, их размещение должны отвечать педагогическим, гигиеническим и эстетическим требованиям.</w:t>
      </w:r>
    </w:p>
    <w:p w:rsidR="00AF44ED" w:rsidRPr="001B0062" w:rsidRDefault="00AF44ED" w:rsidP="00AF44ED">
      <w:pPr>
        <w:spacing w:after="0" w:line="240" w:lineRule="auto"/>
        <w:jc w:val="both"/>
        <w:rPr>
          <w:rFonts w:ascii="Times New Roman" w:hAnsi="Times New Roman"/>
          <w:sz w:val="24"/>
          <w:szCs w:val="24"/>
        </w:rPr>
      </w:pPr>
      <w:r w:rsidRPr="001B0062">
        <w:rPr>
          <w:rFonts w:ascii="Times New Roman" w:hAnsi="Times New Roman"/>
          <w:sz w:val="24"/>
          <w:szCs w:val="24"/>
        </w:rPr>
        <w:t xml:space="preserve">Время определяемое для образовательной деятельности в режимных моментах соответствует установленным нормам, должно использоваться полноценно. Большое значение имеет организация групповых и подгрупповых форм работы с детьми, с обязательным игровым </w:t>
      </w:r>
      <w:r w:rsidRPr="001B0062">
        <w:rPr>
          <w:rFonts w:ascii="Times New Roman" w:hAnsi="Times New Roman"/>
          <w:sz w:val="24"/>
          <w:szCs w:val="24"/>
        </w:rPr>
        <w:lastRenderedPageBreak/>
        <w:t>привлечением детского внимания, постановкой проблемы перед детьми  или творческой задачи, совместное решение о способах ее выполнения.</w:t>
      </w:r>
    </w:p>
    <w:p w:rsidR="001F0459" w:rsidRDefault="00AF44ED" w:rsidP="001F0459">
      <w:pPr>
        <w:spacing w:after="0" w:line="240" w:lineRule="auto"/>
        <w:jc w:val="both"/>
        <w:rPr>
          <w:rFonts w:ascii="Times New Roman" w:hAnsi="Times New Roman"/>
          <w:sz w:val="24"/>
          <w:szCs w:val="24"/>
        </w:rPr>
      </w:pPr>
      <w:r w:rsidRPr="001B0062">
        <w:rPr>
          <w:rFonts w:ascii="Times New Roman" w:hAnsi="Times New Roman"/>
          <w:sz w:val="24"/>
          <w:szCs w:val="24"/>
        </w:rPr>
        <w:t xml:space="preserve">В ходе реализации задач образовательной деятельности педагог привлекает к активному участию в работе всех детей, учитывая их индивидуальные особенности, формирует у детей навыки организованной деятельности, развивает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w:t>
      </w:r>
      <w:r>
        <w:rPr>
          <w:rFonts w:ascii="Times New Roman" w:hAnsi="Times New Roman"/>
          <w:sz w:val="24"/>
          <w:szCs w:val="24"/>
        </w:rPr>
        <w:t>сверстниками</w:t>
      </w:r>
      <w:r w:rsidR="001F0459">
        <w:rPr>
          <w:rFonts w:ascii="Times New Roman" w:hAnsi="Times New Roman"/>
          <w:sz w:val="24"/>
          <w:szCs w:val="24"/>
        </w:rPr>
        <w:t>, выдержки, целеустремленности.</w:t>
      </w:r>
    </w:p>
    <w:p w:rsidR="00D14328" w:rsidRDefault="00D14328" w:rsidP="00110F6D">
      <w:pPr>
        <w:spacing w:after="0" w:line="240" w:lineRule="auto"/>
        <w:ind w:firstLine="0"/>
        <w:jc w:val="both"/>
        <w:rPr>
          <w:rFonts w:ascii="Times New Roman" w:hAnsi="Times New Roman"/>
          <w:sz w:val="24"/>
          <w:szCs w:val="24"/>
        </w:rPr>
      </w:pPr>
    </w:p>
    <w:p w:rsidR="001F52F0" w:rsidRPr="001B0062" w:rsidRDefault="001F52F0" w:rsidP="00110F6D">
      <w:pPr>
        <w:pStyle w:val="Style84"/>
        <w:widowControl/>
        <w:ind w:firstLine="0"/>
        <w:rPr>
          <w:rStyle w:val="FontStyle264"/>
          <w:rFonts w:ascii="Times New Roman" w:hAnsi="Times New Roman" w:cs="Times New Roman"/>
          <w:b/>
        </w:rPr>
      </w:pPr>
      <w:r w:rsidRPr="001B0062">
        <w:rPr>
          <w:rStyle w:val="FontStyle264"/>
          <w:rFonts w:ascii="Times New Roman" w:hAnsi="Times New Roman" w:cs="Times New Roman"/>
          <w:b/>
        </w:rPr>
        <w:t>Образовательная деятельность при проведении режимных моментов</w:t>
      </w:r>
    </w:p>
    <w:p w:rsidR="001F52F0" w:rsidRPr="001B0062" w:rsidRDefault="001F52F0" w:rsidP="00F3408D">
      <w:pPr>
        <w:pStyle w:val="Style196"/>
        <w:widowControl/>
        <w:numPr>
          <w:ilvl w:val="0"/>
          <w:numId w:val="14"/>
        </w:numPr>
        <w:tabs>
          <w:tab w:val="left" w:pos="509"/>
        </w:tabs>
        <w:spacing w:line="240" w:lineRule="auto"/>
        <w:ind w:firstLine="709"/>
        <w:rPr>
          <w:rStyle w:val="FontStyle202"/>
          <w:rFonts w:ascii="Times New Roman" w:hAnsi="Times New Roman" w:cs="Times New Roman"/>
          <w:sz w:val="24"/>
          <w:szCs w:val="24"/>
        </w:rPr>
      </w:pPr>
      <w:r w:rsidRPr="001B0062">
        <w:rPr>
          <w:rStyle w:val="FontStyle202"/>
          <w:rFonts w:ascii="Times New Roman" w:hAnsi="Times New Roman" w:cs="Times New Roman"/>
          <w:sz w:val="24"/>
          <w:szCs w:val="24"/>
        </w:rPr>
        <w:t xml:space="preserve">физическое развитие: </w:t>
      </w:r>
      <w:r w:rsidRPr="001B0062">
        <w:rPr>
          <w:rStyle w:val="FontStyle207"/>
          <w:rFonts w:ascii="Times New Roman" w:hAnsi="Times New Roman" w:cs="Times New Roman"/>
          <w:sz w:val="24"/>
          <w:szCs w:val="24"/>
        </w:rPr>
        <w:t>комплексы закаливающих процедур (оздоро</w:t>
      </w:r>
      <w:r w:rsidRPr="001B0062">
        <w:rPr>
          <w:rStyle w:val="FontStyle207"/>
          <w:rFonts w:ascii="Times New Roman" w:hAnsi="Times New Roman" w:cs="Times New Roman"/>
          <w:sz w:val="24"/>
          <w:szCs w:val="24"/>
        </w:rPr>
        <w:softHyphen/>
        <w:t>вительные прогулки, мытье рук прохладной водой перед каждым при</w:t>
      </w:r>
      <w:r w:rsidRPr="001B0062">
        <w:rPr>
          <w:rStyle w:val="FontStyle207"/>
          <w:rFonts w:ascii="Times New Roman" w:hAnsi="Times New Roman" w:cs="Times New Roman"/>
          <w:sz w:val="24"/>
          <w:szCs w:val="24"/>
        </w:rPr>
        <w:softHyphen/>
        <w:t>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w:t>
      </w:r>
      <w:r w:rsidR="00BD0D97">
        <w:rPr>
          <w:rStyle w:val="FontStyle207"/>
          <w:rFonts w:ascii="Times New Roman" w:hAnsi="Times New Roman" w:cs="Times New Roman"/>
          <w:sz w:val="24"/>
          <w:szCs w:val="24"/>
        </w:rPr>
        <w:t xml:space="preserve"> на прогулке,</w:t>
      </w:r>
      <w:r w:rsidRPr="001B0062">
        <w:rPr>
          <w:rStyle w:val="FontStyle207"/>
          <w:rFonts w:ascii="Times New Roman" w:hAnsi="Times New Roman" w:cs="Times New Roman"/>
          <w:sz w:val="24"/>
          <w:szCs w:val="24"/>
        </w:rPr>
        <w:t xml:space="preserve"> во второй половине дня;</w:t>
      </w:r>
    </w:p>
    <w:p w:rsidR="001F52F0" w:rsidRPr="001B0062" w:rsidRDefault="001F52F0" w:rsidP="00F3408D">
      <w:pPr>
        <w:pStyle w:val="Style196"/>
        <w:widowControl/>
        <w:numPr>
          <w:ilvl w:val="0"/>
          <w:numId w:val="14"/>
        </w:numPr>
        <w:tabs>
          <w:tab w:val="left" w:pos="509"/>
        </w:tabs>
        <w:spacing w:line="240" w:lineRule="auto"/>
        <w:ind w:firstLine="709"/>
        <w:rPr>
          <w:rStyle w:val="FontStyle207"/>
          <w:rFonts w:ascii="Times New Roman" w:hAnsi="Times New Roman" w:cs="Times New Roman"/>
          <w:sz w:val="24"/>
          <w:szCs w:val="24"/>
        </w:rPr>
      </w:pPr>
      <w:r w:rsidRPr="001B0062">
        <w:rPr>
          <w:rStyle w:val="FontStyle202"/>
          <w:rFonts w:ascii="Times New Roman" w:hAnsi="Times New Roman" w:cs="Times New Roman"/>
          <w:sz w:val="24"/>
          <w:szCs w:val="24"/>
        </w:rPr>
        <w:t xml:space="preserve">социально личностное развитие: </w:t>
      </w:r>
      <w:r w:rsidRPr="001B0062">
        <w:rPr>
          <w:rStyle w:val="FontStyle207"/>
          <w:rFonts w:ascii="Times New Roman" w:hAnsi="Times New Roman" w:cs="Times New Roman"/>
          <w:sz w:val="24"/>
          <w:szCs w:val="24"/>
        </w:rPr>
        <w:t>ситуативные беседы при проведе</w:t>
      </w:r>
      <w:r w:rsidRPr="001B0062">
        <w:rPr>
          <w:rStyle w:val="FontStyle207"/>
          <w:rFonts w:ascii="Times New Roman" w:hAnsi="Times New Roman" w:cs="Times New Roman"/>
          <w:sz w:val="24"/>
          <w:szCs w:val="24"/>
        </w:rPr>
        <w:softHyphen/>
        <w:t>нии режимных моментов, подчеркивание их пользы; поручения и задания, самооб</w:t>
      </w:r>
      <w:r w:rsidRPr="001B0062">
        <w:rPr>
          <w:rStyle w:val="FontStyle207"/>
          <w:rFonts w:ascii="Times New Roman" w:hAnsi="Times New Roman" w:cs="Times New Roman"/>
          <w:sz w:val="24"/>
          <w:szCs w:val="24"/>
        </w:rPr>
        <w:softHyphen/>
        <w:t>служивания; помощь взрослым; участие детей в расстановке и уборке инвентаря и оборудования для занятий</w:t>
      </w:r>
      <w:r w:rsidR="00BD0D97">
        <w:rPr>
          <w:rStyle w:val="FontStyle207"/>
          <w:rFonts w:ascii="Times New Roman" w:hAnsi="Times New Roman" w:cs="Times New Roman"/>
          <w:sz w:val="24"/>
          <w:szCs w:val="24"/>
        </w:rPr>
        <w:t xml:space="preserve"> и игры</w:t>
      </w:r>
      <w:r w:rsidRPr="001B0062">
        <w:rPr>
          <w:rStyle w:val="FontStyle207"/>
          <w:rFonts w:ascii="Times New Roman" w:hAnsi="Times New Roman" w:cs="Times New Roman"/>
          <w:sz w:val="24"/>
          <w:szCs w:val="24"/>
        </w:rPr>
        <w:t xml:space="preserve">, в построении конструкций для подвижных игр и упражнений (из мягких блоков, спортивного оборудования); </w:t>
      </w:r>
      <w:r w:rsidR="00BD0D97">
        <w:rPr>
          <w:rStyle w:val="FontStyle207"/>
          <w:rFonts w:ascii="Times New Roman" w:hAnsi="Times New Roman" w:cs="Times New Roman"/>
          <w:sz w:val="24"/>
          <w:szCs w:val="24"/>
        </w:rPr>
        <w:t>обсуждение, тренинги</w:t>
      </w:r>
      <w:r w:rsidRPr="001B0062">
        <w:rPr>
          <w:rStyle w:val="FontStyle207"/>
          <w:rFonts w:ascii="Times New Roman" w:hAnsi="Times New Roman" w:cs="Times New Roman"/>
          <w:sz w:val="24"/>
          <w:szCs w:val="24"/>
        </w:rPr>
        <w:t xml:space="preserve"> безопасного поведения при проведении режимных моментов;</w:t>
      </w:r>
    </w:p>
    <w:p w:rsidR="001F52F0" w:rsidRPr="001B0062" w:rsidRDefault="001F52F0" w:rsidP="00533A56">
      <w:pPr>
        <w:pStyle w:val="Style196"/>
        <w:widowControl/>
        <w:tabs>
          <w:tab w:val="left" w:pos="509"/>
        </w:tabs>
        <w:spacing w:line="240" w:lineRule="auto"/>
        <w:ind w:firstLine="709"/>
        <w:rPr>
          <w:rStyle w:val="FontStyle207"/>
          <w:rFonts w:ascii="Times New Roman" w:hAnsi="Times New Roman" w:cs="Times New Roman"/>
          <w:sz w:val="24"/>
          <w:szCs w:val="24"/>
        </w:rPr>
      </w:pPr>
      <w:r w:rsidRPr="001B0062">
        <w:rPr>
          <w:rStyle w:val="FontStyle202"/>
          <w:rFonts w:ascii="Times New Roman" w:hAnsi="Times New Roman" w:cs="Times New Roman"/>
          <w:sz w:val="24"/>
          <w:szCs w:val="24"/>
        </w:rPr>
        <w:t>•</w:t>
      </w:r>
      <w:r w:rsidR="00BD0D97">
        <w:rPr>
          <w:rStyle w:val="FontStyle202"/>
          <w:rFonts w:ascii="Times New Roman" w:hAnsi="Times New Roman" w:cs="Times New Roman"/>
          <w:sz w:val="24"/>
          <w:szCs w:val="24"/>
        </w:rPr>
        <w:t xml:space="preserve"> </w:t>
      </w:r>
      <w:r w:rsidRPr="001B0062">
        <w:rPr>
          <w:rStyle w:val="FontStyle202"/>
          <w:rFonts w:ascii="Times New Roman" w:hAnsi="Times New Roman" w:cs="Times New Roman"/>
          <w:sz w:val="24"/>
          <w:szCs w:val="24"/>
        </w:rPr>
        <w:t xml:space="preserve">познавательно речевое развитие: </w:t>
      </w:r>
      <w:r w:rsidR="00BD0D97">
        <w:rPr>
          <w:rStyle w:val="FontStyle207"/>
          <w:rFonts w:ascii="Times New Roman" w:hAnsi="Times New Roman" w:cs="Times New Roman"/>
          <w:sz w:val="24"/>
          <w:szCs w:val="24"/>
        </w:rPr>
        <w:t>коммуникативные ситуации</w:t>
      </w:r>
      <w:r w:rsidRPr="001B0062">
        <w:rPr>
          <w:rStyle w:val="FontStyle207"/>
          <w:rFonts w:ascii="Times New Roman" w:hAnsi="Times New Roman" w:cs="Times New Roman"/>
          <w:sz w:val="24"/>
          <w:szCs w:val="24"/>
        </w:rPr>
        <w:t>;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обсуждения (пользы закалива</w:t>
      </w:r>
      <w:r w:rsidRPr="001B0062">
        <w:rPr>
          <w:rStyle w:val="FontStyle207"/>
          <w:rFonts w:ascii="Times New Roman" w:hAnsi="Times New Roman" w:cs="Times New Roman"/>
          <w:sz w:val="24"/>
          <w:szCs w:val="24"/>
        </w:rPr>
        <w:softHyphen/>
        <w:t>ния, занятий физической культурой, гигиенических процедур</w:t>
      </w:r>
      <w:r w:rsidR="00BD0D97">
        <w:rPr>
          <w:rStyle w:val="FontStyle207"/>
          <w:rFonts w:ascii="Times New Roman" w:hAnsi="Times New Roman" w:cs="Times New Roman"/>
          <w:sz w:val="24"/>
          <w:szCs w:val="24"/>
        </w:rPr>
        <w:t xml:space="preserve"> и др.</w:t>
      </w:r>
      <w:r w:rsidRPr="001B0062">
        <w:rPr>
          <w:rStyle w:val="FontStyle207"/>
          <w:rFonts w:ascii="Times New Roman" w:hAnsi="Times New Roman" w:cs="Times New Roman"/>
          <w:sz w:val="24"/>
          <w:szCs w:val="24"/>
        </w:rPr>
        <w:t>);</w:t>
      </w:r>
    </w:p>
    <w:p w:rsidR="001F52F0" w:rsidRPr="001B0062" w:rsidRDefault="001F52F0" w:rsidP="00533A56">
      <w:pPr>
        <w:pStyle w:val="Style15"/>
        <w:widowControl/>
        <w:tabs>
          <w:tab w:val="left" w:pos="490"/>
        </w:tabs>
        <w:spacing w:line="240" w:lineRule="auto"/>
        <w:ind w:firstLine="709"/>
        <w:rPr>
          <w:rStyle w:val="FontStyle207"/>
          <w:rFonts w:ascii="Times New Roman" w:hAnsi="Times New Roman" w:cs="Times New Roman"/>
          <w:sz w:val="24"/>
          <w:szCs w:val="24"/>
        </w:rPr>
      </w:pPr>
      <w:r w:rsidRPr="001B0062">
        <w:rPr>
          <w:rStyle w:val="FontStyle202"/>
          <w:rFonts w:ascii="Times New Roman" w:hAnsi="Times New Roman" w:cs="Times New Roman"/>
          <w:sz w:val="24"/>
          <w:szCs w:val="24"/>
        </w:rPr>
        <w:t xml:space="preserve">•художественно эстетическое развитие: </w:t>
      </w:r>
      <w:r w:rsidR="00BD0D97">
        <w:rPr>
          <w:rStyle w:val="FontStyle207"/>
          <w:rFonts w:ascii="Times New Roman" w:hAnsi="Times New Roman" w:cs="Times New Roman"/>
          <w:sz w:val="24"/>
          <w:szCs w:val="24"/>
        </w:rPr>
        <w:t>музыкальное сопровождение</w:t>
      </w:r>
      <w:r w:rsidRPr="001B0062">
        <w:rPr>
          <w:rStyle w:val="FontStyle207"/>
          <w:rFonts w:ascii="Times New Roman" w:hAnsi="Times New Roman" w:cs="Times New Roman"/>
          <w:sz w:val="24"/>
          <w:szCs w:val="24"/>
        </w:rPr>
        <w:t xml:space="preserve">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1B0062">
        <w:rPr>
          <w:rStyle w:val="FontStyle207"/>
          <w:rFonts w:ascii="Times New Roman" w:hAnsi="Times New Roman" w:cs="Times New Roman"/>
          <w:sz w:val="24"/>
          <w:szCs w:val="24"/>
        </w:rPr>
        <w:softHyphen/>
        <w:t>тов, игрушек.</w:t>
      </w:r>
    </w:p>
    <w:p w:rsidR="001F52F0" w:rsidRPr="001B0062" w:rsidRDefault="001F52F0" w:rsidP="001F52F0">
      <w:pPr>
        <w:ind w:firstLine="720"/>
        <w:jc w:val="both"/>
        <w:rPr>
          <w:rFonts w:ascii="Times New Roman" w:hAnsi="Times New Roman"/>
          <w:sz w:val="24"/>
          <w:szCs w:val="24"/>
        </w:rPr>
      </w:pPr>
    </w:p>
    <w:p w:rsidR="001F52F0" w:rsidRPr="001B0062" w:rsidRDefault="001F52F0" w:rsidP="001F52F0">
      <w:pPr>
        <w:ind w:firstLine="720"/>
        <w:jc w:val="center"/>
        <w:rPr>
          <w:rFonts w:ascii="Times New Roman" w:hAnsi="Times New Roman"/>
          <w:b/>
          <w:bCs/>
          <w:sz w:val="24"/>
          <w:szCs w:val="24"/>
        </w:rPr>
      </w:pPr>
      <w:r w:rsidRPr="001B0062">
        <w:rPr>
          <w:rFonts w:ascii="Times New Roman" w:hAnsi="Times New Roman"/>
          <w:b/>
          <w:bCs/>
          <w:sz w:val="24"/>
          <w:szCs w:val="24"/>
        </w:rPr>
        <w:t>Организация непосредственно образовательной деятельности</w:t>
      </w:r>
    </w:p>
    <w:p w:rsidR="00643CC8" w:rsidRDefault="00643CC8" w:rsidP="00533A56">
      <w:pPr>
        <w:spacing w:after="0" w:line="240" w:lineRule="auto"/>
        <w:jc w:val="both"/>
        <w:rPr>
          <w:rFonts w:ascii="Times New Roman" w:hAnsi="Times New Roman"/>
          <w:sz w:val="24"/>
          <w:szCs w:val="24"/>
        </w:rPr>
      </w:pPr>
      <w:r>
        <w:rPr>
          <w:rFonts w:ascii="Times New Roman" w:hAnsi="Times New Roman"/>
          <w:sz w:val="24"/>
          <w:szCs w:val="24"/>
        </w:rPr>
        <w:t>Образовательная нагрузка и режим непосредственно образовательной деятельности детей определяются в соответствии с санитарно-эпидемиологическими требованиями.</w:t>
      </w:r>
    </w:p>
    <w:p w:rsidR="001F52F0" w:rsidRPr="00D826D7" w:rsidRDefault="001F52F0" w:rsidP="00533A56">
      <w:pPr>
        <w:spacing w:after="0" w:line="240" w:lineRule="auto"/>
        <w:jc w:val="both"/>
        <w:rPr>
          <w:rFonts w:ascii="Times New Roman" w:hAnsi="Times New Roman"/>
          <w:sz w:val="24"/>
          <w:szCs w:val="24"/>
        </w:rPr>
      </w:pPr>
      <w:r w:rsidRPr="00D826D7">
        <w:rPr>
          <w:rFonts w:ascii="Times New Roman" w:hAnsi="Times New Roman"/>
          <w:sz w:val="24"/>
          <w:szCs w:val="24"/>
        </w:rPr>
        <w:t>В ходе организации образовательной деятельности педагог опирается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малышом.</w:t>
      </w:r>
    </w:p>
    <w:p w:rsidR="001F52F0" w:rsidRPr="00D826D7" w:rsidRDefault="001F52F0" w:rsidP="00533A56">
      <w:pPr>
        <w:spacing w:after="0" w:line="240" w:lineRule="auto"/>
        <w:jc w:val="both"/>
        <w:rPr>
          <w:rFonts w:ascii="Times New Roman" w:hAnsi="Times New Roman"/>
          <w:sz w:val="24"/>
          <w:szCs w:val="24"/>
        </w:rPr>
      </w:pPr>
      <w:r w:rsidRPr="00D826D7">
        <w:rPr>
          <w:rFonts w:ascii="Times New Roman" w:hAnsi="Times New Roman"/>
          <w:sz w:val="24"/>
          <w:szCs w:val="24"/>
        </w:rPr>
        <w:t>Ребенку предоставляется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w:t>
      </w:r>
    </w:p>
    <w:p w:rsidR="001F52F0" w:rsidRPr="00D826D7" w:rsidRDefault="001F52F0" w:rsidP="00533A56">
      <w:pPr>
        <w:spacing w:after="0" w:line="240" w:lineRule="auto"/>
        <w:jc w:val="both"/>
        <w:rPr>
          <w:rFonts w:ascii="Times New Roman" w:hAnsi="Times New Roman"/>
          <w:sz w:val="24"/>
          <w:szCs w:val="24"/>
        </w:rPr>
      </w:pPr>
      <w:r w:rsidRPr="00D826D7">
        <w:rPr>
          <w:rFonts w:ascii="Times New Roman" w:hAnsi="Times New Roman"/>
          <w:sz w:val="24"/>
          <w:szCs w:val="24"/>
        </w:rPr>
        <w:t>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общения состоит в том, чтобы раскрыть содержание индивидуального опыта ребенка, согласовать его с задаваемым и тем самым добиться личностного освоения  нового содержания.</w:t>
      </w:r>
    </w:p>
    <w:p w:rsidR="001F52F0" w:rsidRPr="00D826D7" w:rsidRDefault="001F52F0" w:rsidP="00533A56">
      <w:pPr>
        <w:spacing w:after="0" w:line="240" w:lineRule="auto"/>
        <w:jc w:val="both"/>
        <w:rPr>
          <w:rFonts w:ascii="Times New Roman" w:hAnsi="Times New Roman"/>
          <w:sz w:val="24"/>
          <w:szCs w:val="24"/>
        </w:rPr>
      </w:pPr>
      <w:r w:rsidRPr="00D826D7">
        <w:rPr>
          <w:rFonts w:ascii="Times New Roman" w:hAnsi="Times New Roman"/>
          <w:sz w:val="24"/>
          <w:szCs w:val="24"/>
        </w:rPr>
        <w:t>При реализации задач образовательной деятельности профессиональная позиция педагога состоит в заведомо уважительном отношении к любому высказыванию малыша по содержанию обсуждаемой темы.</w:t>
      </w:r>
    </w:p>
    <w:p w:rsidR="001F52F0" w:rsidRPr="008F0CBF" w:rsidRDefault="001F52F0" w:rsidP="008F0CBF">
      <w:pPr>
        <w:spacing w:after="0" w:line="240" w:lineRule="auto"/>
        <w:jc w:val="both"/>
        <w:rPr>
          <w:rStyle w:val="FontStyle211"/>
          <w:rFonts w:ascii="Times New Roman" w:hAnsi="Times New Roman" w:cs="Times New Roman"/>
          <w:b w:val="0"/>
          <w:bCs w:val="0"/>
          <w:sz w:val="24"/>
          <w:szCs w:val="24"/>
        </w:rPr>
      </w:pPr>
      <w:r w:rsidRPr="00D826D7">
        <w:rPr>
          <w:rFonts w:ascii="Times New Roman" w:hAnsi="Times New Roman"/>
          <w:sz w:val="24"/>
          <w:szCs w:val="24"/>
        </w:rPr>
        <w:t>Обсуждение детских «версий» происходит не в жестко-оценочной ситуации, а в равноправном диалоге. Только в этом случае дети будут стремиться быть «услышанными» взрослым.</w:t>
      </w:r>
    </w:p>
    <w:p w:rsidR="008F0CBF" w:rsidRPr="00D826D7" w:rsidRDefault="008F0CBF" w:rsidP="008F0CBF">
      <w:pPr>
        <w:pStyle w:val="Style4"/>
        <w:widowControl/>
        <w:rPr>
          <w:rStyle w:val="FontStyle19"/>
          <w:sz w:val="24"/>
          <w:szCs w:val="24"/>
        </w:rPr>
      </w:pPr>
      <w:r w:rsidRPr="00D826D7">
        <w:rPr>
          <w:rStyle w:val="FontStyle19"/>
          <w:sz w:val="24"/>
          <w:szCs w:val="24"/>
        </w:rPr>
        <w:lastRenderedPageBreak/>
        <w:t>Для комфортного самочувствия, хорошего настроение и высокой активности, при осуществлении режимных моментов учитываются индивидуальные особенности ребенка (длительность сна, вкусовые пред</w:t>
      </w:r>
      <w:r w:rsidRPr="00D826D7">
        <w:rPr>
          <w:rStyle w:val="FontStyle19"/>
          <w:sz w:val="24"/>
          <w:szCs w:val="24"/>
        </w:rPr>
        <w:softHyphen/>
        <w:t>почтения, темп деятельности и т.д.).</w:t>
      </w:r>
    </w:p>
    <w:p w:rsidR="00AF44ED" w:rsidRDefault="00AF44ED" w:rsidP="00AF44ED">
      <w:pPr>
        <w:pStyle w:val="Style51"/>
        <w:widowControl/>
        <w:ind w:firstLine="0"/>
        <w:rPr>
          <w:rStyle w:val="FontStyle211"/>
          <w:rFonts w:ascii="Times New Roman" w:hAnsi="Times New Roman" w:cs="Times New Roman"/>
          <w:sz w:val="24"/>
          <w:szCs w:val="24"/>
        </w:rPr>
      </w:pPr>
    </w:p>
    <w:p w:rsidR="00E47943" w:rsidRPr="001F0459" w:rsidRDefault="001F52F0" w:rsidP="001F0459">
      <w:pPr>
        <w:pStyle w:val="Style51"/>
        <w:widowControl/>
        <w:ind w:firstLine="0"/>
        <w:jc w:val="center"/>
        <w:rPr>
          <w:rStyle w:val="FontStyle211"/>
          <w:rFonts w:ascii="Times New Roman" w:hAnsi="Times New Roman" w:cs="Times New Roman"/>
          <w:sz w:val="24"/>
          <w:szCs w:val="24"/>
        </w:rPr>
      </w:pPr>
      <w:r w:rsidRPr="00D826D7">
        <w:rPr>
          <w:rStyle w:val="FontStyle211"/>
          <w:rFonts w:ascii="Times New Roman" w:hAnsi="Times New Roman" w:cs="Times New Roman"/>
          <w:sz w:val="24"/>
          <w:szCs w:val="24"/>
        </w:rPr>
        <w:t>Организованная образовательная деятельность</w:t>
      </w:r>
    </w:p>
    <w:p w:rsidR="001F52F0" w:rsidRPr="00D826D7" w:rsidRDefault="001F52F0" w:rsidP="00F3408D">
      <w:pPr>
        <w:pStyle w:val="Style15"/>
        <w:widowControl/>
        <w:numPr>
          <w:ilvl w:val="0"/>
          <w:numId w:val="14"/>
        </w:numPr>
        <w:tabs>
          <w:tab w:val="left" w:pos="518"/>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игры </w:t>
      </w:r>
      <w:r w:rsidRPr="00D826D7">
        <w:rPr>
          <w:rStyle w:val="FontStyle207"/>
          <w:rFonts w:ascii="Times New Roman" w:hAnsi="Times New Roman" w:cs="Times New Roman"/>
          <w:sz w:val="24"/>
          <w:szCs w:val="24"/>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1F52F0" w:rsidRPr="00D826D7" w:rsidRDefault="001F52F0" w:rsidP="00F3408D">
      <w:pPr>
        <w:pStyle w:val="Style15"/>
        <w:widowControl/>
        <w:numPr>
          <w:ilvl w:val="0"/>
          <w:numId w:val="16"/>
        </w:numPr>
        <w:tabs>
          <w:tab w:val="left" w:pos="518"/>
        </w:tabs>
        <w:spacing w:line="240" w:lineRule="auto"/>
        <w:ind w:firstLine="709"/>
        <w:jc w:val="left"/>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просмотр и обсуждение </w:t>
      </w:r>
      <w:r w:rsidRPr="00D826D7">
        <w:rPr>
          <w:rStyle w:val="FontStyle207"/>
          <w:rFonts w:ascii="Times New Roman" w:hAnsi="Times New Roman" w:cs="Times New Roman"/>
          <w:sz w:val="24"/>
          <w:szCs w:val="24"/>
        </w:rPr>
        <w:t>мультфильмов, видеофильмов, телепередач;</w:t>
      </w:r>
    </w:p>
    <w:p w:rsidR="001F52F0" w:rsidRPr="00D826D7" w:rsidRDefault="001F52F0" w:rsidP="00F3408D">
      <w:pPr>
        <w:pStyle w:val="Style15"/>
        <w:widowControl/>
        <w:numPr>
          <w:ilvl w:val="0"/>
          <w:numId w:val="14"/>
        </w:numPr>
        <w:tabs>
          <w:tab w:val="left" w:pos="518"/>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чтение и обсуждение </w:t>
      </w:r>
      <w:r w:rsidRPr="00D826D7">
        <w:rPr>
          <w:rStyle w:val="FontStyle207"/>
          <w:rFonts w:ascii="Times New Roman" w:hAnsi="Times New Roman" w:cs="Times New Roman"/>
          <w:sz w:val="24"/>
          <w:szCs w:val="24"/>
        </w:rPr>
        <w:t>программных произведений разных жанров, чтение, рассматривание и обсуждение познавательных и художест</w:t>
      </w:r>
      <w:r w:rsidRPr="00D826D7">
        <w:rPr>
          <w:rStyle w:val="FontStyle207"/>
          <w:rFonts w:ascii="Times New Roman" w:hAnsi="Times New Roman" w:cs="Times New Roman"/>
          <w:sz w:val="24"/>
          <w:szCs w:val="24"/>
        </w:rPr>
        <w:softHyphen/>
        <w:t>венных книг, детских иллюстрированных энциклопедий;</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создание ситуаций </w:t>
      </w:r>
      <w:r w:rsidRPr="00D826D7">
        <w:rPr>
          <w:rStyle w:val="FontStyle207"/>
          <w:rFonts w:ascii="Times New Roman" w:hAnsi="Times New Roman" w:cs="Times New Roman"/>
          <w:sz w:val="24"/>
          <w:szCs w:val="24"/>
        </w:rPr>
        <w:t>педагогических, морального выбора; беседы соци</w:t>
      </w:r>
      <w:r w:rsidRPr="00D826D7">
        <w:rPr>
          <w:rStyle w:val="FontStyle207"/>
          <w:rFonts w:ascii="Times New Roman" w:hAnsi="Times New Roman" w:cs="Times New Roman"/>
          <w:sz w:val="24"/>
          <w:szCs w:val="24"/>
        </w:rPr>
        <w:softHyphen/>
        <w:t>ально-нравственного содержания, специальные рассказы воспитателя детям об интересных фактах и событиях, о выходе из трудных житей</w:t>
      </w:r>
      <w:r w:rsidRPr="00D826D7">
        <w:rPr>
          <w:rStyle w:val="FontStyle207"/>
          <w:rFonts w:ascii="Times New Roman" w:hAnsi="Times New Roman" w:cs="Times New Roman"/>
          <w:sz w:val="24"/>
          <w:szCs w:val="24"/>
        </w:rPr>
        <w:softHyphen/>
        <w:t>ских ситуаций, ситуативные разговоры с детьми;</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наблюдения </w:t>
      </w:r>
      <w:r w:rsidRPr="00D826D7">
        <w:rPr>
          <w:rStyle w:val="FontStyle207"/>
          <w:rFonts w:ascii="Times New Roman" w:hAnsi="Times New Roman" w:cs="Times New Roman"/>
          <w:sz w:val="24"/>
          <w:szCs w:val="24"/>
        </w:rPr>
        <w:t>за трудом взрослых, за природой, на прогулке; сезонные наблюдения;</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изготовление </w:t>
      </w:r>
      <w:r w:rsidRPr="00D826D7">
        <w:rPr>
          <w:rStyle w:val="FontStyle207"/>
          <w:rFonts w:ascii="Times New Roman" w:hAnsi="Times New Roman" w:cs="Times New Roman"/>
          <w:sz w:val="24"/>
          <w:szCs w:val="24"/>
        </w:rPr>
        <w:t>предметов для игр, познавательно-исследовательской деятельности; создание макетов, коллекций и их оформление, изго</w:t>
      </w:r>
      <w:r w:rsidRPr="00D826D7">
        <w:rPr>
          <w:rStyle w:val="FontStyle207"/>
          <w:rFonts w:ascii="Times New Roman" w:hAnsi="Times New Roman" w:cs="Times New Roman"/>
          <w:sz w:val="24"/>
          <w:szCs w:val="24"/>
        </w:rPr>
        <w:softHyphen/>
        <w:t>товление украшений для группового помещения к праздникам, суве</w:t>
      </w:r>
      <w:r w:rsidRPr="00D826D7">
        <w:rPr>
          <w:rStyle w:val="FontStyle207"/>
          <w:rFonts w:ascii="Times New Roman" w:hAnsi="Times New Roman" w:cs="Times New Roman"/>
          <w:sz w:val="24"/>
          <w:szCs w:val="24"/>
        </w:rPr>
        <w:softHyphen/>
        <w:t>ниров; украшение предметов для личного пользования;</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проектная деятельность, </w:t>
      </w:r>
      <w:r w:rsidRPr="00D826D7">
        <w:rPr>
          <w:rStyle w:val="FontStyle207"/>
          <w:rFonts w:ascii="Times New Roman" w:hAnsi="Times New Roman" w:cs="Times New Roman"/>
          <w:sz w:val="24"/>
          <w:szCs w:val="24"/>
        </w:rPr>
        <w:t>познавательно-исследовательская деятель</w:t>
      </w:r>
      <w:r w:rsidRPr="00D826D7">
        <w:rPr>
          <w:rStyle w:val="FontStyle207"/>
          <w:rFonts w:ascii="Times New Roman" w:hAnsi="Times New Roman" w:cs="Times New Roman"/>
          <w:sz w:val="24"/>
          <w:szCs w:val="24"/>
        </w:rPr>
        <w:softHyphen/>
        <w:t>ность, экспериментирование, конструирование;</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оформление выставок </w:t>
      </w:r>
      <w:r w:rsidRPr="00D826D7">
        <w:rPr>
          <w:rStyle w:val="FontStyle207"/>
          <w:rFonts w:ascii="Times New Roman" w:hAnsi="Times New Roman" w:cs="Times New Roman"/>
          <w:sz w:val="24"/>
          <w:szCs w:val="24"/>
        </w:rPr>
        <w:t>работ народных мастеров, произведений деко</w:t>
      </w:r>
      <w:r w:rsidRPr="00D826D7">
        <w:rPr>
          <w:rStyle w:val="FontStyle207"/>
          <w:rFonts w:ascii="Times New Roman" w:hAnsi="Times New Roman" w:cs="Times New Roman"/>
          <w:sz w:val="24"/>
          <w:szCs w:val="24"/>
        </w:rPr>
        <w:softHyphen/>
        <w:t>ративно-прикладного искусства, книг с иллюстрациями, репродук</w:t>
      </w:r>
      <w:r w:rsidRPr="00D826D7">
        <w:rPr>
          <w:rStyle w:val="FontStyle207"/>
          <w:rFonts w:ascii="Times New Roman" w:hAnsi="Times New Roman" w:cs="Times New Roman"/>
          <w:sz w:val="24"/>
          <w:szCs w:val="24"/>
        </w:rPr>
        <w:softHyphen/>
        <w:t>ций произведений живописи и пр.; тематических выставок (по време</w:t>
      </w:r>
      <w:r w:rsidRPr="00D826D7">
        <w:rPr>
          <w:rStyle w:val="FontStyle207"/>
          <w:rFonts w:ascii="Times New Roman" w:hAnsi="Times New Roman" w:cs="Times New Roman"/>
          <w:sz w:val="24"/>
          <w:szCs w:val="24"/>
        </w:rPr>
        <w:softHyphen/>
        <w:t>нам года, настроению и др.), выставок детского творчества, уголков природы;</w:t>
      </w:r>
    </w:p>
    <w:p w:rsidR="001F52F0" w:rsidRPr="00D826D7" w:rsidRDefault="001F52F0" w:rsidP="00F3408D">
      <w:pPr>
        <w:pStyle w:val="Style15"/>
        <w:widowControl/>
        <w:numPr>
          <w:ilvl w:val="0"/>
          <w:numId w:val="17"/>
        </w:numPr>
        <w:tabs>
          <w:tab w:val="left" w:pos="134"/>
        </w:tabs>
        <w:spacing w:line="240" w:lineRule="auto"/>
        <w:ind w:firstLine="709"/>
        <w:jc w:val="left"/>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викторины, </w:t>
      </w:r>
      <w:r w:rsidRPr="00D826D7">
        <w:rPr>
          <w:rStyle w:val="FontStyle207"/>
          <w:rFonts w:ascii="Times New Roman" w:hAnsi="Times New Roman" w:cs="Times New Roman"/>
          <w:sz w:val="24"/>
          <w:szCs w:val="24"/>
        </w:rPr>
        <w:t>сочинение загадок;</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b w:val="0"/>
          <w:sz w:val="24"/>
          <w:szCs w:val="24"/>
        </w:rPr>
      </w:pPr>
      <w:r w:rsidRPr="00D826D7">
        <w:rPr>
          <w:rStyle w:val="FontStyle202"/>
          <w:rFonts w:ascii="Times New Roman" w:hAnsi="Times New Roman" w:cs="Times New Roman"/>
          <w:sz w:val="24"/>
          <w:szCs w:val="24"/>
        </w:rPr>
        <w:t xml:space="preserve">инсценирование и драматизация </w:t>
      </w:r>
      <w:r w:rsidRPr="00D826D7">
        <w:rPr>
          <w:rStyle w:val="FontStyle207"/>
          <w:rFonts w:ascii="Times New Roman" w:hAnsi="Times New Roman" w:cs="Times New Roman"/>
          <w:sz w:val="24"/>
          <w:szCs w:val="24"/>
        </w:rPr>
        <w:t>отрывков из сказок, разучивание стихотворений, развитие артистических способностей в подвижных играх имитационного характера;</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b w:val="0"/>
          <w:sz w:val="24"/>
          <w:szCs w:val="24"/>
        </w:rPr>
      </w:pPr>
      <w:r w:rsidRPr="00D826D7">
        <w:rPr>
          <w:rStyle w:val="FontStyle202"/>
          <w:rFonts w:ascii="Times New Roman" w:hAnsi="Times New Roman" w:cs="Times New Roman"/>
          <w:sz w:val="24"/>
          <w:szCs w:val="24"/>
        </w:rPr>
        <w:t xml:space="preserve">рассматривание и обсуждение </w:t>
      </w:r>
      <w:r w:rsidRPr="00D826D7">
        <w:rPr>
          <w:rStyle w:val="FontStyle207"/>
          <w:rFonts w:ascii="Times New Roman" w:hAnsi="Times New Roman" w:cs="Times New Roman"/>
          <w:sz w:val="24"/>
          <w:szCs w:val="24"/>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w:t>
      </w:r>
      <w:r w:rsidRPr="00D826D7">
        <w:rPr>
          <w:rStyle w:val="FontStyle207"/>
          <w:rFonts w:ascii="Times New Roman" w:hAnsi="Times New Roman" w:cs="Times New Roman"/>
          <w:sz w:val="24"/>
          <w:szCs w:val="24"/>
        </w:rPr>
        <w:softHyphen/>
        <w:t>разительного, книжной графики и пр.), обсуждение средств вырази</w:t>
      </w:r>
      <w:r w:rsidRPr="00D826D7">
        <w:rPr>
          <w:rStyle w:val="FontStyle207"/>
          <w:rFonts w:ascii="Times New Roman" w:hAnsi="Times New Roman" w:cs="Times New Roman"/>
          <w:sz w:val="24"/>
          <w:szCs w:val="24"/>
        </w:rPr>
        <w:softHyphen/>
        <w:t>тельности;</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продуктивная деятельность </w:t>
      </w:r>
      <w:r w:rsidRPr="00D826D7">
        <w:rPr>
          <w:rStyle w:val="FontStyle207"/>
          <w:rFonts w:ascii="Times New Roman" w:hAnsi="Times New Roman" w:cs="Times New Roman"/>
          <w:sz w:val="24"/>
          <w:szCs w:val="24"/>
        </w:rPr>
        <w:t>(рисование, лепка, аппликация, художест</w:t>
      </w:r>
      <w:r w:rsidRPr="00D826D7">
        <w:rPr>
          <w:rStyle w:val="FontStyle207"/>
          <w:rFonts w:ascii="Times New Roman" w:hAnsi="Times New Roman" w:cs="Times New Roman"/>
          <w:sz w:val="24"/>
          <w:szCs w:val="24"/>
        </w:rPr>
        <w:softHyphen/>
        <w:t>венный труд) по замыслу, на темы народных потешек, по мотивам знакомых стихов и сказок, под музыку, на тему прочитанного или про</w:t>
      </w:r>
      <w:r w:rsidRPr="00D826D7">
        <w:rPr>
          <w:rStyle w:val="FontStyle207"/>
          <w:rFonts w:ascii="Times New Roman" w:hAnsi="Times New Roman" w:cs="Times New Roman"/>
          <w:sz w:val="24"/>
          <w:szCs w:val="24"/>
        </w:rPr>
        <w:softHyphen/>
        <w:t>смотренного произведения; рисование иллюстраций к художествен</w:t>
      </w:r>
      <w:r w:rsidRPr="00D826D7">
        <w:rPr>
          <w:rStyle w:val="FontStyle207"/>
          <w:rFonts w:ascii="Times New Roman" w:hAnsi="Times New Roman" w:cs="Times New Roman"/>
          <w:sz w:val="24"/>
          <w:szCs w:val="24"/>
        </w:rPr>
        <w:softHyphen/>
        <w:t>ным произведениям; рисование, лепка сказочных животных; творчес</w:t>
      </w:r>
      <w:r w:rsidRPr="00D826D7">
        <w:rPr>
          <w:rStyle w:val="FontStyle207"/>
          <w:rFonts w:ascii="Times New Roman" w:hAnsi="Times New Roman" w:cs="Times New Roman"/>
          <w:sz w:val="24"/>
          <w:szCs w:val="24"/>
        </w:rPr>
        <w:softHyphen/>
        <w:t>кие задания, рисование иллюстраций к прослушанным музыкальным произведениям;</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слушание и обсуждение </w:t>
      </w:r>
      <w:r w:rsidRPr="00D826D7">
        <w:rPr>
          <w:rStyle w:val="FontStyle207"/>
          <w:rFonts w:ascii="Times New Roman" w:hAnsi="Times New Roman" w:cs="Times New Roman"/>
          <w:sz w:val="24"/>
          <w:szCs w:val="24"/>
        </w:rPr>
        <w:t>народной, классической, детской музыки, дидактические игры, связанные с восприятием музыки;</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подыгрывание </w:t>
      </w:r>
      <w:r w:rsidRPr="00D826D7">
        <w:rPr>
          <w:rStyle w:val="FontStyle207"/>
          <w:rFonts w:ascii="Times New Roman" w:hAnsi="Times New Roman" w:cs="Times New Roman"/>
          <w:sz w:val="24"/>
          <w:szCs w:val="24"/>
        </w:rPr>
        <w:t>на музыкальных инструментах, оркестр детских музы</w:t>
      </w:r>
      <w:r w:rsidRPr="00D826D7">
        <w:rPr>
          <w:rStyle w:val="FontStyle207"/>
          <w:rFonts w:ascii="Times New Roman" w:hAnsi="Times New Roman" w:cs="Times New Roman"/>
          <w:sz w:val="24"/>
          <w:szCs w:val="24"/>
        </w:rPr>
        <w:softHyphen/>
        <w:t>кальных инструментов;</w:t>
      </w:r>
    </w:p>
    <w:p w:rsidR="001F52F0" w:rsidRPr="00D826D7" w:rsidRDefault="001F52F0" w:rsidP="00F3408D">
      <w:pPr>
        <w:pStyle w:val="Style15"/>
        <w:widowControl/>
        <w:numPr>
          <w:ilvl w:val="0"/>
          <w:numId w:val="17"/>
        </w:numPr>
        <w:tabs>
          <w:tab w:val="left" w:pos="134"/>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sz w:val="24"/>
          <w:szCs w:val="24"/>
        </w:rPr>
        <w:t xml:space="preserve">пение, </w:t>
      </w:r>
      <w:r w:rsidRPr="00D826D7">
        <w:rPr>
          <w:rStyle w:val="FontStyle207"/>
          <w:rFonts w:ascii="Times New Roman" w:hAnsi="Times New Roman" w:cs="Times New Roman"/>
          <w:sz w:val="24"/>
          <w:szCs w:val="24"/>
        </w:rPr>
        <w:t>совместное пение, упражнения на развитие голосового аппара</w:t>
      </w:r>
      <w:r w:rsidRPr="00D826D7">
        <w:rPr>
          <w:rStyle w:val="FontStyle207"/>
          <w:rFonts w:ascii="Times New Roman" w:hAnsi="Times New Roman" w:cs="Times New Roman"/>
          <w:sz w:val="24"/>
          <w:szCs w:val="24"/>
        </w:rPr>
        <w:softHyphen/>
        <w:t>та, артикуляции, певческого голоса, беседы по содержанию песни (от</w:t>
      </w:r>
      <w:r w:rsidRPr="00D826D7">
        <w:rPr>
          <w:rStyle w:val="FontStyle207"/>
          <w:rFonts w:ascii="Times New Roman" w:hAnsi="Times New Roman" w:cs="Times New Roman"/>
          <w:sz w:val="24"/>
          <w:szCs w:val="24"/>
        </w:rPr>
        <w:softHyphen/>
        <w:t>веты на вопросы), драматизация песен;</w:t>
      </w:r>
    </w:p>
    <w:p w:rsidR="001F52F0" w:rsidRPr="00D826D7" w:rsidRDefault="001F52F0" w:rsidP="00F3408D">
      <w:pPr>
        <w:pStyle w:val="Style15"/>
        <w:widowControl/>
        <w:numPr>
          <w:ilvl w:val="0"/>
          <w:numId w:val="17"/>
        </w:numPr>
        <w:tabs>
          <w:tab w:val="left" w:pos="134"/>
        </w:tabs>
        <w:spacing w:line="240" w:lineRule="auto"/>
        <w:ind w:firstLine="709"/>
        <w:jc w:val="left"/>
        <w:rPr>
          <w:rStyle w:val="FontStyle207"/>
          <w:rFonts w:ascii="Times New Roman" w:hAnsi="Times New Roman" w:cs="Times New Roman"/>
          <w:sz w:val="24"/>
          <w:szCs w:val="24"/>
        </w:rPr>
      </w:pPr>
      <w:r w:rsidRPr="00D826D7">
        <w:rPr>
          <w:rStyle w:val="FontStyle202"/>
          <w:rFonts w:ascii="Times New Roman" w:hAnsi="Times New Roman" w:cs="Times New Roman"/>
          <w:sz w:val="24"/>
          <w:szCs w:val="24"/>
        </w:rPr>
        <w:t xml:space="preserve">танцы, </w:t>
      </w:r>
      <w:r w:rsidRPr="00D826D7">
        <w:rPr>
          <w:rStyle w:val="FontStyle207"/>
          <w:rFonts w:ascii="Times New Roman" w:hAnsi="Times New Roman" w:cs="Times New Roman"/>
          <w:sz w:val="24"/>
          <w:szCs w:val="24"/>
        </w:rPr>
        <w:t>показ взрослым танцевальных и плясовых музыкально-ритми</w:t>
      </w:r>
      <w:r w:rsidRPr="00D826D7">
        <w:rPr>
          <w:rStyle w:val="FontStyle207"/>
          <w:rFonts w:ascii="Times New Roman" w:hAnsi="Times New Roman" w:cs="Times New Roman"/>
          <w:sz w:val="24"/>
          <w:szCs w:val="24"/>
        </w:rPr>
        <w:softHyphen/>
        <w:t>ческих движений, показ ребенком плясовых движений, совместные действия детей, совместное составление плясок под народные мелодии, хороводы;</w:t>
      </w:r>
    </w:p>
    <w:p w:rsidR="001F52F0" w:rsidRPr="00D826D7" w:rsidRDefault="001F52F0" w:rsidP="001F52F0">
      <w:pPr>
        <w:pStyle w:val="Style196"/>
        <w:widowControl/>
        <w:tabs>
          <w:tab w:val="left" w:pos="509"/>
        </w:tabs>
        <w:spacing w:line="240" w:lineRule="auto"/>
        <w:ind w:firstLine="709"/>
        <w:rPr>
          <w:rStyle w:val="FontStyle207"/>
          <w:rFonts w:ascii="Times New Roman" w:hAnsi="Times New Roman" w:cs="Times New Roman"/>
          <w:sz w:val="24"/>
          <w:szCs w:val="24"/>
        </w:rPr>
      </w:pPr>
      <w:r w:rsidRPr="00D826D7">
        <w:rPr>
          <w:rStyle w:val="FontStyle202"/>
          <w:rFonts w:ascii="Times New Roman" w:hAnsi="Times New Roman" w:cs="Times New Roman"/>
          <w:sz w:val="24"/>
          <w:szCs w:val="24"/>
        </w:rPr>
        <w:t xml:space="preserve">•физкультурные занятия </w:t>
      </w:r>
      <w:r w:rsidRPr="00D826D7">
        <w:rPr>
          <w:rStyle w:val="FontStyle207"/>
          <w:rFonts w:ascii="Times New Roman" w:hAnsi="Times New Roman" w:cs="Times New Roman"/>
          <w:sz w:val="24"/>
          <w:szCs w:val="24"/>
        </w:rPr>
        <w:t xml:space="preserve">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w:t>
      </w:r>
      <w:r w:rsidRPr="00D826D7">
        <w:rPr>
          <w:rStyle w:val="FontStyle207"/>
          <w:rFonts w:ascii="Times New Roman" w:hAnsi="Times New Roman" w:cs="Times New Roman"/>
          <w:sz w:val="24"/>
          <w:szCs w:val="24"/>
        </w:rPr>
        <w:lastRenderedPageBreak/>
        <w:t>считалок; сюжетные физкультурные занятия на тeмы прочитанных сказок, потешек; ритмическая гимнастика, игры и упраж</w:t>
      </w:r>
      <w:r w:rsidRPr="00D826D7">
        <w:rPr>
          <w:rStyle w:val="FontStyle207"/>
          <w:rFonts w:ascii="Times New Roman" w:hAnsi="Times New Roman" w:cs="Times New Roman"/>
          <w:sz w:val="24"/>
          <w:szCs w:val="24"/>
        </w:rPr>
        <w:softHyphen/>
        <w:t>нения под музыку, игровые беседы с элементами движений.</w:t>
      </w:r>
    </w:p>
    <w:p w:rsidR="001F52F0" w:rsidRPr="00D826D7" w:rsidRDefault="001F52F0" w:rsidP="001F52F0">
      <w:pPr>
        <w:pStyle w:val="Style84"/>
        <w:widowControl/>
        <w:rPr>
          <w:rStyle w:val="FontStyle264"/>
          <w:rFonts w:ascii="Times New Roman" w:hAnsi="Times New Roman" w:cs="Times New Roman"/>
          <w:b/>
        </w:rPr>
      </w:pPr>
    </w:p>
    <w:p w:rsidR="001F52F0" w:rsidRPr="001F0459" w:rsidRDefault="001F52F0" w:rsidP="001F52F0">
      <w:pPr>
        <w:pStyle w:val="Style84"/>
        <w:widowControl/>
        <w:ind w:firstLine="720"/>
        <w:rPr>
          <w:rStyle w:val="FontStyle264"/>
          <w:rFonts w:ascii="Times New Roman" w:hAnsi="Times New Roman" w:cs="Times New Roman"/>
          <w:b/>
          <w:u w:val="single"/>
        </w:rPr>
      </w:pPr>
      <w:r w:rsidRPr="001F0459">
        <w:rPr>
          <w:rStyle w:val="FontStyle264"/>
          <w:rFonts w:ascii="Times New Roman" w:hAnsi="Times New Roman" w:cs="Times New Roman"/>
          <w:u w:val="single"/>
        </w:rPr>
        <w:t xml:space="preserve">Мероприятия групповые, межгрупповые и общесадовские </w:t>
      </w:r>
    </w:p>
    <w:p w:rsidR="001F52F0" w:rsidRPr="00D826D7" w:rsidRDefault="003E6235" w:rsidP="00F3408D">
      <w:pPr>
        <w:pStyle w:val="Style196"/>
        <w:widowControl/>
        <w:numPr>
          <w:ilvl w:val="0"/>
          <w:numId w:val="14"/>
        </w:numPr>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целевы</w:t>
      </w:r>
      <w:r w:rsidR="001F52F0" w:rsidRPr="00D826D7">
        <w:rPr>
          <w:rStyle w:val="FontStyle207"/>
          <w:rFonts w:ascii="Times New Roman" w:hAnsi="Times New Roman" w:cs="Times New Roman"/>
          <w:sz w:val="24"/>
          <w:szCs w:val="24"/>
        </w:rPr>
        <w:t xml:space="preserve">е прогулки; </w:t>
      </w:r>
    </w:p>
    <w:p w:rsidR="001F52F0" w:rsidRPr="00D826D7" w:rsidRDefault="001F52F0" w:rsidP="00F3408D">
      <w:pPr>
        <w:pStyle w:val="Style196"/>
        <w:widowControl/>
        <w:numPr>
          <w:ilvl w:val="0"/>
          <w:numId w:val="14"/>
        </w:numPr>
        <w:tabs>
          <w:tab w:val="left" w:pos="509"/>
        </w:tabs>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физкультурные досуги (проводятся 1-2 раза в месяц);</w:t>
      </w:r>
    </w:p>
    <w:p w:rsidR="001F52F0" w:rsidRPr="00D826D7" w:rsidRDefault="001F52F0" w:rsidP="00F3408D">
      <w:pPr>
        <w:pStyle w:val="Style196"/>
        <w:widowControl/>
        <w:numPr>
          <w:ilvl w:val="0"/>
          <w:numId w:val="14"/>
        </w:numPr>
        <w:tabs>
          <w:tab w:val="left" w:pos="509"/>
        </w:tabs>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спортивные праздники (проводятся 2-3 раза в год);</w:t>
      </w:r>
    </w:p>
    <w:p w:rsidR="001F52F0" w:rsidRPr="00D826D7" w:rsidRDefault="001F52F0" w:rsidP="00F3408D">
      <w:pPr>
        <w:pStyle w:val="Style196"/>
        <w:widowControl/>
        <w:numPr>
          <w:ilvl w:val="0"/>
          <w:numId w:val="14"/>
        </w:numPr>
        <w:tabs>
          <w:tab w:val="left" w:pos="509"/>
        </w:tabs>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соревнования;</w:t>
      </w:r>
    </w:p>
    <w:p w:rsidR="001F52F0" w:rsidRPr="00D826D7" w:rsidRDefault="001F52F0" w:rsidP="00F3408D">
      <w:pPr>
        <w:pStyle w:val="Style196"/>
        <w:widowControl/>
        <w:numPr>
          <w:ilvl w:val="0"/>
          <w:numId w:val="14"/>
        </w:numPr>
        <w:tabs>
          <w:tab w:val="left" w:pos="509"/>
        </w:tabs>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дни здоровья;</w:t>
      </w:r>
    </w:p>
    <w:p w:rsidR="001F52F0" w:rsidRPr="00D826D7" w:rsidRDefault="001F52F0" w:rsidP="00F3408D">
      <w:pPr>
        <w:pStyle w:val="Style196"/>
        <w:widowControl/>
        <w:numPr>
          <w:ilvl w:val="0"/>
          <w:numId w:val="14"/>
        </w:numPr>
        <w:tabs>
          <w:tab w:val="left" w:pos="509"/>
        </w:tabs>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тематические досуги;</w:t>
      </w:r>
    </w:p>
    <w:p w:rsidR="001F52F0" w:rsidRPr="00D826D7" w:rsidRDefault="001F52F0" w:rsidP="001F52F0">
      <w:pPr>
        <w:pStyle w:val="Style196"/>
        <w:widowControl/>
        <w:tabs>
          <w:tab w:val="left" w:pos="182"/>
        </w:tabs>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 праздники;</w:t>
      </w:r>
    </w:p>
    <w:p w:rsidR="001F52F0" w:rsidRPr="00D826D7" w:rsidRDefault="001F52F0" w:rsidP="001F52F0">
      <w:pPr>
        <w:pStyle w:val="Style196"/>
        <w:widowControl/>
        <w:tabs>
          <w:tab w:val="left" w:pos="509"/>
        </w:tabs>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•театрализованные представления;</w:t>
      </w:r>
    </w:p>
    <w:p w:rsidR="001F52F0" w:rsidRPr="00D826D7" w:rsidRDefault="001F52F0" w:rsidP="001F52F0">
      <w:pPr>
        <w:pStyle w:val="Style197"/>
        <w:widowControl/>
        <w:tabs>
          <w:tab w:val="left" w:pos="182"/>
        </w:tabs>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 смотры и конкурсы;</w:t>
      </w:r>
    </w:p>
    <w:p w:rsidR="001F52F0" w:rsidRPr="00D826D7" w:rsidRDefault="001F52F0" w:rsidP="001F52F0">
      <w:pPr>
        <w:pStyle w:val="Style196"/>
        <w:widowControl/>
        <w:tabs>
          <w:tab w:val="left" w:pos="509"/>
        </w:tabs>
        <w:spacing w:line="240" w:lineRule="auto"/>
        <w:ind w:firstLine="709"/>
        <w:jc w:val="left"/>
        <w:rPr>
          <w:rStyle w:val="FontStyle207"/>
          <w:rFonts w:ascii="Times New Roman" w:hAnsi="Times New Roman" w:cs="Times New Roman"/>
          <w:sz w:val="24"/>
          <w:szCs w:val="24"/>
        </w:rPr>
      </w:pPr>
      <w:r w:rsidRPr="00D826D7">
        <w:rPr>
          <w:rStyle w:val="FontStyle207"/>
          <w:rFonts w:ascii="Times New Roman" w:hAnsi="Times New Roman" w:cs="Times New Roman"/>
          <w:sz w:val="24"/>
          <w:szCs w:val="24"/>
        </w:rPr>
        <w:t>•</w:t>
      </w:r>
      <w:r w:rsidR="003E6235">
        <w:rPr>
          <w:rStyle w:val="FontStyle207"/>
          <w:rFonts w:ascii="Times New Roman" w:hAnsi="Times New Roman" w:cs="Times New Roman"/>
          <w:sz w:val="24"/>
          <w:szCs w:val="24"/>
        </w:rPr>
        <w:t xml:space="preserve"> </w:t>
      </w:r>
      <w:r w:rsidRPr="00D826D7">
        <w:rPr>
          <w:rStyle w:val="FontStyle207"/>
          <w:rFonts w:ascii="Times New Roman" w:hAnsi="Times New Roman" w:cs="Times New Roman"/>
          <w:sz w:val="24"/>
          <w:szCs w:val="24"/>
        </w:rPr>
        <w:t>экскурсии.</w:t>
      </w:r>
    </w:p>
    <w:p w:rsidR="003E6235" w:rsidRDefault="003E6235" w:rsidP="008F0CBF">
      <w:pPr>
        <w:pStyle w:val="Style51"/>
        <w:widowControl/>
        <w:ind w:firstLine="0"/>
        <w:jc w:val="center"/>
        <w:rPr>
          <w:rStyle w:val="FontStyle211"/>
          <w:rFonts w:ascii="Times New Roman" w:hAnsi="Times New Roman" w:cs="Times New Roman"/>
          <w:sz w:val="24"/>
          <w:szCs w:val="24"/>
        </w:rPr>
      </w:pPr>
      <w:r>
        <w:rPr>
          <w:rStyle w:val="FontStyle211"/>
          <w:rFonts w:ascii="Times New Roman" w:hAnsi="Times New Roman" w:cs="Times New Roman"/>
          <w:sz w:val="24"/>
          <w:szCs w:val="24"/>
        </w:rPr>
        <w:t>Организация самостоятельной деятельности</w:t>
      </w:r>
      <w:r w:rsidR="001F52F0" w:rsidRPr="00D826D7">
        <w:rPr>
          <w:rStyle w:val="FontStyle211"/>
          <w:rFonts w:ascii="Times New Roman" w:hAnsi="Times New Roman" w:cs="Times New Roman"/>
          <w:sz w:val="24"/>
          <w:szCs w:val="24"/>
        </w:rPr>
        <w:t xml:space="preserve"> детей</w:t>
      </w:r>
    </w:p>
    <w:p w:rsidR="00E47943" w:rsidRDefault="00E47943" w:rsidP="008F0CBF">
      <w:pPr>
        <w:pStyle w:val="a3"/>
        <w:spacing w:line="240" w:lineRule="auto"/>
        <w:jc w:val="both"/>
        <w:rPr>
          <w:rFonts w:ascii="Times New Roman" w:hAnsi="Times New Roman"/>
          <w:sz w:val="24"/>
          <w:szCs w:val="24"/>
        </w:rPr>
      </w:pPr>
      <w:r>
        <w:rPr>
          <w:rFonts w:ascii="Times New Roman" w:hAnsi="Times New Roman"/>
          <w:sz w:val="24"/>
          <w:szCs w:val="24"/>
        </w:rPr>
        <w:t xml:space="preserve">Объем самостоятельной деятельности как свободной деятельности воспитанников в условиях созданной педагогами предметно – развивающей среды </w:t>
      </w:r>
      <w:r w:rsidR="008F0CBF">
        <w:rPr>
          <w:rFonts w:ascii="Times New Roman" w:hAnsi="Times New Roman"/>
          <w:sz w:val="24"/>
          <w:szCs w:val="24"/>
        </w:rPr>
        <w:t>в соответствии с задачами образовательных областей</w:t>
      </w:r>
      <w:r>
        <w:rPr>
          <w:rFonts w:ascii="Times New Roman" w:hAnsi="Times New Roman"/>
          <w:sz w:val="24"/>
          <w:szCs w:val="24"/>
        </w:rPr>
        <w:t xml:space="preserve"> не определяется. Общий объем самостоятельной деятельности детей соответствует требованиям действующих С</w:t>
      </w:r>
      <w:r w:rsidR="008F0CBF">
        <w:rPr>
          <w:rFonts w:ascii="Times New Roman" w:hAnsi="Times New Roman"/>
          <w:sz w:val="24"/>
          <w:szCs w:val="24"/>
        </w:rPr>
        <w:t>анПиН (2-3</w:t>
      </w:r>
      <w:r>
        <w:rPr>
          <w:rFonts w:ascii="Times New Roman" w:hAnsi="Times New Roman"/>
          <w:sz w:val="24"/>
          <w:szCs w:val="24"/>
        </w:rPr>
        <w:t xml:space="preserve"> часа в день для всех возрастных групп)</w:t>
      </w:r>
      <w:r w:rsidR="008F0CBF">
        <w:rPr>
          <w:rFonts w:ascii="Times New Roman" w:hAnsi="Times New Roman"/>
          <w:sz w:val="24"/>
          <w:szCs w:val="24"/>
        </w:rPr>
        <w:t xml:space="preserve"> в режиме сокращенного дня</w:t>
      </w:r>
      <w:r>
        <w:rPr>
          <w:rFonts w:ascii="Times New Roman" w:hAnsi="Times New Roman"/>
          <w:sz w:val="24"/>
          <w:szCs w:val="24"/>
        </w:rPr>
        <w:t>.</w:t>
      </w:r>
    </w:p>
    <w:p w:rsidR="00E47943" w:rsidRDefault="00E47943" w:rsidP="008F0CBF">
      <w:pPr>
        <w:pStyle w:val="a3"/>
        <w:spacing w:line="240" w:lineRule="auto"/>
        <w:jc w:val="both"/>
        <w:rPr>
          <w:rFonts w:ascii="Times New Roman" w:hAnsi="Times New Roman"/>
          <w:sz w:val="24"/>
          <w:szCs w:val="24"/>
        </w:rPr>
      </w:pPr>
      <w:r>
        <w:rPr>
          <w:rFonts w:ascii="Times New Roman" w:hAnsi="Times New Roman"/>
          <w:sz w:val="24"/>
          <w:szCs w:val="24"/>
        </w:rPr>
        <w:t xml:space="preserve">В течение недели января </w:t>
      </w:r>
      <w:r w:rsidR="00BE52A1">
        <w:rPr>
          <w:rFonts w:ascii="Times New Roman" w:hAnsi="Times New Roman"/>
          <w:sz w:val="24"/>
          <w:szCs w:val="24"/>
        </w:rPr>
        <w:t>-</w:t>
      </w:r>
      <w:r>
        <w:rPr>
          <w:rFonts w:ascii="Times New Roman" w:hAnsi="Times New Roman"/>
          <w:sz w:val="24"/>
          <w:szCs w:val="24"/>
        </w:rPr>
        <w:t xml:space="preserve"> каникул</w:t>
      </w:r>
      <w:r w:rsidR="00BE52A1">
        <w:rPr>
          <w:rFonts w:ascii="Times New Roman" w:hAnsi="Times New Roman"/>
          <w:sz w:val="24"/>
          <w:szCs w:val="24"/>
        </w:rPr>
        <w:t>ы</w:t>
      </w:r>
      <w:r>
        <w:rPr>
          <w:rFonts w:ascii="Times New Roman" w:hAnsi="Times New Roman"/>
          <w:sz w:val="24"/>
          <w:szCs w:val="24"/>
        </w:rPr>
        <w:t>.    В течение двух недель в сентябре и мае проводится мониторинг как адекватная форма оценивания результатов освоения Программы детьми дошкольного возраста.</w:t>
      </w:r>
    </w:p>
    <w:p w:rsidR="00E47943" w:rsidRPr="00533A56" w:rsidRDefault="00E47943" w:rsidP="008F0CBF">
      <w:pPr>
        <w:pStyle w:val="a3"/>
        <w:spacing w:line="240" w:lineRule="auto"/>
        <w:jc w:val="both"/>
        <w:rPr>
          <w:rStyle w:val="FontStyle211"/>
          <w:rFonts w:ascii="Times New Roman" w:hAnsi="Times New Roman" w:cs="Times New Roman"/>
          <w:b w:val="0"/>
          <w:bCs w:val="0"/>
          <w:sz w:val="24"/>
          <w:szCs w:val="24"/>
        </w:rPr>
      </w:pPr>
      <w:r>
        <w:rPr>
          <w:rFonts w:ascii="Times New Roman" w:hAnsi="Times New Roman"/>
          <w:sz w:val="24"/>
          <w:szCs w:val="24"/>
        </w:rPr>
        <w:t>Организационной основой реализации Программы является Примерный календарь праздников (событий). Праздники как форма работы, с учетом их общей социально – личностной направленности и ориентированности, включены в область «Социализация», независимо от конкретной тематики каждого из них и интеграции с другими образовательными областями Программы.</w:t>
      </w:r>
    </w:p>
    <w:p w:rsidR="001F52F0" w:rsidRPr="00D826D7" w:rsidRDefault="001F52F0" w:rsidP="00F3408D">
      <w:pPr>
        <w:pStyle w:val="Style51"/>
        <w:widowControl/>
        <w:numPr>
          <w:ilvl w:val="0"/>
          <w:numId w:val="23"/>
        </w:numPr>
        <w:ind w:left="0" w:firstLine="709"/>
        <w:rPr>
          <w:rStyle w:val="FontStyle202"/>
          <w:rFonts w:ascii="Times New Roman" w:hAnsi="Times New Roman" w:cs="Times New Roman"/>
          <w:sz w:val="24"/>
          <w:szCs w:val="24"/>
        </w:rPr>
      </w:pPr>
      <w:r w:rsidRPr="00D826D7">
        <w:rPr>
          <w:rStyle w:val="FontStyle202"/>
          <w:rFonts w:ascii="Times New Roman" w:hAnsi="Times New Roman" w:cs="Times New Roman"/>
          <w:i/>
          <w:sz w:val="24"/>
          <w:szCs w:val="24"/>
        </w:rPr>
        <w:t>физическое развитие:</w:t>
      </w:r>
      <w:r w:rsidRPr="00D826D7">
        <w:rPr>
          <w:rStyle w:val="FontStyle202"/>
          <w:rFonts w:ascii="Times New Roman" w:hAnsi="Times New Roman" w:cs="Times New Roman"/>
          <w:sz w:val="24"/>
          <w:szCs w:val="24"/>
        </w:rPr>
        <w:t xml:space="preserve"> </w:t>
      </w:r>
      <w:r w:rsidRPr="00D826D7">
        <w:rPr>
          <w:rStyle w:val="FontStyle207"/>
          <w:rFonts w:ascii="Times New Roman" w:hAnsi="Times New Roman" w:cs="Times New Roman"/>
          <w:sz w:val="24"/>
          <w:szCs w:val="24"/>
        </w:rPr>
        <w:t>самостоятельные подвижные игры, игры на свежем воздухе, спортивные игры и занятия (катание на санках, лы</w:t>
      </w:r>
      <w:r w:rsidRPr="00D826D7">
        <w:rPr>
          <w:rStyle w:val="FontStyle207"/>
          <w:rFonts w:ascii="Times New Roman" w:hAnsi="Times New Roman" w:cs="Times New Roman"/>
          <w:sz w:val="24"/>
          <w:szCs w:val="24"/>
        </w:rPr>
        <w:softHyphen/>
        <w:t>жах, велосипеде и пр.);</w:t>
      </w:r>
    </w:p>
    <w:p w:rsidR="001F52F0" w:rsidRPr="00D826D7" w:rsidRDefault="001F52F0" w:rsidP="00F3408D">
      <w:pPr>
        <w:pStyle w:val="Style15"/>
        <w:widowControl/>
        <w:numPr>
          <w:ilvl w:val="0"/>
          <w:numId w:val="18"/>
        </w:numPr>
        <w:tabs>
          <w:tab w:val="left" w:pos="490"/>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i/>
          <w:sz w:val="24"/>
          <w:szCs w:val="24"/>
        </w:rPr>
        <w:t>социально личностное развитие</w:t>
      </w:r>
      <w:r w:rsidRPr="00D826D7">
        <w:rPr>
          <w:rStyle w:val="FontStyle202"/>
          <w:rFonts w:ascii="Times New Roman" w:hAnsi="Times New Roman" w:cs="Times New Roman"/>
          <w:sz w:val="24"/>
          <w:szCs w:val="24"/>
        </w:rPr>
        <w:t xml:space="preserve">: </w:t>
      </w:r>
      <w:r w:rsidRPr="00D826D7">
        <w:rPr>
          <w:rStyle w:val="FontStyle207"/>
          <w:rFonts w:ascii="Times New Roman" w:hAnsi="Times New Roman" w:cs="Times New Roman"/>
          <w:sz w:val="24"/>
          <w:szCs w:val="24"/>
        </w:rPr>
        <w:t>индивидуальные игры, совместные игры, все виды самостоятельной деятельности, предполагающие об</w:t>
      </w:r>
      <w:r w:rsidRPr="00D826D7">
        <w:rPr>
          <w:rStyle w:val="FontStyle207"/>
          <w:rFonts w:ascii="Times New Roman" w:hAnsi="Times New Roman" w:cs="Times New Roman"/>
          <w:sz w:val="24"/>
          <w:szCs w:val="24"/>
        </w:rPr>
        <w:softHyphen/>
        <w:t>щение со сверстниками;</w:t>
      </w:r>
    </w:p>
    <w:p w:rsidR="001F52F0" w:rsidRPr="00D826D7" w:rsidRDefault="001F52F0" w:rsidP="00F3408D">
      <w:pPr>
        <w:pStyle w:val="Style15"/>
        <w:widowControl/>
        <w:numPr>
          <w:ilvl w:val="0"/>
          <w:numId w:val="18"/>
        </w:numPr>
        <w:tabs>
          <w:tab w:val="left" w:pos="490"/>
        </w:tabs>
        <w:spacing w:line="240" w:lineRule="auto"/>
        <w:ind w:firstLine="709"/>
        <w:rPr>
          <w:rStyle w:val="FontStyle202"/>
          <w:rFonts w:ascii="Times New Roman" w:hAnsi="Times New Roman" w:cs="Times New Roman"/>
          <w:sz w:val="24"/>
          <w:szCs w:val="24"/>
        </w:rPr>
      </w:pPr>
      <w:r w:rsidRPr="00D826D7">
        <w:rPr>
          <w:rStyle w:val="FontStyle202"/>
          <w:rFonts w:ascii="Times New Roman" w:hAnsi="Times New Roman" w:cs="Times New Roman"/>
          <w:i/>
          <w:sz w:val="24"/>
          <w:szCs w:val="24"/>
        </w:rPr>
        <w:t>познавательно речевое развитие</w:t>
      </w:r>
      <w:r w:rsidRPr="00D826D7">
        <w:rPr>
          <w:rStyle w:val="FontStyle202"/>
          <w:rFonts w:ascii="Times New Roman" w:hAnsi="Times New Roman" w:cs="Times New Roman"/>
          <w:sz w:val="24"/>
          <w:szCs w:val="24"/>
        </w:rPr>
        <w:t xml:space="preserve">: </w:t>
      </w:r>
      <w:r w:rsidRPr="00D826D7">
        <w:rPr>
          <w:rStyle w:val="FontStyle207"/>
          <w:rFonts w:ascii="Times New Roman" w:hAnsi="Times New Roman" w:cs="Times New Roman"/>
          <w:sz w:val="24"/>
          <w:szCs w:val="24"/>
        </w:rPr>
        <w:t>самостоятельное чтение детьми ко</w:t>
      </w:r>
      <w:r w:rsidRPr="00D826D7">
        <w:rPr>
          <w:rStyle w:val="FontStyle207"/>
          <w:rFonts w:ascii="Times New Roman" w:hAnsi="Times New Roman" w:cs="Times New Roman"/>
          <w:sz w:val="24"/>
          <w:szCs w:val="24"/>
        </w:rPr>
        <w:softHyphen/>
        <w:t>ротких стихотворений, самостоятельные игры по мотивам художест</w:t>
      </w:r>
      <w:r w:rsidRPr="00D826D7">
        <w:rPr>
          <w:rStyle w:val="FontStyle207"/>
          <w:rFonts w:ascii="Times New Roman" w:hAnsi="Times New Roman" w:cs="Times New Roman"/>
          <w:sz w:val="24"/>
          <w:szCs w:val="24"/>
        </w:rPr>
        <w:softHyphen/>
        <w:t>венных произведений, самостоятельная работа в уголке книги, в уголке театра, сюжетно-ролевые игры, рассматривание книг и картинок; само</w:t>
      </w:r>
      <w:r w:rsidRPr="00D826D7">
        <w:rPr>
          <w:rStyle w:val="FontStyle207"/>
          <w:rFonts w:ascii="Times New Roman" w:hAnsi="Times New Roman" w:cs="Times New Roman"/>
          <w:sz w:val="24"/>
          <w:szCs w:val="24"/>
        </w:rPr>
        <w:softHyphen/>
        <w:t>стоятельное раскрашивание «умных раскрасок», развивающие настольно-печат</w:t>
      </w:r>
      <w:r w:rsidR="00671AFB">
        <w:rPr>
          <w:rStyle w:val="FontStyle207"/>
          <w:rFonts w:ascii="Times New Roman" w:hAnsi="Times New Roman" w:cs="Times New Roman"/>
          <w:sz w:val="24"/>
          <w:szCs w:val="24"/>
        </w:rPr>
        <w:t xml:space="preserve">ные игры, игры на прогулке, </w:t>
      </w:r>
      <w:r w:rsidRPr="00D826D7">
        <w:rPr>
          <w:rStyle w:val="FontStyle207"/>
          <w:rFonts w:ascii="Times New Roman" w:hAnsi="Times New Roman" w:cs="Times New Roman"/>
          <w:sz w:val="24"/>
          <w:szCs w:val="24"/>
        </w:rPr>
        <w:t>дидактические игры (разви</w:t>
      </w:r>
      <w:r w:rsidRPr="00D826D7">
        <w:rPr>
          <w:rStyle w:val="FontStyle207"/>
          <w:rFonts w:ascii="Times New Roman" w:hAnsi="Times New Roman" w:cs="Times New Roman"/>
          <w:sz w:val="24"/>
          <w:szCs w:val="24"/>
        </w:rPr>
        <w:softHyphen/>
        <w:t>вающие пазлы, рамки-вкладыши, парные картинки);</w:t>
      </w:r>
    </w:p>
    <w:p w:rsidR="001F52F0" w:rsidRPr="00575681" w:rsidRDefault="001F52F0" w:rsidP="00F3408D">
      <w:pPr>
        <w:pStyle w:val="Style15"/>
        <w:widowControl/>
        <w:numPr>
          <w:ilvl w:val="0"/>
          <w:numId w:val="18"/>
        </w:numPr>
        <w:tabs>
          <w:tab w:val="left" w:pos="490"/>
        </w:tabs>
        <w:spacing w:line="240" w:lineRule="auto"/>
        <w:ind w:firstLine="709"/>
        <w:rPr>
          <w:rStyle w:val="FontStyle207"/>
          <w:rFonts w:ascii="Times New Roman" w:hAnsi="Times New Roman" w:cs="Times New Roman"/>
          <w:b/>
          <w:bCs/>
          <w:sz w:val="24"/>
          <w:szCs w:val="24"/>
        </w:rPr>
      </w:pPr>
      <w:r w:rsidRPr="00D826D7">
        <w:rPr>
          <w:rStyle w:val="FontStyle202"/>
          <w:rFonts w:ascii="Times New Roman" w:hAnsi="Times New Roman" w:cs="Times New Roman"/>
          <w:i/>
          <w:sz w:val="24"/>
          <w:szCs w:val="24"/>
        </w:rPr>
        <w:t>художественно эстетическое развитие:</w:t>
      </w:r>
      <w:r w:rsidRPr="00D826D7">
        <w:rPr>
          <w:rStyle w:val="FontStyle202"/>
          <w:rFonts w:ascii="Times New Roman" w:hAnsi="Times New Roman" w:cs="Times New Roman"/>
          <w:sz w:val="24"/>
          <w:szCs w:val="24"/>
        </w:rPr>
        <w:t xml:space="preserve"> </w:t>
      </w:r>
      <w:r w:rsidRPr="00D826D7">
        <w:rPr>
          <w:rStyle w:val="FontStyle207"/>
          <w:rFonts w:ascii="Times New Roman" w:hAnsi="Times New Roman" w:cs="Times New Roman"/>
          <w:sz w:val="24"/>
          <w:szCs w:val="24"/>
        </w:rPr>
        <w:t>предоставление детям воз</w:t>
      </w:r>
      <w:r w:rsidRPr="00D826D7">
        <w:rPr>
          <w:rStyle w:val="FontStyle207"/>
          <w:rFonts w:ascii="Times New Roman" w:hAnsi="Times New Roman" w:cs="Times New Roman"/>
          <w:sz w:val="24"/>
          <w:szCs w:val="24"/>
        </w:rPr>
        <w:softHyphen/>
        <w:t>можности самостоятельно рисовать, лепить, конструировать, рассматривать репродукции картин, иллюстрации, музицировать (пение, танцы), играть на дет</w:t>
      </w:r>
      <w:r w:rsidRPr="00D826D7">
        <w:rPr>
          <w:rStyle w:val="FontStyle207"/>
          <w:rFonts w:ascii="Times New Roman" w:hAnsi="Times New Roman" w:cs="Times New Roman"/>
          <w:sz w:val="24"/>
          <w:szCs w:val="24"/>
        </w:rPr>
        <w:softHyphen/>
        <w:t>ских музыкальных инструментах (бубен, барабан, колокольчик и пр.), слушать музыку.</w:t>
      </w:r>
    </w:p>
    <w:p w:rsidR="00575681" w:rsidRDefault="00575681" w:rsidP="00575681">
      <w:pPr>
        <w:pStyle w:val="Style15"/>
        <w:widowControl/>
        <w:tabs>
          <w:tab w:val="left" w:pos="490"/>
        </w:tabs>
        <w:spacing w:line="240" w:lineRule="auto"/>
        <w:ind w:firstLine="0"/>
        <w:rPr>
          <w:rStyle w:val="FontStyle202"/>
          <w:rFonts w:ascii="Times New Roman" w:hAnsi="Times New Roman" w:cs="Times New Roman"/>
          <w:sz w:val="24"/>
          <w:szCs w:val="24"/>
        </w:rPr>
      </w:pPr>
    </w:p>
    <w:p w:rsidR="00575681" w:rsidRDefault="00575681" w:rsidP="00575681">
      <w:pPr>
        <w:pStyle w:val="Style15"/>
        <w:widowControl/>
        <w:tabs>
          <w:tab w:val="left" w:pos="490"/>
        </w:tabs>
        <w:spacing w:line="240" w:lineRule="auto"/>
        <w:ind w:firstLine="0"/>
        <w:rPr>
          <w:rStyle w:val="FontStyle202"/>
          <w:rFonts w:ascii="Times New Roman" w:hAnsi="Times New Roman" w:cs="Times New Roman"/>
          <w:sz w:val="24"/>
          <w:szCs w:val="24"/>
        </w:rPr>
      </w:pPr>
    </w:p>
    <w:p w:rsidR="00575681" w:rsidRDefault="00575681" w:rsidP="00575681">
      <w:pPr>
        <w:pStyle w:val="Style15"/>
        <w:widowControl/>
        <w:tabs>
          <w:tab w:val="left" w:pos="490"/>
        </w:tabs>
        <w:spacing w:line="240" w:lineRule="auto"/>
        <w:ind w:firstLine="0"/>
        <w:rPr>
          <w:rStyle w:val="FontStyle202"/>
          <w:rFonts w:ascii="Times New Roman" w:hAnsi="Times New Roman" w:cs="Times New Roman"/>
          <w:sz w:val="24"/>
          <w:szCs w:val="24"/>
        </w:rPr>
      </w:pPr>
    </w:p>
    <w:p w:rsidR="00E42210" w:rsidRDefault="00E42210" w:rsidP="00575681">
      <w:pPr>
        <w:pStyle w:val="Style15"/>
        <w:widowControl/>
        <w:tabs>
          <w:tab w:val="left" w:pos="490"/>
        </w:tabs>
        <w:spacing w:line="240" w:lineRule="auto"/>
        <w:ind w:firstLine="0"/>
        <w:rPr>
          <w:rStyle w:val="FontStyle202"/>
          <w:rFonts w:ascii="Times New Roman" w:hAnsi="Times New Roman" w:cs="Times New Roman"/>
          <w:sz w:val="24"/>
          <w:szCs w:val="24"/>
        </w:rPr>
      </w:pPr>
    </w:p>
    <w:p w:rsidR="00E42210" w:rsidRDefault="00E42210" w:rsidP="00575681">
      <w:pPr>
        <w:pStyle w:val="Style15"/>
        <w:widowControl/>
        <w:tabs>
          <w:tab w:val="left" w:pos="490"/>
        </w:tabs>
        <w:spacing w:line="240" w:lineRule="auto"/>
        <w:ind w:firstLine="0"/>
        <w:rPr>
          <w:rStyle w:val="FontStyle202"/>
          <w:rFonts w:ascii="Times New Roman" w:hAnsi="Times New Roman" w:cs="Times New Roman"/>
          <w:sz w:val="24"/>
          <w:szCs w:val="24"/>
        </w:rPr>
      </w:pPr>
    </w:p>
    <w:p w:rsidR="00E42210" w:rsidRDefault="00E42210" w:rsidP="00575681">
      <w:pPr>
        <w:pStyle w:val="Style15"/>
        <w:widowControl/>
        <w:tabs>
          <w:tab w:val="left" w:pos="490"/>
        </w:tabs>
        <w:spacing w:line="240" w:lineRule="auto"/>
        <w:ind w:firstLine="0"/>
        <w:rPr>
          <w:rStyle w:val="FontStyle202"/>
          <w:rFonts w:ascii="Times New Roman" w:hAnsi="Times New Roman" w:cs="Times New Roman"/>
          <w:sz w:val="24"/>
          <w:szCs w:val="24"/>
        </w:rPr>
      </w:pPr>
    </w:p>
    <w:p w:rsidR="00E42210" w:rsidRPr="00D826D7" w:rsidRDefault="00E42210" w:rsidP="00575681">
      <w:pPr>
        <w:pStyle w:val="Style15"/>
        <w:widowControl/>
        <w:tabs>
          <w:tab w:val="left" w:pos="490"/>
        </w:tabs>
        <w:spacing w:line="240" w:lineRule="auto"/>
        <w:ind w:firstLine="0"/>
        <w:rPr>
          <w:rStyle w:val="FontStyle202"/>
          <w:rFonts w:ascii="Times New Roman" w:hAnsi="Times New Roman" w:cs="Times New Roman"/>
          <w:sz w:val="24"/>
          <w:szCs w:val="24"/>
        </w:rPr>
      </w:pPr>
    </w:p>
    <w:p w:rsidR="001F52F0" w:rsidRPr="00F35A98" w:rsidRDefault="001F52F0" w:rsidP="00A85675">
      <w:pPr>
        <w:pStyle w:val="15"/>
        <w:ind w:hanging="709"/>
        <w:jc w:val="both"/>
      </w:pPr>
    </w:p>
    <w:p w:rsidR="006D55ED" w:rsidRPr="00E31AB7" w:rsidRDefault="006D55ED" w:rsidP="00E31AB7">
      <w:pPr>
        <w:widowControl w:val="0"/>
        <w:autoSpaceDE w:val="0"/>
        <w:autoSpaceDN w:val="0"/>
        <w:adjustRightInd w:val="0"/>
        <w:spacing w:after="0" w:line="240" w:lineRule="auto"/>
        <w:jc w:val="center"/>
        <w:rPr>
          <w:rFonts w:ascii="Times New Roman" w:hAnsi="Times New Roman"/>
          <w:b/>
          <w:sz w:val="24"/>
          <w:szCs w:val="24"/>
        </w:rPr>
      </w:pPr>
      <w:r w:rsidRPr="00E31AB7">
        <w:rPr>
          <w:rFonts w:ascii="Times New Roman" w:hAnsi="Times New Roman"/>
          <w:b/>
          <w:sz w:val="24"/>
          <w:szCs w:val="24"/>
        </w:rPr>
        <w:lastRenderedPageBreak/>
        <w:t>Организация предметно-пространственной среды для реализации психолого-педагогических задач Программы в самостоятельной деятельности детей</w:t>
      </w:r>
    </w:p>
    <w:p w:rsidR="00E31AB7" w:rsidRDefault="00E31AB7" w:rsidP="00E31AB7">
      <w:pPr>
        <w:shd w:val="clear" w:color="auto" w:fill="FFFFFF"/>
        <w:spacing w:after="0" w:line="240" w:lineRule="auto"/>
        <w:jc w:val="both"/>
        <w:rPr>
          <w:rFonts w:ascii="Times New Roman" w:hAnsi="Times New Roman"/>
          <w:b/>
          <w:sz w:val="24"/>
          <w:szCs w:val="24"/>
        </w:rPr>
      </w:pPr>
    </w:p>
    <w:p w:rsidR="006D55ED" w:rsidRPr="00E31AB7" w:rsidRDefault="006D55ED" w:rsidP="00E31AB7">
      <w:pPr>
        <w:shd w:val="clear" w:color="auto" w:fill="FFFFFF"/>
        <w:spacing w:after="0" w:line="240" w:lineRule="auto"/>
        <w:jc w:val="both"/>
        <w:rPr>
          <w:rFonts w:ascii="Times New Roman" w:hAnsi="Times New Roman"/>
          <w:b/>
          <w:i/>
          <w:sz w:val="24"/>
          <w:szCs w:val="24"/>
        </w:rPr>
      </w:pPr>
      <w:r w:rsidRPr="00E31AB7">
        <w:rPr>
          <w:rFonts w:ascii="Times New Roman" w:hAnsi="Times New Roman"/>
          <w:b/>
          <w:i/>
          <w:sz w:val="24"/>
          <w:szCs w:val="24"/>
        </w:rPr>
        <w:t xml:space="preserve">Принципы построения предметно-развивающей среды: </w:t>
      </w:r>
    </w:p>
    <w:p w:rsidR="00E31AB7" w:rsidRPr="00CA6BAE" w:rsidRDefault="00E31AB7" w:rsidP="00E31AB7">
      <w:pPr>
        <w:widowControl w:val="0"/>
        <w:autoSpaceDE w:val="0"/>
        <w:autoSpaceDN w:val="0"/>
        <w:adjustRightInd w:val="0"/>
        <w:spacing w:after="0" w:line="240" w:lineRule="auto"/>
        <w:jc w:val="both"/>
        <w:rPr>
          <w:rFonts w:ascii="Times New Roman" w:hAnsi="Times New Roman"/>
          <w:sz w:val="24"/>
          <w:szCs w:val="24"/>
          <w:lang w:eastAsia="ru-RU"/>
        </w:rPr>
      </w:pPr>
      <w:r w:rsidRPr="00CA6BAE">
        <w:rPr>
          <w:rFonts w:ascii="Times New Roman" w:hAnsi="Times New Roman"/>
          <w:sz w:val="24"/>
          <w:szCs w:val="24"/>
          <w:lang w:eastAsia="ru-RU"/>
        </w:rPr>
        <w:t xml:space="preserve">- </w:t>
      </w:r>
      <w:r w:rsidRPr="00CA6BAE">
        <w:rPr>
          <w:rFonts w:ascii="Times New Roman" w:hAnsi="Times New Roman"/>
          <w:b/>
          <w:i/>
          <w:sz w:val="24"/>
          <w:szCs w:val="24"/>
          <w:lang w:eastAsia="ru-RU"/>
        </w:rPr>
        <w:t>информативности,</w:t>
      </w:r>
      <w:r w:rsidRPr="00CA6BAE">
        <w:rPr>
          <w:rFonts w:ascii="Times New Roman" w:hAnsi="Times New Roman"/>
          <w:sz w:val="24"/>
          <w:szCs w:val="24"/>
          <w:lang w:eastAsia="ru-RU"/>
        </w:rPr>
        <w:t xml:space="preserve"> предусматривающего разнообразие тематики материалов и оборудования и активности воспитанников во взаимодействии с предметным окружением;</w:t>
      </w:r>
    </w:p>
    <w:p w:rsidR="00E31AB7" w:rsidRPr="00CA6BAE" w:rsidRDefault="00E31AB7" w:rsidP="00E31AB7">
      <w:pPr>
        <w:widowControl w:val="0"/>
        <w:autoSpaceDE w:val="0"/>
        <w:autoSpaceDN w:val="0"/>
        <w:adjustRightInd w:val="0"/>
        <w:spacing w:after="0" w:line="240" w:lineRule="auto"/>
        <w:jc w:val="both"/>
        <w:rPr>
          <w:rFonts w:ascii="Times New Roman" w:hAnsi="Times New Roman"/>
          <w:sz w:val="24"/>
          <w:szCs w:val="24"/>
          <w:lang w:eastAsia="ru-RU"/>
        </w:rPr>
      </w:pPr>
      <w:r w:rsidRPr="00CA6BAE">
        <w:rPr>
          <w:rFonts w:ascii="Times New Roman" w:hAnsi="Times New Roman"/>
          <w:sz w:val="24"/>
          <w:szCs w:val="24"/>
          <w:lang w:eastAsia="ru-RU"/>
        </w:rPr>
        <w:t xml:space="preserve">- </w:t>
      </w:r>
      <w:r w:rsidRPr="00CA6BAE">
        <w:rPr>
          <w:rFonts w:ascii="Times New Roman" w:hAnsi="Times New Roman"/>
          <w:b/>
          <w:i/>
          <w:sz w:val="24"/>
          <w:szCs w:val="24"/>
          <w:lang w:eastAsia="ru-RU"/>
        </w:rPr>
        <w:t>вариативности,</w:t>
      </w:r>
      <w:r w:rsidRPr="00CA6BAE">
        <w:rPr>
          <w:rFonts w:ascii="Times New Roman" w:hAnsi="Times New Roman"/>
          <w:sz w:val="24"/>
          <w:szCs w:val="24"/>
          <w:lang w:eastAsia="ru-RU"/>
        </w:rPr>
        <w:t xml:space="preserve"> определяющейся видом дошкольного образовательного учреждения, содержанием воспитания, культурными и художественными традициями, климатогеографическими особенностями;</w:t>
      </w:r>
    </w:p>
    <w:p w:rsidR="00E31AB7" w:rsidRPr="00CA6BAE" w:rsidRDefault="00E31AB7" w:rsidP="00E31AB7">
      <w:pPr>
        <w:widowControl w:val="0"/>
        <w:autoSpaceDE w:val="0"/>
        <w:autoSpaceDN w:val="0"/>
        <w:adjustRightInd w:val="0"/>
        <w:spacing w:after="0" w:line="240" w:lineRule="auto"/>
        <w:jc w:val="both"/>
        <w:rPr>
          <w:rFonts w:ascii="Times New Roman" w:hAnsi="Times New Roman"/>
          <w:sz w:val="24"/>
          <w:szCs w:val="24"/>
          <w:lang w:eastAsia="ru-RU"/>
        </w:rPr>
      </w:pPr>
      <w:r w:rsidRPr="00CA6BAE">
        <w:rPr>
          <w:rFonts w:ascii="Times New Roman" w:hAnsi="Times New Roman"/>
          <w:sz w:val="24"/>
          <w:szCs w:val="24"/>
          <w:lang w:eastAsia="ru-RU"/>
        </w:rPr>
        <w:t xml:space="preserve">- </w:t>
      </w:r>
      <w:r w:rsidRPr="00CA6BAE">
        <w:rPr>
          <w:rFonts w:ascii="Times New Roman" w:hAnsi="Times New Roman"/>
          <w:b/>
          <w:i/>
          <w:sz w:val="24"/>
          <w:szCs w:val="24"/>
          <w:lang w:eastAsia="ru-RU"/>
        </w:rPr>
        <w:t>полифункциональности,</w:t>
      </w:r>
      <w:r w:rsidRPr="00CA6BAE">
        <w:rPr>
          <w:rFonts w:ascii="Times New Roman" w:hAnsi="Times New Roman"/>
          <w:sz w:val="24"/>
          <w:szCs w:val="24"/>
          <w:lang w:eastAsia="ru-RU"/>
        </w:rPr>
        <w:t xml:space="preserve"> предусматривающего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w:t>
      </w:r>
    </w:p>
    <w:p w:rsidR="00E31AB7" w:rsidRPr="00CA6BAE" w:rsidRDefault="00E31AB7" w:rsidP="00E31AB7">
      <w:pPr>
        <w:widowControl w:val="0"/>
        <w:autoSpaceDE w:val="0"/>
        <w:autoSpaceDN w:val="0"/>
        <w:adjustRightInd w:val="0"/>
        <w:spacing w:after="0" w:line="240" w:lineRule="auto"/>
        <w:jc w:val="both"/>
        <w:rPr>
          <w:rFonts w:ascii="Times New Roman" w:hAnsi="Times New Roman"/>
          <w:sz w:val="24"/>
          <w:szCs w:val="24"/>
          <w:lang w:eastAsia="ru-RU"/>
        </w:rPr>
      </w:pPr>
      <w:r w:rsidRPr="00CA6BAE">
        <w:rPr>
          <w:rFonts w:ascii="Times New Roman" w:hAnsi="Times New Roman"/>
          <w:sz w:val="24"/>
          <w:szCs w:val="24"/>
          <w:lang w:eastAsia="ru-RU"/>
        </w:rPr>
        <w:t xml:space="preserve">- </w:t>
      </w:r>
      <w:r w:rsidRPr="00CA6BAE">
        <w:rPr>
          <w:rFonts w:ascii="Times New Roman" w:hAnsi="Times New Roman"/>
          <w:b/>
          <w:i/>
          <w:sz w:val="24"/>
          <w:szCs w:val="24"/>
          <w:lang w:eastAsia="ru-RU"/>
        </w:rPr>
        <w:t>педагогической целесообразности</w:t>
      </w:r>
      <w:r w:rsidRPr="00CA6BAE">
        <w:rPr>
          <w:rFonts w:ascii="Times New Roman" w:hAnsi="Times New Roman"/>
          <w:sz w:val="24"/>
          <w:szCs w:val="24"/>
          <w:lang w:eastAsia="ru-RU"/>
        </w:rPr>
        <w:t>,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E31AB7" w:rsidRPr="00CA6BAE" w:rsidRDefault="00E31AB7" w:rsidP="00E31AB7">
      <w:pPr>
        <w:widowControl w:val="0"/>
        <w:autoSpaceDE w:val="0"/>
        <w:autoSpaceDN w:val="0"/>
        <w:adjustRightInd w:val="0"/>
        <w:spacing w:after="0" w:line="240" w:lineRule="auto"/>
        <w:jc w:val="both"/>
        <w:rPr>
          <w:rFonts w:ascii="Times New Roman" w:hAnsi="Times New Roman"/>
          <w:sz w:val="24"/>
          <w:szCs w:val="24"/>
          <w:lang w:eastAsia="ru-RU"/>
        </w:rPr>
      </w:pPr>
      <w:r w:rsidRPr="00CA6BAE">
        <w:rPr>
          <w:rFonts w:ascii="Times New Roman" w:hAnsi="Times New Roman"/>
          <w:sz w:val="24"/>
          <w:szCs w:val="24"/>
          <w:lang w:eastAsia="ru-RU"/>
        </w:rPr>
        <w:t>- т</w:t>
      </w:r>
      <w:r w:rsidRPr="00CA6BAE">
        <w:rPr>
          <w:rFonts w:ascii="Times New Roman" w:hAnsi="Times New Roman"/>
          <w:b/>
          <w:i/>
          <w:sz w:val="24"/>
          <w:szCs w:val="24"/>
          <w:lang w:eastAsia="ru-RU"/>
        </w:rPr>
        <w:t>рансформируемости</w:t>
      </w:r>
      <w:r w:rsidRPr="00CA6BAE">
        <w:rPr>
          <w:rFonts w:ascii="Times New Roman" w:hAnsi="Times New Roman"/>
          <w:sz w:val="24"/>
          <w:szCs w:val="24"/>
          <w:lang w:eastAsia="ru-RU"/>
        </w:rPr>
        <w:t>, обеспечивающего возможность изменений предметно-развивающей среды, позволяющих, по ситуации, вынести на первый план ту или иную функцию пространства;</w:t>
      </w:r>
    </w:p>
    <w:p w:rsidR="00E31AB7" w:rsidRPr="00CA6BAE" w:rsidRDefault="00E31AB7" w:rsidP="00E31AB7">
      <w:pPr>
        <w:widowControl w:val="0"/>
        <w:autoSpaceDE w:val="0"/>
        <w:autoSpaceDN w:val="0"/>
        <w:adjustRightInd w:val="0"/>
        <w:spacing w:after="0" w:line="240" w:lineRule="auto"/>
        <w:jc w:val="both"/>
        <w:rPr>
          <w:rFonts w:ascii="Times New Roman" w:hAnsi="Times New Roman"/>
          <w:sz w:val="24"/>
          <w:szCs w:val="24"/>
          <w:lang w:eastAsia="ru-RU"/>
        </w:rPr>
      </w:pPr>
      <w:r w:rsidRPr="00CA6BAE">
        <w:rPr>
          <w:rFonts w:ascii="Times New Roman" w:hAnsi="Times New Roman"/>
          <w:sz w:val="24"/>
          <w:szCs w:val="24"/>
          <w:lang w:eastAsia="ru-RU"/>
        </w:rPr>
        <w:t xml:space="preserve">- </w:t>
      </w:r>
      <w:r w:rsidRPr="00CA6BAE">
        <w:rPr>
          <w:rFonts w:ascii="Times New Roman" w:hAnsi="Times New Roman"/>
          <w:b/>
          <w:i/>
          <w:sz w:val="24"/>
          <w:szCs w:val="24"/>
          <w:lang w:eastAsia="ru-RU"/>
        </w:rPr>
        <w:t>учета полоролевой специфики</w:t>
      </w:r>
      <w:r w:rsidRPr="00CA6BAE">
        <w:rPr>
          <w:rFonts w:ascii="Times New Roman" w:hAnsi="Times New Roman"/>
          <w:sz w:val="24"/>
          <w:szCs w:val="24"/>
          <w:lang w:eastAsia="ru-RU"/>
        </w:rPr>
        <w:t>, обеспечения предметно-развивающей среды как общим, так и специфичным материалом для девочек и мальчиков;</w:t>
      </w:r>
    </w:p>
    <w:p w:rsidR="00E31AB7" w:rsidRPr="00E31AB7" w:rsidRDefault="00E31AB7" w:rsidP="00300EFF">
      <w:pPr>
        <w:shd w:val="clear" w:color="auto" w:fill="FFFFFF"/>
        <w:spacing w:after="0" w:line="240" w:lineRule="auto"/>
        <w:jc w:val="both"/>
        <w:rPr>
          <w:rFonts w:ascii="Times New Roman" w:hAnsi="Times New Roman"/>
          <w:sz w:val="24"/>
          <w:szCs w:val="24"/>
        </w:rPr>
      </w:pPr>
      <w:r w:rsidRPr="00CA6BAE">
        <w:rPr>
          <w:rFonts w:ascii="Times New Roman" w:hAnsi="Times New Roman"/>
          <w:sz w:val="24"/>
          <w:szCs w:val="24"/>
          <w:lang w:eastAsia="ru-RU"/>
        </w:rPr>
        <w:t xml:space="preserve">- </w:t>
      </w:r>
      <w:r w:rsidRPr="00CA6BAE">
        <w:rPr>
          <w:rFonts w:ascii="Times New Roman" w:hAnsi="Times New Roman"/>
          <w:b/>
          <w:i/>
          <w:sz w:val="24"/>
          <w:szCs w:val="24"/>
          <w:lang w:eastAsia="ru-RU"/>
        </w:rPr>
        <w:t>учета принципа интеграции</w:t>
      </w:r>
      <w:r w:rsidRPr="00CA6BAE">
        <w:rPr>
          <w:rFonts w:ascii="Times New Roman" w:hAnsi="Times New Roman"/>
          <w:sz w:val="24"/>
          <w:szCs w:val="24"/>
          <w:lang w:eastAsia="ru-RU"/>
        </w:rPr>
        <w:t xml:space="preserve"> образовательных областей. Материалы и оборудование для одной образовательной области могут использоваться и в ходе реализации других областей;</w:t>
      </w:r>
    </w:p>
    <w:p w:rsidR="006D55ED" w:rsidRPr="00E31AB7" w:rsidRDefault="006D55ED" w:rsidP="00300EFF">
      <w:pPr>
        <w:shd w:val="clear" w:color="auto" w:fill="FFFFFF"/>
        <w:spacing w:after="0" w:line="240" w:lineRule="auto"/>
        <w:ind w:firstLine="0"/>
        <w:jc w:val="both"/>
        <w:rPr>
          <w:rFonts w:ascii="Times New Roman" w:hAnsi="Times New Roman"/>
          <w:b/>
          <w:sz w:val="24"/>
          <w:szCs w:val="24"/>
        </w:rPr>
      </w:pPr>
    </w:p>
    <w:p w:rsidR="006D55ED" w:rsidRPr="00E31AB7" w:rsidRDefault="006D55ED" w:rsidP="00300EFF">
      <w:pPr>
        <w:spacing w:after="0" w:line="240" w:lineRule="auto"/>
        <w:jc w:val="both"/>
        <w:rPr>
          <w:rFonts w:ascii="Times New Roman" w:hAnsi="Times New Roman"/>
          <w:sz w:val="24"/>
          <w:szCs w:val="24"/>
        </w:rPr>
      </w:pPr>
      <w:r w:rsidRPr="00E31AB7">
        <w:rPr>
          <w:rFonts w:ascii="Times New Roman" w:hAnsi="Times New Roman"/>
          <w:sz w:val="24"/>
          <w:szCs w:val="24"/>
        </w:rPr>
        <w:t>Развивающая среда создает благоприятные условия для воспитания и обучения ребенка в процессе его самостоятельной деятельности, иными словами, среда развития ребенка, обеспечивающая разные виды его активности (умственной, игровой, физической и др.), становится основой для самостоятельной деятельности, условием для своеобразной формы самообразования маленького ребенка.</w:t>
      </w:r>
    </w:p>
    <w:p w:rsidR="006D55ED" w:rsidRPr="00E31AB7" w:rsidRDefault="006D55ED" w:rsidP="00300EFF">
      <w:pPr>
        <w:spacing w:after="0" w:line="240" w:lineRule="auto"/>
        <w:jc w:val="both"/>
        <w:rPr>
          <w:rFonts w:ascii="Times New Roman" w:hAnsi="Times New Roman"/>
          <w:sz w:val="24"/>
          <w:szCs w:val="24"/>
        </w:rPr>
      </w:pPr>
      <w:r w:rsidRPr="00E31AB7">
        <w:rPr>
          <w:rFonts w:ascii="Times New Roman" w:hAnsi="Times New Roman"/>
          <w:sz w:val="24"/>
          <w:szCs w:val="24"/>
        </w:rPr>
        <w:t xml:space="preserve">В реальном образовательном процессе реализация содержания образования обеспечивается развивающей средой, в создании которой учитываются интересы и потребности ребенка, предоставляется возможность ребенку продвигаться в своем развитии. </w:t>
      </w:r>
      <w:r w:rsidRPr="00E31AB7">
        <w:rPr>
          <w:rFonts w:ascii="Times New Roman" w:hAnsi="Times New Roman"/>
          <w:bCs/>
          <w:sz w:val="24"/>
          <w:szCs w:val="24"/>
        </w:rPr>
        <w:t>Обогащение предметно-пространственной среды,</w:t>
      </w:r>
      <w:r w:rsidRPr="00E31AB7">
        <w:rPr>
          <w:rFonts w:ascii="Times New Roman" w:hAnsi="Times New Roman"/>
          <w:b/>
          <w:bCs/>
          <w:sz w:val="24"/>
          <w:szCs w:val="24"/>
        </w:rPr>
        <w:t xml:space="preserve"> </w:t>
      </w:r>
      <w:r w:rsidRPr="00E31AB7">
        <w:rPr>
          <w:rFonts w:ascii="Times New Roman" w:hAnsi="Times New Roman"/>
          <w:sz w:val="24"/>
          <w:szCs w:val="24"/>
        </w:rPr>
        <w:t>обладающей разносторонним потенциалом активизации, способствует ненасильственному включению ребенка в образовательный процесс.</w:t>
      </w:r>
    </w:p>
    <w:p w:rsidR="006D55ED" w:rsidRPr="00E31AB7" w:rsidRDefault="006D55ED" w:rsidP="00300EFF">
      <w:pPr>
        <w:spacing w:after="0" w:line="240" w:lineRule="auto"/>
        <w:jc w:val="both"/>
        <w:rPr>
          <w:rFonts w:ascii="Times New Roman" w:hAnsi="Times New Roman"/>
          <w:sz w:val="24"/>
          <w:szCs w:val="24"/>
        </w:rPr>
      </w:pPr>
      <w:r w:rsidRPr="00E31AB7">
        <w:rPr>
          <w:rFonts w:ascii="Times New Roman" w:hAnsi="Times New Roman"/>
          <w:sz w:val="24"/>
          <w:szCs w:val="24"/>
        </w:rPr>
        <w:t>Развивающая среда способствует эмоциональному благополучию ребенка, формирует чувство уверенности в себе и защищенности, обеспечивает влияние на эмоциональную атмосферу образовательного процесса, через такие компоненты среды как:</w:t>
      </w:r>
    </w:p>
    <w:p w:rsidR="006D55ED" w:rsidRPr="00E31AB7" w:rsidRDefault="006D55ED" w:rsidP="00F3408D">
      <w:pPr>
        <w:numPr>
          <w:ilvl w:val="0"/>
          <w:numId w:val="19"/>
        </w:numPr>
        <w:tabs>
          <w:tab w:val="clear" w:pos="720"/>
          <w:tab w:val="num" w:pos="0"/>
        </w:tabs>
        <w:suppressAutoHyphens/>
        <w:spacing w:after="0" w:line="240" w:lineRule="auto"/>
        <w:ind w:left="0" w:firstLine="142"/>
        <w:jc w:val="both"/>
        <w:rPr>
          <w:rFonts w:ascii="Times New Roman" w:hAnsi="Times New Roman"/>
          <w:sz w:val="24"/>
          <w:szCs w:val="24"/>
        </w:rPr>
      </w:pPr>
      <w:r w:rsidRPr="00E31AB7">
        <w:rPr>
          <w:rFonts w:ascii="Times New Roman" w:hAnsi="Times New Roman"/>
          <w:bCs/>
          <w:sz w:val="24"/>
          <w:szCs w:val="24"/>
        </w:rPr>
        <w:t>эмоционально-поддерживающий</w:t>
      </w:r>
      <w:r w:rsidRPr="00E31AB7">
        <w:rPr>
          <w:rFonts w:ascii="Times New Roman" w:hAnsi="Times New Roman"/>
          <w:sz w:val="24"/>
          <w:szCs w:val="24"/>
        </w:rPr>
        <w:t>, т.е. отношения между участниками совместной жизнедеятельности;</w:t>
      </w:r>
    </w:p>
    <w:p w:rsidR="006D55ED" w:rsidRPr="00E31AB7" w:rsidRDefault="006D55ED" w:rsidP="00F3408D">
      <w:pPr>
        <w:numPr>
          <w:ilvl w:val="0"/>
          <w:numId w:val="19"/>
        </w:numPr>
        <w:tabs>
          <w:tab w:val="clear" w:pos="720"/>
          <w:tab w:val="num" w:pos="0"/>
        </w:tabs>
        <w:suppressAutoHyphens/>
        <w:spacing w:after="0" w:line="240" w:lineRule="auto"/>
        <w:ind w:left="0" w:firstLine="142"/>
        <w:jc w:val="both"/>
        <w:rPr>
          <w:rFonts w:ascii="Times New Roman" w:hAnsi="Times New Roman"/>
          <w:sz w:val="24"/>
          <w:szCs w:val="24"/>
        </w:rPr>
      </w:pPr>
      <w:r w:rsidRPr="00E31AB7">
        <w:rPr>
          <w:rFonts w:ascii="Times New Roman" w:hAnsi="Times New Roman"/>
          <w:sz w:val="24"/>
          <w:szCs w:val="24"/>
        </w:rPr>
        <w:t xml:space="preserve"> </w:t>
      </w:r>
      <w:r w:rsidRPr="00E31AB7">
        <w:rPr>
          <w:rFonts w:ascii="Times New Roman" w:hAnsi="Times New Roman"/>
          <w:bCs/>
          <w:sz w:val="24"/>
          <w:szCs w:val="24"/>
        </w:rPr>
        <w:t>эмоционально-стабилизирующий,</w:t>
      </w:r>
      <w:r w:rsidRPr="00E31AB7">
        <w:rPr>
          <w:rFonts w:ascii="Times New Roman" w:hAnsi="Times New Roman"/>
          <w:sz w:val="24"/>
          <w:szCs w:val="24"/>
        </w:rPr>
        <w:t xml:space="preserve"> т.е. режимные моменты, организующие процесс пребывания ребенка в группе детского сада; </w:t>
      </w:r>
    </w:p>
    <w:p w:rsidR="006D55ED" w:rsidRPr="00E31AB7" w:rsidRDefault="006D55ED" w:rsidP="00F3408D">
      <w:pPr>
        <w:numPr>
          <w:ilvl w:val="0"/>
          <w:numId w:val="19"/>
        </w:numPr>
        <w:tabs>
          <w:tab w:val="clear" w:pos="720"/>
          <w:tab w:val="num" w:pos="0"/>
        </w:tabs>
        <w:suppressAutoHyphens/>
        <w:spacing w:after="0" w:line="240" w:lineRule="auto"/>
        <w:ind w:left="0" w:firstLine="142"/>
        <w:jc w:val="both"/>
        <w:rPr>
          <w:rFonts w:ascii="Times New Roman" w:hAnsi="Times New Roman"/>
          <w:sz w:val="24"/>
          <w:szCs w:val="24"/>
        </w:rPr>
      </w:pPr>
      <w:r w:rsidRPr="00E31AB7">
        <w:rPr>
          <w:rFonts w:ascii="Times New Roman" w:hAnsi="Times New Roman"/>
          <w:bCs/>
          <w:sz w:val="24"/>
          <w:szCs w:val="24"/>
        </w:rPr>
        <w:t>эмоционально-настраивающий</w:t>
      </w:r>
      <w:r w:rsidRPr="00E31AB7">
        <w:rPr>
          <w:rFonts w:ascii="Times New Roman" w:hAnsi="Times New Roman"/>
          <w:sz w:val="24"/>
          <w:szCs w:val="24"/>
        </w:rPr>
        <w:t>, т.е. внешняя обстановка (цветовое решение, удобство мебели и пр.);</w:t>
      </w:r>
    </w:p>
    <w:p w:rsidR="006D55ED" w:rsidRPr="00E31AB7" w:rsidRDefault="006D55ED" w:rsidP="00F3408D">
      <w:pPr>
        <w:numPr>
          <w:ilvl w:val="0"/>
          <w:numId w:val="19"/>
        </w:numPr>
        <w:tabs>
          <w:tab w:val="clear" w:pos="720"/>
          <w:tab w:val="num" w:pos="0"/>
        </w:tabs>
        <w:suppressAutoHyphens/>
        <w:spacing w:after="0" w:line="240" w:lineRule="auto"/>
        <w:ind w:left="0" w:firstLine="142"/>
        <w:jc w:val="both"/>
        <w:rPr>
          <w:rFonts w:ascii="Times New Roman" w:hAnsi="Times New Roman"/>
          <w:sz w:val="24"/>
          <w:szCs w:val="24"/>
        </w:rPr>
      </w:pPr>
      <w:r w:rsidRPr="00E31AB7">
        <w:rPr>
          <w:rFonts w:ascii="Times New Roman" w:hAnsi="Times New Roman"/>
          <w:bCs/>
          <w:sz w:val="24"/>
          <w:szCs w:val="24"/>
        </w:rPr>
        <w:t xml:space="preserve"> эмоционально-активизирующий</w:t>
      </w:r>
      <w:r w:rsidRPr="00E31AB7">
        <w:rPr>
          <w:rFonts w:ascii="Times New Roman" w:hAnsi="Times New Roman"/>
          <w:sz w:val="24"/>
          <w:szCs w:val="24"/>
        </w:rPr>
        <w:t xml:space="preserve">, т.е. организация занятости детей (игры, занятия, сюрпризные моменты и пр.). </w:t>
      </w:r>
    </w:p>
    <w:p w:rsidR="006D55ED" w:rsidRPr="00E31AB7" w:rsidRDefault="006D55ED" w:rsidP="00300EFF">
      <w:pPr>
        <w:spacing w:after="0" w:line="240" w:lineRule="auto"/>
        <w:ind w:firstLine="0"/>
        <w:jc w:val="both"/>
        <w:rPr>
          <w:rFonts w:ascii="Times New Roman" w:hAnsi="Times New Roman"/>
          <w:sz w:val="24"/>
          <w:szCs w:val="24"/>
        </w:rPr>
      </w:pPr>
    </w:p>
    <w:p w:rsidR="006D55ED" w:rsidRPr="00E31AB7" w:rsidRDefault="006D55ED" w:rsidP="00300EFF">
      <w:pPr>
        <w:spacing w:after="0" w:line="240" w:lineRule="auto"/>
        <w:jc w:val="both"/>
        <w:rPr>
          <w:rFonts w:ascii="Times New Roman" w:hAnsi="Times New Roman"/>
          <w:b/>
          <w:sz w:val="24"/>
          <w:szCs w:val="24"/>
        </w:rPr>
      </w:pPr>
      <w:r w:rsidRPr="00E31AB7">
        <w:rPr>
          <w:rFonts w:ascii="Times New Roman" w:hAnsi="Times New Roman"/>
          <w:b/>
          <w:sz w:val="24"/>
          <w:szCs w:val="24"/>
        </w:rPr>
        <w:t>Предметно-пространственная среда создается с целью решения задач:</w:t>
      </w:r>
    </w:p>
    <w:p w:rsidR="006D55ED" w:rsidRPr="00E31AB7" w:rsidRDefault="006D55ED" w:rsidP="00300EFF">
      <w:pPr>
        <w:spacing w:after="0" w:line="240" w:lineRule="auto"/>
        <w:jc w:val="both"/>
        <w:rPr>
          <w:rFonts w:ascii="Times New Roman" w:hAnsi="Times New Roman"/>
          <w:sz w:val="24"/>
          <w:szCs w:val="24"/>
        </w:rPr>
      </w:pPr>
      <w:r w:rsidRPr="00E31AB7">
        <w:rPr>
          <w:rFonts w:ascii="Times New Roman" w:hAnsi="Times New Roman"/>
          <w:sz w:val="24"/>
          <w:szCs w:val="24"/>
        </w:rPr>
        <w:t>1. Обеспечение условий для развития познавательных и творческих способностей детей.</w:t>
      </w:r>
    </w:p>
    <w:p w:rsidR="00E42210" w:rsidRDefault="006D55ED" w:rsidP="00E42210">
      <w:pPr>
        <w:spacing w:after="0" w:line="240" w:lineRule="auto"/>
        <w:jc w:val="both"/>
        <w:rPr>
          <w:rFonts w:ascii="Times New Roman" w:hAnsi="Times New Roman"/>
          <w:sz w:val="24"/>
          <w:szCs w:val="24"/>
        </w:rPr>
      </w:pPr>
      <w:r w:rsidRPr="00E31AB7">
        <w:rPr>
          <w:rFonts w:ascii="Times New Roman" w:hAnsi="Times New Roman"/>
          <w:sz w:val="24"/>
          <w:szCs w:val="24"/>
        </w:rPr>
        <w:t>2. Поддержание познавательной активности, обеспечение ее дальнейшего роста.</w:t>
      </w:r>
    </w:p>
    <w:p w:rsidR="006D55ED" w:rsidRPr="00E31AB7" w:rsidRDefault="006D55ED" w:rsidP="00E42210">
      <w:pPr>
        <w:spacing w:after="0" w:line="240" w:lineRule="auto"/>
        <w:jc w:val="both"/>
        <w:rPr>
          <w:rFonts w:ascii="Times New Roman" w:hAnsi="Times New Roman"/>
          <w:sz w:val="24"/>
          <w:szCs w:val="24"/>
        </w:rPr>
      </w:pPr>
      <w:r w:rsidRPr="00E31AB7">
        <w:rPr>
          <w:rFonts w:ascii="Times New Roman" w:hAnsi="Times New Roman"/>
          <w:sz w:val="24"/>
          <w:szCs w:val="24"/>
        </w:rPr>
        <w:lastRenderedPageBreak/>
        <w:t>3. Создание условий для реализации усвоенных на занятиях способов деятельности, приобретенных знаний.</w:t>
      </w:r>
    </w:p>
    <w:p w:rsidR="006D55ED" w:rsidRPr="00E31AB7" w:rsidRDefault="006D55ED" w:rsidP="00300EFF">
      <w:pPr>
        <w:spacing w:after="0" w:line="240" w:lineRule="auto"/>
        <w:jc w:val="both"/>
        <w:rPr>
          <w:rFonts w:ascii="Times New Roman" w:hAnsi="Times New Roman"/>
          <w:sz w:val="24"/>
          <w:szCs w:val="24"/>
        </w:rPr>
      </w:pPr>
      <w:r w:rsidRPr="00E31AB7">
        <w:rPr>
          <w:rFonts w:ascii="Times New Roman" w:hAnsi="Times New Roman"/>
          <w:sz w:val="24"/>
          <w:szCs w:val="24"/>
        </w:rPr>
        <w:t>4. Создание условий для эмоционального проживания ребенком различных ситуаций с целью осмысления воспринятых содержаний.</w:t>
      </w:r>
    </w:p>
    <w:p w:rsidR="006D55ED" w:rsidRPr="00E31AB7" w:rsidRDefault="00300EFF" w:rsidP="00DD02DE">
      <w:pPr>
        <w:spacing w:after="0" w:line="240" w:lineRule="auto"/>
        <w:jc w:val="both"/>
        <w:rPr>
          <w:rFonts w:ascii="Times New Roman" w:hAnsi="Times New Roman"/>
          <w:sz w:val="24"/>
          <w:szCs w:val="24"/>
        </w:rPr>
      </w:pPr>
      <w:r>
        <w:rPr>
          <w:rFonts w:ascii="Times New Roman" w:hAnsi="Times New Roman"/>
          <w:sz w:val="24"/>
          <w:szCs w:val="24"/>
        </w:rPr>
        <w:t>О</w:t>
      </w:r>
      <w:r w:rsidR="006D55ED" w:rsidRPr="00E31AB7">
        <w:rPr>
          <w:rFonts w:ascii="Times New Roman" w:hAnsi="Times New Roman"/>
          <w:sz w:val="24"/>
          <w:szCs w:val="24"/>
        </w:rPr>
        <w:t xml:space="preserve">пределены параметры развивающей среды, принятые в детском саду </w:t>
      </w:r>
      <w:r>
        <w:rPr>
          <w:rFonts w:ascii="Times New Roman" w:hAnsi="Times New Roman"/>
          <w:sz w:val="24"/>
          <w:szCs w:val="24"/>
        </w:rPr>
        <w:t xml:space="preserve">(разработаны </w:t>
      </w:r>
      <w:r w:rsidRPr="00E31AB7">
        <w:rPr>
          <w:rFonts w:ascii="Times New Roman" w:hAnsi="Times New Roman"/>
          <w:sz w:val="24"/>
          <w:szCs w:val="24"/>
        </w:rPr>
        <w:t>Кудрявцевым В.П.</w:t>
      </w:r>
      <w:r>
        <w:rPr>
          <w:rFonts w:ascii="Times New Roman" w:hAnsi="Times New Roman"/>
          <w:sz w:val="24"/>
          <w:szCs w:val="24"/>
        </w:rPr>
        <w:t>)</w:t>
      </w:r>
      <w:r w:rsidR="006D55ED" w:rsidRPr="00E31AB7">
        <w:rPr>
          <w:rFonts w:ascii="Times New Roman" w:hAnsi="Times New Roman"/>
          <w:sz w:val="24"/>
          <w:szCs w:val="24"/>
        </w:rPr>
        <w:t>:</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проблемная насыщенность;</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открытость к изменению, своеобразная незавершенность, «приглашающая» ребенка к активному достраиванию среды, диалогический режим функционирования;</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необыденность;</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четкая оформленность в среде предметных источников развития;</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многофункциональность;</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приспособленность к нуждам совместной деятельности детей и взрослых;</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функциональность модели</w:t>
      </w:r>
      <w:r w:rsidR="00D14328">
        <w:rPr>
          <w:rFonts w:ascii="Times New Roman" w:hAnsi="Times New Roman"/>
          <w:sz w:val="24"/>
          <w:szCs w:val="24"/>
        </w:rPr>
        <w:t>рования</w:t>
      </w:r>
      <w:r w:rsidRPr="00E31AB7">
        <w:rPr>
          <w:rFonts w:ascii="Times New Roman" w:hAnsi="Times New Roman"/>
          <w:sz w:val="24"/>
          <w:szCs w:val="24"/>
        </w:rPr>
        <w:t xml:space="preserve"> содержания детской деятельности;</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возможность поиска и открытия;</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«свобода выбора» альтернативных средств (предметов, материалов и т.п.);</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«ненасыщаемость» - нескованность, тенденция к постоянному выходу за рамки ситуативности («надситуативность»);</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возможность использовать накопленный опыт;</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эмоциональная насыщенность и выразительность;</w:t>
      </w:r>
    </w:p>
    <w:p w:rsidR="006D55ED" w:rsidRPr="00E31AB7" w:rsidRDefault="006D55ED" w:rsidP="00C072D0">
      <w:pPr>
        <w:pStyle w:val="a5"/>
        <w:numPr>
          <w:ilvl w:val="0"/>
          <w:numId w:val="24"/>
        </w:numPr>
        <w:tabs>
          <w:tab w:val="clear" w:pos="0"/>
          <w:tab w:val="num" w:pos="709"/>
        </w:tabs>
        <w:suppressAutoHyphens/>
        <w:spacing w:after="0" w:line="240" w:lineRule="auto"/>
        <w:ind w:left="0" w:firstLine="709"/>
        <w:jc w:val="both"/>
        <w:rPr>
          <w:rFonts w:ascii="Times New Roman" w:hAnsi="Times New Roman"/>
          <w:sz w:val="24"/>
          <w:szCs w:val="24"/>
        </w:rPr>
      </w:pPr>
      <w:r w:rsidRPr="00E31AB7">
        <w:rPr>
          <w:rFonts w:ascii="Times New Roman" w:hAnsi="Times New Roman"/>
          <w:sz w:val="24"/>
          <w:szCs w:val="24"/>
        </w:rPr>
        <w:t>динамичность (изменяемость).</w:t>
      </w:r>
    </w:p>
    <w:p w:rsidR="006D55ED" w:rsidRPr="00E31AB7" w:rsidRDefault="006D55ED" w:rsidP="00C072D0">
      <w:pPr>
        <w:pStyle w:val="a5"/>
        <w:suppressAutoHyphens/>
        <w:spacing w:after="0" w:line="240" w:lineRule="auto"/>
        <w:ind w:left="0"/>
        <w:jc w:val="both"/>
        <w:rPr>
          <w:rFonts w:ascii="Times New Roman" w:hAnsi="Times New Roman"/>
          <w:sz w:val="24"/>
          <w:szCs w:val="24"/>
        </w:rPr>
      </w:pPr>
    </w:p>
    <w:p w:rsidR="006D55ED" w:rsidRPr="00E31AB7" w:rsidRDefault="006D55ED" w:rsidP="00DD02DE">
      <w:pPr>
        <w:spacing w:after="0" w:line="240" w:lineRule="auto"/>
        <w:jc w:val="both"/>
        <w:rPr>
          <w:rFonts w:ascii="Times New Roman" w:hAnsi="Times New Roman"/>
          <w:sz w:val="24"/>
          <w:szCs w:val="24"/>
        </w:rPr>
      </w:pPr>
      <w:r w:rsidRPr="00E31AB7">
        <w:rPr>
          <w:rFonts w:ascii="Times New Roman" w:hAnsi="Times New Roman"/>
          <w:sz w:val="24"/>
          <w:szCs w:val="24"/>
        </w:rPr>
        <w:t>В соответствии с вышеизложенным в пределах общего пространства группового помещения  групп детского сада  о</w:t>
      </w:r>
      <w:r w:rsidR="00300EFF">
        <w:rPr>
          <w:rFonts w:ascii="Times New Roman" w:hAnsi="Times New Roman"/>
          <w:sz w:val="24"/>
          <w:szCs w:val="24"/>
        </w:rPr>
        <w:t>рганизова</w:t>
      </w:r>
      <w:r w:rsidRPr="00E31AB7">
        <w:rPr>
          <w:rFonts w:ascii="Times New Roman" w:hAnsi="Times New Roman"/>
          <w:sz w:val="24"/>
          <w:szCs w:val="24"/>
        </w:rPr>
        <w:t xml:space="preserve">ны </w:t>
      </w:r>
      <w:r w:rsidR="00300EFF">
        <w:rPr>
          <w:rFonts w:ascii="Times New Roman" w:hAnsi="Times New Roman"/>
          <w:sz w:val="24"/>
          <w:szCs w:val="24"/>
        </w:rPr>
        <w:t>центры, отражающие</w:t>
      </w:r>
      <w:r w:rsidRPr="00E31AB7">
        <w:rPr>
          <w:rFonts w:ascii="Times New Roman" w:hAnsi="Times New Roman"/>
          <w:sz w:val="24"/>
          <w:szCs w:val="24"/>
        </w:rPr>
        <w:t xml:space="preserve"> содержание разнообразных видов детской деятельности:</w:t>
      </w:r>
    </w:p>
    <w:p w:rsidR="006D55ED" w:rsidRPr="00E31AB7" w:rsidRDefault="006D55ED" w:rsidP="00F3408D">
      <w:pPr>
        <w:numPr>
          <w:ilvl w:val="0"/>
          <w:numId w:val="25"/>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bCs/>
          <w:i/>
          <w:sz w:val="24"/>
          <w:szCs w:val="24"/>
        </w:rPr>
        <w:t>центр экспериментирования</w:t>
      </w:r>
      <w:r w:rsidRPr="00E31AB7">
        <w:rPr>
          <w:rFonts w:ascii="Times New Roman" w:hAnsi="Times New Roman"/>
          <w:sz w:val="24"/>
          <w:szCs w:val="24"/>
        </w:rPr>
        <w:t xml:space="preserve"> –  развитие познавательной активности, где дети могут самостоятельно или с помощью взрослого ставить опыты, проводить наблюдения,  исследования и т. д.)</w:t>
      </w:r>
    </w:p>
    <w:p w:rsidR="006D55ED" w:rsidRPr="00E31AB7" w:rsidRDefault="00300EFF" w:rsidP="00F3408D">
      <w:pPr>
        <w:numPr>
          <w:ilvl w:val="0"/>
          <w:numId w:val="26"/>
        </w:numPr>
        <w:suppressAutoHyphens/>
        <w:spacing w:after="0" w:line="240" w:lineRule="auto"/>
        <w:ind w:left="0" w:firstLine="709"/>
        <w:jc w:val="both"/>
        <w:rPr>
          <w:rFonts w:ascii="Times New Roman" w:hAnsi="Times New Roman"/>
          <w:color w:val="000000"/>
          <w:w w:val="1"/>
          <w:sz w:val="24"/>
          <w:szCs w:val="24"/>
        </w:rPr>
      </w:pPr>
      <w:r>
        <w:rPr>
          <w:rFonts w:ascii="Times New Roman" w:hAnsi="Times New Roman"/>
          <w:b/>
          <w:i/>
          <w:sz w:val="24"/>
          <w:szCs w:val="24"/>
        </w:rPr>
        <w:t xml:space="preserve">- </w:t>
      </w:r>
      <w:r w:rsidR="006D55ED" w:rsidRPr="00300EFF">
        <w:rPr>
          <w:rFonts w:ascii="Times New Roman" w:hAnsi="Times New Roman"/>
          <w:b/>
          <w:i/>
          <w:sz w:val="24"/>
          <w:szCs w:val="24"/>
        </w:rPr>
        <w:t>центр ИЗО</w:t>
      </w:r>
      <w:r w:rsidR="006D55ED" w:rsidRPr="00E31AB7">
        <w:rPr>
          <w:rFonts w:ascii="Times New Roman" w:hAnsi="Times New Roman"/>
          <w:sz w:val="24"/>
          <w:szCs w:val="24"/>
        </w:rPr>
        <w:t xml:space="preserve"> - развитие творческих способностей с полным комплектом материала, позволяющего детям в любой момент заняться рисованием, лепкой, аппликацией, конструированием, где активно проявляются фантазия, творчество, воображение)</w:t>
      </w:r>
      <w:r w:rsidR="006D55ED" w:rsidRPr="00E31AB7">
        <w:rPr>
          <w:rFonts w:ascii="Times New Roman" w:hAnsi="Times New Roman"/>
          <w:color w:val="000000"/>
          <w:w w:val="1"/>
          <w:sz w:val="24"/>
          <w:szCs w:val="24"/>
        </w:rPr>
        <w:t xml:space="preserve"> </w:t>
      </w:r>
    </w:p>
    <w:p w:rsidR="006D55ED" w:rsidRPr="00E31AB7"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t>театральный центр</w:t>
      </w:r>
      <w:r w:rsidRPr="00E31AB7">
        <w:rPr>
          <w:rFonts w:ascii="Times New Roman" w:hAnsi="Times New Roman"/>
          <w:sz w:val="24"/>
          <w:szCs w:val="24"/>
        </w:rPr>
        <w:t xml:space="preserve"> - театрализованная деятельность, где собраны различные  виды театра, наборы кукол, элементы костюмов, маски, ширмы, и т. д.);</w:t>
      </w:r>
    </w:p>
    <w:p w:rsidR="006D55ED" w:rsidRPr="00E31AB7"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t>природный центр</w:t>
      </w:r>
      <w:r w:rsidRPr="00E31AB7">
        <w:rPr>
          <w:rFonts w:ascii="Times New Roman" w:hAnsi="Times New Roman"/>
          <w:sz w:val="24"/>
          <w:szCs w:val="24"/>
        </w:rPr>
        <w:t xml:space="preserve">, в котором дети осуществляют уход за растениями, отмечают изменения в погоде и наблюдают за ростом растений, а также знакомятся с научно – познавательной и справочной литературой по природному миру); </w:t>
      </w:r>
    </w:p>
    <w:p w:rsidR="006D55ED" w:rsidRPr="00E31AB7"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t>центр сюжетно – ролевых игр</w:t>
      </w:r>
      <w:r w:rsidRPr="00E31AB7">
        <w:rPr>
          <w:rFonts w:ascii="Times New Roman" w:hAnsi="Times New Roman"/>
          <w:sz w:val="24"/>
          <w:szCs w:val="24"/>
        </w:rPr>
        <w:t xml:space="preserve"> (кукольные уголки с комнатами различного назначения, соответствующей мебелью, куклами и одеждой – кухня, спальня, магазин, больница, для мальчиков – машины и наборы для их ремонта, наборы солдат и военной техники, парковки и т.д.);</w:t>
      </w:r>
    </w:p>
    <w:p w:rsidR="006D55ED" w:rsidRPr="00E31AB7"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t>центр конструирования</w:t>
      </w:r>
      <w:r w:rsidRPr="00E31AB7">
        <w:rPr>
          <w:rFonts w:ascii="Times New Roman" w:hAnsi="Times New Roman"/>
          <w:sz w:val="24"/>
          <w:szCs w:val="24"/>
        </w:rPr>
        <w:t xml:space="preserve"> (в котором находятся детские конструкторы и строительные наборы, разные по содержанию, назначению и размерам, изготовленные из различного материала, мозаики т. д.);</w:t>
      </w:r>
    </w:p>
    <w:p w:rsidR="006D55ED" w:rsidRPr="00E31AB7"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t>центр речевого развития</w:t>
      </w:r>
      <w:r w:rsidRPr="00E31AB7">
        <w:rPr>
          <w:rFonts w:ascii="Times New Roman" w:hAnsi="Times New Roman"/>
          <w:sz w:val="24"/>
          <w:szCs w:val="24"/>
        </w:rPr>
        <w:t xml:space="preserve"> (в котором находятся дидактические и развивающие игры);</w:t>
      </w:r>
    </w:p>
    <w:p w:rsidR="006D55ED" w:rsidRPr="00E31AB7"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lastRenderedPageBreak/>
        <w:t>математический центр</w:t>
      </w:r>
      <w:r w:rsidRPr="00E31AB7">
        <w:rPr>
          <w:rFonts w:ascii="Times New Roman" w:hAnsi="Times New Roman"/>
          <w:sz w:val="24"/>
          <w:szCs w:val="24"/>
        </w:rPr>
        <w:t xml:space="preserve"> (дидактический и развивающий материал, макеты геометрических фигур, геометрические конструкторы, математические планшеты и т.д.);</w:t>
      </w:r>
    </w:p>
    <w:p w:rsidR="006D55ED" w:rsidRPr="00E31AB7"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t>центр настольно – печатных игр</w:t>
      </w:r>
      <w:r w:rsidRPr="00E31AB7">
        <w:rPr>
          <w:rFonts w:ascii="Times New Roman" w:hAnsi="Times New Roman"/>
          <w:sz w:val="24"/>
          <w:szCs w:val="24"/>
        </w:rPr>
        <w:t xml:space="preserve"> (игры для самостоятельной и коллективной деятельности детей в свободное время);</w:t>
      </w:r>
    </w:p>
    <w:p w:rsidR="006D55ED" w:rsidRPr="00E31AB7"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t>книжный центр</w:t>
      </w:r>
      <w:r w:rsidRPr="00E31AB7">
        <w:rPr>
          <w:rFonts w:ascii="Times New Roman" w:hAnsi="Times New Roman"/>
          <w:sz w:val="24"/>
          <w:szCs w:val="24"/>
        </w:rPr>
        <w:t xml:space="preserve"> (художественная литература, соответствующая возрасту, портреты писателей, выставки произведений отдельных авторов, выставки одного произведения  для самостоятельной деятельности детей или для совместной деятельности ребенка и взрослого);</w:t>
      </w:r>
    </w:p>
    <w:p w:rsidR="006D55ED" w:rsidRPr="001F0459" w:rsidRDefault="006D55ED" w:rsidP="00F3408D">
      <w:pPr>
        <w:numPr>
          <w:ilvl w:val="0"/>
          <w:numId w:val="26"/>
        </w:numPr>
        <w:suppressAutoHyphens/>
        <w:spacing w:after="0" w:line="240" w:lineRule="auto"/>
        <w:ind w:left="0" w:firstLine="709"/>
        <w:jc w:val="both"/>
        <w:rPr>
          <w:rFonts w:ascii="Times New Roman" w:hAnsi="Times New Roman"/>
          <w:sz w:val="24"/>
          <w:szCs w:val="24"/>
        </w:rPr>
      </w:pPr>
      <w:r w:rsidRPr="00300EFF">
        <w:rPr>
          <w:rFonts w:ascii="Times New Roman" w:hAnsi="Times New Roman"/>
          <w:b/>
          <w:i/>
          <w:sz w:val="24"/>
          <w:szCs w:val="24"/>
        </w:rPr>
        <w:t>музыкальный центр</w:t>
      </w:r>
      <w:r w:rsidRPr="00E31AB7">
        <w:rPr>
          <w:rFonts w:ascii="Times New Roman" w:hAnsi="Times New Roman"/>
          <w:sz w:val="24"/>
          <w:szCs w:val="24"/>
        </w:rPr>
        <w:t xml:space="preserve"> (музыкальные инструменты, книги с текстами детских песен, портреты композиторов и т.д.);</w:t>
      </w:r>
    </w:p>
    <w:p w:rsidR="00300EFF" w:rsidRDefault="00300EFF" w:rsidP="00DD02DE">
      <w:pPr>
        <w:spacing w:after="0" w:line="240" w:lineRule="auto"/>
        <w:jc w:val="center"/>
        <w:rPr>
          <w:rFonts w:ascii="Times New Roman" w:hAnsi="Times New Roman"/>
          <w:b/>
          <w:sz w:val="24"/>
          <w:szCs w:val="24"/>
        </w:rPr>
      </w:pPr>
    </w:p>
    <w:p w:rsidR="00A85675" w:rsidRDefault="001F52F0" w:rsidP="00A85675">
      <w:pPr>
        <w:spacing w:after="0" w:line="240" w:lineRule="auto"/>
        <w:jc w:val="center"/>
        <w:rPr>
          <w:rFonts w:ascii="Times New Roman" w:hAnsi="Times New Roman"/>
          <w:b/>
          <w:sz w:val="24"/>
          <w:szCs w:val="24"/>
        </w:rPr>
      </w:pPr>
      <w:r w:rsidRPr="006779C0">
        <w:rPr>
          <w:rFonts w:ascii="Times New Roman" w:hAnsi="Times New Roman"/>
          <w:b/>
          <w:sz w:val="24"/>
          <w:szCs w:val="24"/>
        </w:rPr>
        <w:t>План</w:t>
      </w:r>
      <w:r w:rsidR="002F4ECF">
        <w:rPr>
          <w:rFonts w:ascii="Times New Roman" w:hAnsi="Times New Roman"/>
          <w:b/>
          <w:sz w:val="24"/>
          <w:szCs w:val="24"/>
        </w:rPr>
        <w:t>ирование</w:t>
      </w:r>
      <w:r w:rsidRPr="006779C0">
        <w:rPr>
          <w:rFonts w:ascii="Times New Roman" w:hAnsi="Times New Roman"/>
          <w:b/>
          <w:sz w:val="24"/>
          <w:szCs w:val="24"/>
        </w:rPr>
        <w:t xml:space="preserve"> </w:t>
      </w:r>
      <w:r w:rsidR="006779C0" w:rsidRPr="006779C0">
        <w:rPr>
          <w:rFonts w:ascii="Times New Roman" w:hAnsi="Times New Roman"/>
          <w:b/>
          <w:sz w:val="24"/>
          <w:szCs w:val="24"/>
        </w:rPr>
        <w:t xml:space="preserve">непосредственно </w:t>
      </w:r>
      <w:r w:rsidRPr="006779C0">
        <w:rPr>
          <w:rFonts w:ascii="Times New Roman" w:hAnsi="Times New Roman"/>
          <w:b/>
          <w:sz w:val="24"/>
          <w:szCs w:val="24"/>
        </w:rPr>
        <w:t>образовательной деятельности</w:t>
      </w:r>
      <w:r w:rsidR="002F4ECF">
        <w:rPr>
          <w:rFonts w:ascii="Times New Roman" w:hAnsi="Times New Roman"/>
          <w:b/>
          <w:sz w:val="24"/>
          <w:szCs w:val="24"/>
        </w:rPr>
        <w:t xml:space="preserve"> </w:t>
      </w:r>
    </w:p>
    <w:p w:rsidR="001F52F0" w:rsidRPr="006779C0" w:rsidRDefault="002F4ECF" w:rsidP="00A85675">
      <w:pPr>
        <w:spacing w:after="0" w:line="240" w:lineRule="auto"/>
        <w:jc w:val="center"/>
        <w:rPr>
          <w:rFonts w:ascii="Times New Roman" w:hAnsi="Times New Roman"/>
          <w:b/>
          <w:sz w:val="24"/>
          <w:szCs w:val="24"/>
        </w:rPr>
      </w:pPr>
      <w:r>
        <w:rPr>
          <w:rFonts w:ascii="Times New Roman" w:hAnsi="Times New Roman"/>
          <w:b/>
          <w:sz w:val="24"/>
          <w:szCs w:val="24"/>
        </w:rPr>
        <w:t>на</w:t>
      </w:r>
      <w:r w:rsidR="007B0533">
        <w:rPr>
          <w:rFonts w:ascii="Times New Roman" w:hAnsi="Times New Roman"/>
          <w:b/>
          <w:sz w:val="24"/>
          <w:szCs w:val="24"/>
        </w:rPr>
        <w:t xml:space="preserve"> </w:t>
      </w:r>
      <w:r w:rsidR="00A85675">
        <w:rPr>
          <w:rFonts w:ascii="Times New Roman" w:hAnsi="Times New Roman"/>
          <w:b/>
          <w:sz w:val="24"/>
          <w:szCs w:val="24"/>
        </w:rPr>
        <w:t>учебный год (</w:t>
      </w:r>
      <w:r w:rsidR="007B0533">
        <w:rPr>
          <w:rFonts w:ascii="Times New Roman" w:hAnsi="Times New Roman"/>
          <w:b/>
          <w:sz w:val="24"/>
          <w:szCs w:val="24"/>
        </w:rPr>
        <w:t>образовательный период</w:t>
      </w:r>
      <w:r w:rsidR="00A85675">
        <w:rPr>
          <w:rFonts w:ascii="Times New Roman" w:hAnsi="Times New Roman"/>
          <w:b/>
          <w:sz w:val="24"/>
          <w:szCs w:val="24"/>
        </w:rPr>
        <w:t>)</w:t>
      </w:r>
    </w:p>
    <w:p w:rsidR="006613AE" w:rsidRDefault="001F52F0" w:rsidP="00E42210">
      <w:pPr>
        <w:shd w:val="clear" w:color="auto" w:fill="FFFFFF"/>
        <w:spacing w:after="0" w:line="240" w:lineRule="auto"/>
        <w:jc w:val="both"/>
        <w:rPr>
          <w:rFonts w:ascii="Times New Roman" w:hAnsi="Times New Roman"/>
          <w:sz w:val="24"/>
          <w:szCs w:val="24"/>
        </w:rPr>
      </w:pPr>
      <w:r w:rsidRPr="00A77543">
        <w:rPr>
          <w:rFonts w:ascii="Times New Roman" w:hAnsi="Times New Roman"/>
          <w:sz w:val="24"/>
          <w:szCs w:val="24"/>
        </w:rPr>
        <w:t xml:space="preserve">План образовательной деятельности дает интегральное представление о структуре и содержании реализуемой образовательной программы, с учетом особенностей развития и преемственности ведущих видов деятельности в каждый возрастной период дошкольного детства. </w:t>
      </w:r>
    </w:p>
    <w:p w:rsidR="006570C8" w:rsidRDefault="006570C8" w:rsidP="00AF7D4A">
      <w:pPr>
        <w:shd w:val="clear" w:color="auto" w:fill="FFFFFF"/>
        <w:spacing w:after="0" w:line="240" w:lineRule="auto"/>
        <w:ind w:firstLine="0"/>
        <w:jc w:val="both"/>
        <w:rPr>
          <w:rFonts w:ascii="Times New Roman" w:hAnsi="Times New Roman"/>
          <w:sz w:val="24"/>
          <w:szCs w:val="24"/>
        </w:rPr>
      </w:pPr>
    </w:p>
    <w:tbl>
      <w:tblPr>
        <w:tblpPr w:leftFromText="180" w:rightFromText="180" w:bottomFromText="200" w:vertAnchor="text" w:horzAnchor="margin" w:tblpY="18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7938"/>
      </w:tblGrid>
      <w:tr w:rsidR="00A85675" w:rsidRPr="00A77543" w:rsidTr="006D55ED">
        <w:trPr>
          <w:trHeight w:val="536"/>
        </w:trPr>
        <w:tc>
          <w:tcPr>
            <w:tcW w:w="2376" w:type="dxa"/>
            <w:vMerge w:val="restart"/>
            <w:tcBorders>
              <w:top w:val="single" w:sz="4" w:space="0" w:color="000000"/>
              <w:left w:val="single" w:sz="4" w:space="0" w:color="000000"/>
              <w:bottom w:val="single" w:sz="4" w:space="0" w:color="000000"/>
              <w:right w:val="single" w:sz="4" w:space="0" w:color="000000"/>
            </w:tcBorders>
            <w:hideMark/>
          </w:tcPr>
          <w:p w:rsidR="00A85675" w:rsidRPr="00A77543" w:rsidRDefault="00A85675" w:rsidP="006D55ED">
            <w:pPr>
              <w:spacing w:after="0" w:line="240" w:lineRule="auto"/>
              <w:ind w:firstLine="0"/>
              <w:jc w:val="center"/>
              <w:rPr>
                <w:rFonts w:ascii="Times New Roman" w:eastAsia="Times New Roman" w:hAnsi="Times New Roman"/>
                <w:b/>
                <w:sz w:val="24"/>
                <w:szCs w:val="24"/>
              </w:rPr>
            </w:pPr>
            <w:r w:rsidRPr="00A77543">
              <w:rPr>
                <w:rFonts w:ascii="Times New Roman" w:hAnsi="Times New Roman"/>
                <w:b/>
                <w:sz w:val="24"/>
                <w:szCs w:val="24"/>
              </w:rPr>
              <w:t>Вид деятельности дете</w:t>
            </w:r>
            <w:r>
              <w:rPr>
                <w:rFonts w:ascii="Times New Roman" w:hAnsi="Times New Roman"/>
                <w:b/>
                <w:sz w:val="24"/>
                <w:szCs w:val="24"/>
              </w:rPr>
              <w:t>й</w:t>
            </w:r>
          </w:p>
        </w:tc>
        <w:tc>
          <w:tcPr>
            <w:tcW w:w="7938" w:type="dxa"/>
            <w:vMerge w:val="restart"/>
            <w:tcBorders>
              <w:top w:val="single" w:sz="4" w:space="0" w:color="000000"/>
              <w:left w:val="single" w:sz="4" w:space="0" w:color="000000"/>
              <w:bottom w:val="single" w:sz="4" w:space="0" w:color="000000"/>
              <w:right w:val="single" w:sz="4" w:space="0" w:color="000000"/>
            </w:tcBorders>
            <w:hideMark/>
          </w:tcPr>
          <w:p w:rsidR="00A85675" w:rsidRPr="00A77543" w:rsidRDefault="00A85675" w:rsidP="006D55ED">
            <w:pPr>
              <w:spacing w:after="0" w:line="240" w:lineRule="auto"/>
              <w:jc w:val="center"/>
              <w:rPr>
                <w:rFonts w:ascii="Times New Roman" w:eastAsia="Times New Roman" w:hAnsi="Times New Roman"/>
                <w:b/>
                <w:sz w:val="24"/>
                <w:szCs w:val="24"/>
              </w:rPr>
            </w:pPr>
            <w:r w:rsidRPr="00A77543">
              <w:rPr>
                <w:rFonts w:ascii="Times New Roman" w:hAnsi="Times New Roman"/>
                <w:b/>
                <w:sz w:val="24"/>
                <w:szCs w:val="24"/>
              </w:rPr>
              <w:t>Формы работы с детьми</w:t>
            </w:r>
          </w:p>
        </w:tc>
      </w:tr>
      <w:tr w:rsidR="00A85675" w:rsidRPr="00A77543" w:rsidTr="006D55ED">
        <w:trPr>
          <w:trHeight w:val="276"/>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A85675" w:rsidRPr="00A77543" w:rsidRDefault="00A85675" w:rsidP="006D55ED">
            <w:pPr>
              <w:spacing w:after="0" w:line="240" w:lineRule="auto"/>
              <w:rPr>
                <w:rFonts w:ascii="Times New Roman" w:eastAsia="Times New Roman" w:hAnsi="Times New Roman"/>
                <w:b/>
                <w:sz w:val="24"/>
                <w:szCs w:val="24"/>
              </w:rPr>
            </w:pPr>
          </w:p>
        </w:tc>
        <w:tc>
          <w:tcPr>
            <w:tcW w:w="7938" w:type="dxa"/>
            <w:vMerge/>
            <w:tcBorders>
              <w:top w:val="single" w:sz="4" w:space="0" w:color="000000"/>
              <w:left w:val="single" w:sz="4" w:space="0" w:color="000000"/>
              <w:bottom w:val="single" w:sz="4" w:space="0" w:color="000000"/>
              <w:right w:val="single" w:sz="4" w:space="0" w:color="000000"/>
            </w:tcBorders>
            <w:vAlign w:val="center"/>
            <w:hideMark/>
          </w:tcPr>
          <w:p w:rsidR="00A85675" w:rsidRPr="00A77543" w:rsidRDefault="00A85675" w:rsidP="006D55ED">
            <w:pPr>
              <w:spacing w:after="0" w:line="240" w:lineRule="auto"/>
              <w:rPr>
                <w:rFonts w:ascii="Times New Roman" w:eastAsia="Times New Roman" w:hAnsi="Times New Roman"/>
                <w:b/>
                <w:sz w:val="24"/>
                <w:szCs w:val="24"/>
              </w:rPr>
            </w:pPr>
          </w:p>
        </w:tc>
      </w:tr>
      <w:tr w:rsidR="00A85675" w:rsidRPr="00A77543" w:rsidTr="006D55ED">
        <w:trPr>
          <w:trHeight w:val="2854"/>
        </w:trPr>
        <w:tc>
          <w:tcPr>
            <w:tcW w:w="2376" w:type="dxa"/>
            <w:tcBorders>
              <w:top w:val="single" w:sz="4" w:space="0" w:color="000000"/>
              <w:left w:val="single" w:sz="4" w:space="0" w:color="000000"/>
              <w:bottom w:val="single" w:sz="4" w:space="0" w:color="auto"/>
              <w:right w:val="single" w:sz="4" w:space="0" w:color="000000"/>
            </w:tcBorders>
            <w:hideMark/>
          </w:tcPr>
          <w:p w:rsidR="00A85675" w:rsidRPr="00A77543" w:rsidRDefault="00A85675" w:rsidP="006D55ED">
            <w:pPr>
              <w:spacing w:after="0" w:line="240" w:lineRule="auto"/>
              <w:ind w:firstLine="0"/>
              <w:rPr>
                <w:rFonts w:ascii="Times New Roman" w:eastAsia="Times New Roman" w:hAnsi="Times New Roman"/>
                <w:b/>
                <w:sz w:val="24"/>
                <w:szCs w:val="24"/>
              </w:rPr>
            </w:pPr>
            <w:r w:rsidRPr="00A77543">
              <w:rPr>
                <w:rFonts w:ascii="Times New Roman" w:hAnsi="Times New Roman"/>
                <w:b/>
                <w:sz w:val="24"/>
                <w:szCs w:val="24"/>
              </w:rPr>
              <w:t>Двигательная деятельность</w:t>
            </w:r>
          </w:p>
        </w:tc>
        <w:tc>
          <w:tcPr>
            <w:tcW w:w="7938" w:type="dxa"/>
            <w:tcBorders>
              <w:top w:val="single" w:sz="4" w:space="0" w:color="000000"/>
              <w:left w:val="single" w:sz="4" w:space="0" w:color="000000"/>
              <w:bottom w:val="single" w:sz="4" w:space="0" w:color="auto"/>
              <w:right w:val="single" w:sz="4" w:space="0" w:color="000000"/>
            </w:tcBorders>
            <w:hideMark/>
          </w:tcPr>
          <w:p w:rsidR="00A85675" w:rsidRPr="00A77543" w:rsidRDefault="00A85675" w:rsidP="006D55ED">
            <w:pPr>
              <w:spacing w:after="0" w:line="240" w:lineRule="auto"/>
              <w:ind w:firstLine="0"/>
              <w:jc w:val="both"/>
              <w:rPr>
                <w:rFonts w:ascii="Times New Roman" w:eastAsia="Times New Roman" w:hAnsi="Times New Roman"/>
                <w:sz w:val="24"/>
                <w:szCs w:val="24"/>
              </w:rPr>
            </w:pPr>
            <w:r w:rsidRPr="00A77543">
              <w:rPr>
                <w:rFonts w:ascii="Times New Roman" w:hAnsi="Times New Roman"/>
                <w:sz w:val="24"/>
                <w:szCs w:val="24"/>
              </w:rPr>
              <w:t>Физкультурные занятия: игровые, сюжетные,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 Игры подвижные, подвижные имитационного характера, дидактические с элементами движений, игры на прогулке.</w:t>
            </w:r>
          </w:p>
        </w:tc>
      </w:tr>
      <w:tr w:rsidR="006D55ED" w:rsidRPr="00A77543" w:rsidTr="006D55ED">
        <w:trPr>
          <w:trHeight w:val="1531"/>
        </w:trPr>
        <w:tc>
          <w:tcPr>
            <w:tcW w:w="2376" w:type="dxa"/>
            <w:tcBorders>
              <w:top w:val="single" w:sz="4" w:space="0" w:color="auto"/>
              <w:left w:val="single" w:sz="4" w:space="0" w:color="000000"/>
              <w:bottom w:val="single" w:sz="4" w:space="0" w:color="auto"/>
              <w:right w:val="single" w:sz="4" w:space="0" w:color="000000"/>
            </w:tcBorders>
          </w:tcPr>
          <w:p w:rsidR="006D55ED" w:rsidRPr="00A77543" w:rsidRDefault="006D55ED" w:rsidP="006D55ED">
            <w:pPr>
              <w:spacing w:after="0" w:line="240" w:lineRule="auto"/>
              <w:ind w:firstLine="0"/>
              <w:rPr>
                <w:rFonts w:ascii="Times New Roman" w:hAnsi="Times New Roman"/>
                <w:b/>
                <w:sz w:val="24"/>
                <w:szCs w:val="24"/>
              </w:rPr>
            </w:pPr>
            <w:r w:rsidRPr="00A77543">
              <w:rPr>
                <w:rFonts w:ascii="Times New Roman" w:hAnsi="Times New Roman"/>
                <w:b/>
                <w:sz w:val="24"/>
                <w:szCs w:val="24"/>
              </w:rPr>
              <w:t>Коммуникативная деятельность</w:t>
            </w:r>
          </w:p>
        </w:tc>
        <w:tc>
          <w:tcPr>
            <w:tcW w:w="7938" w:type="dxa"/>
            <w:tcBorders>
              <w:top w:val="single" w:sz="4" w:space="0" w:color="auto"/>
              <w:left w:val="single" w:sz="4" w:space="0" w:color="000000"/>
              <w:bottom w:val="single" w:sz="4" w:space="0" w:color="auto"/>
              <w:right w:val="single" w:sz="4" w:space="0" w:color="000000"/>
            </w:tcBorders>
          </w:tcPr>
          <w:p w:rsidR="006D55ED" w:rsidRPr="00A77543" w:rsidRDefault="006D55ED" w:rsidP="006D55ED">
            <w:pPr>
              <w:spacing w:after="0" w:line="240" w:lineRule="auto"/>
              <w:ind w:firstLine="0"/>
              <w:jc w:val="both"/>
              <w:rPr>
                <w:rFonts w:ascii="Times New Roman" w:hAnsi="Times New Roman"/>
                <w:sz w:val="24"/>
                <w:szCs w:val="24"/>
              </w:rPr>
            </w:pPr>
            <w:r w:rsidRPr="00A77543">
              <w:rPr>
                <w:rFonts w:ascii="Times New Roman" w:hAnsi="Times New Roman"/>
                <w:sz w:val="24"/>
                <w:szCs w:val="24"/>
              </w:rPr>
              <w:t>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 Игры психологические, сюжетно-ролевые.</w:t>
            </w:r>
          </w:p>
        </w:tc>
      </w:tr>
      <w:tr w:rsidR="006D55ED" w:rsidRPr="00A77543" w:rsidTr="006D55ED">
        <w:trPr>
          <w:trHeight w:val="617"/>
        </w:trPr>
        <w:tc>
          <w:tcPr>
            <w:tcW w:w="2376" w:type="dxa"/>
            <w:tcBorders>
              <w:top w:val="single" w:sz="4" w:space="0" w:color="auto"/>
              <w:left w:val="single" w:sz="4" w:space="0" w:color="000000"/>
              <w:bottom w:val="single" w:sz="4" w:space="0" w:color="000000"/>
              <w:right w:val="single" w:sz="4" w:space="0" w:color="000000"/>
            </w:tcBorders>
          </w:tcPr>
          <w:p w:rsidR="006D55ED" w:rsidRPr="00A77543" w:rsidRDefault="006D55ED" w:rsidP="006D55ED">
            <w:pPr>
              <w:ind w:firstLine="0"/>
              <w:rPr>
                <w:rFonts w:ascii="Times New Roman" w:hAnsi="Times New Roman"/>
                <w:b/>
                <w:sz w:val="24"/>
                <w:szCs w:val="24"/>
              </w:rPr>
            </w:pPr>
            <w:r w:rsidRPr="00A85675">
              <w:rPr>
                <w:rFonts w:ascii="Times New Roman" w:hAnsi="Times New Roman"/>
                <w:b/>
                <w:sz w:val="24"/>
                <w:szCs w:val="24"/>
              </w:rPr>
              <w:t xml:space="preserve">Чтение </w:t>
            </w:r>
          </w:p>
        </w:tc>
        <w:tc>
          <w:tcPr>
            <w:tcW w:w="7938" w:type="dxa"/>
            <w:tcBorders>
              <w:top w:val="single" w:sz="4" w:space="0" w:color="auto"/>
              <w:left w:val="single" w:sz="4" w:space="0" w:color="000000"/>
              <w:bottom w:val="single" w:sz="4" w:space="0" w:color="000000"/>
              <w:right w:val="single" w:sz="4" w:space="0" w:color="000000"/>
            </w:tcBorders>
          </w:tcPr>
          <w:p w:rsidR="006D55ED" w:rsidRPr="00A77543" w:rsidRDefault="006D55ED" w:rsidP="006D55ED">
            <w:pPr>
              <w:spacing w:after="0" w:line="240" w:lineRule="auto"/>
              <w:ind w:firstLine="0"/>
              <w:jc w:val="both"/>
              <w:rPr>
                <w:rFonts w:ascii="Times New Roman" w:hAnsi="Times New Roman"/>
                <w:sz w:val="24"/>
                <w:szCs w:val="24"/>
              </w:rPr>
            </w:pPr>
            <w:r w:rsidRPr="00A77543">
              <w:rPr>
                <w:rFonts w:ascii="Times New Roman" w:hAnsi="Times New Roman"/>
                <w:sz w:val="24"/>
                <w:szCs w:val="24"/>
              </w:rPr>
              <w:t>Чтение и обсуждение литературных произведений разных жанров, чтение, рассматривание и обсуждение познавательных и художественных книг, детских иллюстрированных энциклопедий</w:t>
            </w:r>
            <w:r>
              <w:rPr>
                <w:rFonts w:ascii="Times New Roman" w:hAnsi="Times New Roman"/>
                <w:sz w:val="24"/>
                <w:szCs w:val="24"/>
              </w:rPr>
              <w:t>, журналов, разучивание.</w:t>
            </w:r>
          </w:p>
        </w:tc>
      </w:tr>
      <w:tr w:rsidR="006570C8" w:rsidRPr="00A77543" w:rsidTr="006D55ED">
        <w:trPr>
          <w:trHeight w:val="617"/>
        </w:trPr>
        <w:tc>
          <w:tcPr>
            <w:tcW w:w="2376" w:type="dxa"/>
            <w:tcBorders>
              <w:top w:val="single" w:sz="4" w:space="0" w:color="auto"/>
              <w:left w:val="single" w:sz="4" w:space="0" w:color="000000"/>
              <w:bottom w:val="single" w:sz="4" w:space="0" w:color="000000"/>
              <w:right w:val="single" w:sz="4" w:space="0" w:color="000000"/>
            </w:tcBorders>
          </w:tcPr>
          <w:p w:rsidR="006570C8" w:rsidRPr="00A77543" w:rsidRDefault="006570C8" w:rsidP="006570C8">
            <w:pPr>
              <w:spacing w:after="0" w:line="240" w:lineRule="auto"/>
              <w:ind w:firstLine="0"/>
              <w:rPr>
                <w:rFonts w:ascii="Times New Roman" w:eastAsia="Times New Roman" w:hAnsi="Times New Roman"/>
                <w:sz w:val="24"/>
                <w:szCs w:val="24"/>
              </w:rPr>
            </w:pPr>
            <w:r w:rsidRPr="00A77543">
              <w:rPr>
                <w:rFonts w:ascii="Times New Roman" w:hAnsi="Times New Roman"/>
                <w:b/>
                <w:sz w:val="24"/>
                <w:szCs w:val="24"/>
              </w:rPr>
              <w:t>Познавательно-исследовательская деятельность</w:t>
            </w:r>
          </w:p>
        </w:tc>
        <w:tc>
          <w:tcPr>
            <w:tcW w:w="7938" w:type="dxa"/>
            <w:tcBorders>
              <w:top w:val="single" w:sz="4" w:space="0" w:color="auto"/>
              <w:left w:val="single" w:sz="4" w:space="0" w:color="000000"/>
              <w:bottom w:val="single" w:sz="4" w:space="0" w:color="000000"/>
              <w:right w:val="single" w:sz="4" w:space="0" w:color="000000"/>
            </w:tcBorders>
          </w:tcPr>
          <w:p w:rsidR="006570C8" w:rsidRPr="00A77543" w:rsidRDefault="006570C8" w:rsidP="006570C8">
            <w:pPr>
              <w:spacing w:after="0" w:line="240" w:lineRule="auto"/>
              <w:ind w:firstLine="0"/>
              <w:rPr>
                <w:rFonts w:ascii="Times New Roman" w:eastAsia="Times New Roman" w:hAnsi="Times New Roman"/>
                <w:sz w:val="24"/>
                <w:szCs w:val="24"/>
              </w:rPr>
            </w:pPr>
            <w:r w:rsidRPr="00A77543">
              <w:rPr>
                <w:rFonts w:ascii="Times New Roman" w:hAnsi="Times New Roman"/>
                <w:sz w:val="24"/>
                <w:szCs w:val="24"/>
              </w:rPr>
              <w:t>Дидактические и логические игры, развивающие упражнения; познавательно-исследовательская деятельность, викторины, занятия математикой</w:t>
            </w:r>
          </w:p>
          <w:p w:rsidR="006570C8" w:rsidRPr="00A77543" w:rsidRDefault="006570C8" w:rsidP="006570C8">
            <w:pPr>
              <w:spacing w:after="0" w:line="240" w:lineRule="auto"/>
              <w:ind w:firstLine="0"/>
              <w:jc w:val="both"/>
              <w:rPr>
                <w:rFonts w:ascii="Times New Roman" w:eastAsia="Times New Roman" w:hAnsi="Times New Roman"/>
                <w:sz w:val="24"/>
                <w:szCs w:val="24"/>
              </w:rPr>
            </w:pPr>
            <w:r w:rsidRPr="00A77543">
              <w:rPr>
                <w:rFonts w:ascii="Times New Roman" w:hAnsi="Times New Roman"/>
                <w:sz w:val="24"/>
                <w:szCs w:val="24"/>
              </w:rPr>
              <w:t xml:space="preserve">Формы работы по ознакомлению детей с природой и ближайшим социальным окружением. </w:t>
            </w:r>
          </w:p>
          <w:p w:rsidR="006570C8" w:rsidRPr="00A77543" w:rsidRDefault="006570C8" w:rsidP="006570C8">
            <w:pPr>
              <w:spacing w:after="0" w:line="240" w:lineRule="auto"/>
              <w:ind w:firstLine="0"/>
              <w:jc w:val="both"/>
              <w:rPr>
                <w:rFonts w:ascii="Times New Roman" w:hAnsi="Times New Roman"/>
                <w:sz w:val="24"/>
                <w:szCs w:val="24"/>
              </w:rPr>
            </w:pPr>
            <w:r w:rsidRPr="00A77543">
              <w:rPr>
                <w:rFonts w:ascii="Times New Roman" w:hAnsi="Times New Roman"/>
                <w:sz w:val="24"/>
                <w:szCs w:val="24"/>
              </w:rPr>
              <w:t xml:space="preserve">Чтение, рассматривание и обсуждение познавательных книг, детских иллюстрированных энциклопедий. Наблюдение за трудом взрослых, за природой на прогулке; сезонные наблюдения. Рассматривание и обсуждение предметных и сюжетных картинок, иллюстраций к знакомым сказкам и потешкам, игрушек, эстетически-привлекательных предметов, произведений искусства, обсуждение средств выразительности. </w:t>
            </w:r>
            <w:r w:rsidRPr="00A77543">
              <w:rPr>
                <w:rFonts w:ascii="Times New Roman" w:hAnsi="Times New Roman"/>
                <w:sz w:val="24"/>
                <w:szCs w:val="24"/>
              </w:rPr>
              <w:lastRenderedPageBreak/>
              <w:t xml:space="preserve">Викторины, сочинение загадок. </w:t>
            </w:r>
          </w:p>
          <w:p w:rsidR="006570C8" w:rsidRPr="00A77543" w:rsidRDefault="006570C8" w:rsidP="006570C8">
            <w:pPr>
              <w:spacing w:after="0" w:line="240" w:lineRule="auto"/>
              <w:ind w:firstLine="0"/>
              <w:jc w:val="both"/>
              <w:rPr>
                <w:rFonts w:ascii="Times New Roman" w:hAnsi="Times New Roman"/>
                <w:sz w:val="24"/>
                <w:szCs w:val="24"/>
              </w:rPr>
            </w:pPr>
            <w:r w:rsidRPr="00A77543">
              <w:rPr>
                <w:rFonts w:ascii="Times New Roman" w:hAnsi="Times New Roman"/>
                <w:sz w:val="24"/>
                <w:szCs w:val="24"/>
              </w:rPr>
              <w:t>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6570C8" w:rsidRPr="00A77543" w:rsidRDefault="006570C8" w:rsidP="006570C8">
            <w:pPr>
              <w:spacing w:after="0" w:line="240" w:lineRule="auto"/>
              <w:ind w:firstLine="0"/>
              <w:jc w:val="both"/>
              <w:rPr>
                <w:rFonts w:ascii="Times New Roman" w:hAnsi="Times New Roman"/>
                <w:sz w:val="24"/>
                <w:szCs w:val="24"/>
              </w:rPr>
            </w:pPr>
            <w:r w:rsidRPr="00A77543">
              <w:rPr>
                <w:rFonts w:ascii="Times New Roman" w:hAnsi="Times New Roman"/>
                <w:sz w:val="24"/>
                <w:szCs w:val="24"/>
              </w:rPr>
              <w:t>Просмотр и обсуждение мультфильмов, видеофильмов, телепередач.</w:t>
            </w:r>
          </w:p>
          <w:p w:rsidR="006570C8" w:rsidRPr="00A77543" w:rsidRDefault="006570C8" w:rsidP="006570C8">
            <w:pPr>
              <w:spacing w:after="0" w:line="240" w:lineRule="auto"/>
              <w:ind w:firstLine="0"/>
              <w:jc w:val="both"/>
              <w:rPr>
                <w:rFonts w:ascii="Times New Roman" w:eastAsia="Times New Roman" w:hAnsi="Times New Roman"/>
                <w:sz w:val="24"/>
                <w:szCs w:val="24"/>
              </w:rPr>
            </w:pPr>
            <w:r w:rsidRPr="00A77543">
              <w:rPr>
                <w:rFonts w:ascii="Times New Roman" w:hAnsi="Times New Roman"/>
                <w:sz w:val="24"/>
                <w:szCs w:val="24"/>
              </w:rPr>
              <w:t>Развлечения, экскурсии.</w:t>
            </w:r>
          </w:p>
        </w:tc>
      </w:tr>
      <w:tr w:rsidR="006570C8" w:rsidRPr="00A77543" w:rsidTr="006D55ED">
        <w:trPr>
          <w:trHeight w:val="3469"/>
        </w:trPr>
        <w:tc>
          <w:tcPr>
            <w:tcW w:w="2376" w:type="dxa"/>
            <w:tcBorders>
              <w:top w:val="single" w:sz="4" w:space="0" w:color="000000"/>
              <w:left w:val="single" w:sz="4" w:space="0" w:color="000000"/>
              <w:right w:val="single" w:sz="4" w:space="0" w:color="000000"/>
            </w:tcBorders>
            <w:hideMark/>
          </w:tcPr>
          <w:p w:rsidR="006570C8" w:rsidRPr="00A85675" w:rsidRDefault="006570C8" w:rsidP="006570C8">
            <w:pPr>
              <w:spacing w:after="0" w:line="240" w:lineRule="auto"/>
              <w:ind w:firstLine="0"/>
              <w:rPr>
                <w:rFonts w:ascii="Times New Roman" w:eastAsia="Times New Roman" w:hAnsi="Times New Roman"/>
                <w:b/>
                <w:sz w:val="24"/>
                <w:szCs w:val="24"/>
              </w:rPr>
            </w:pPr>
            <w:r w:rsidRPr="00A77543">
              <w:rPr>
                <w:rFonts w:ascii="Times New Roman" w:hAnsi="Times New Roman"/>
                <w:b/>
                <w:sz w:val="24"/>
                <w:szCs w:val="24"/>
              </w:rPr>
              <w:lastRenderedPageBreak/>
              <w:t>Продуктивная деятельность</w:t>
            </w:r>
          </w:p>
          <w:p w:rsidR="006570C8" w:rsidRDefault="006570C8" w:rsidP="006570C8">
            <w:pPr>
              <w:pStyle w:val="24"/>
              <w:spacing w:after="0" w:line="240" w:lineRule="auto"/>
              <w:ind w:left="0" w:firstLine="0"/>
              <w:rPr>
                <w:rFonts w:ascii="Times New Roman" w:hAnsi="Times New Roman"/>
                <w:b/>
                <w:sz w:val="24"/>
                <w:szCs w:val="24"/>
                <w:lang w:eastAsia="en-US"/>
              </w:rPr>
            </w:pPr>
          </w:p>
          <w:p w:rsidR="006570C8" w:rsidRPr="00A77543" w:rsidRDefault="006570C8" w:rsidP="006570C8">
            <w:pPr>
              <w:pStyle w:val="24"/>
              <w:spacing w:after="0" w:line="240" w:lineRule="auto"/>
              <w:ind w:left="0" w:firstLine="0"/>
              <w:rPr>
                <w:rFonts w:ascii="Times New Roman" w:hAnsi="Times New Roman"/>
                <w:b/>
                <w:sz w:val="24"/>
                <w:szCs w:val="24"/>
                <w:lang w:eastAsia="en-US"/>
              </w:rPr>
            </w:pPr>
            <w:r w:rsidRPr="00A77543">
              <w:rPr>
                <w:rFonts w:ascii="Times New Roman" w:hAnsi="Times New Roman"/>
                <w:b/>
                <w:sz w:val="24"/>
                <w:szCs w:val="24"/>
                <w:lang w:eastAsia="en-US"/>
              </w:rPr>
              <w:t>рисование</w:t>
            </w:r>
          </w:p>
          <w:p w:rsidR="006570C8" w:rsidRPr="00A77543" w:rsidRDefault="006570C8" w:rsidP="006570C8">
            <w:pPr>
              <w:pStyle w:val="24"/>
              <w:spacing w:after="0" w:line="240" w:lineRule="auto"/>
              <w:ind w:left="0" w:firstLine="0"/>
              <w:rPr>
                <w:rFonts w:ascii="Times New Roman" w:hAnsi="Times New Roman"/>
                <w:b/>
                <w:sz w:val="24"/>
                <w:szCs w:val="24"/>
                <w:lang w:eastAsia="en-US"/>
              </w:rPr>
            </w:pPr>
            <w:r w:rsidRPr="00A77543">
              <w:rPr>
                <w:rFonts w:ascii="Times New Roman" w:hAnsi="Times New Roman"/>
                <w:b/>
                <w:sz w:val="24"/>
                <w:szCs w:val="24"/>
                <w:lang w:eastAsia="en-US"/>
              </w:rPr>
              <w:t>лепка</w:t>
            </w:r>
          </w:p>
          <w:p w:rsidR="006570C8" w:rsidRPr="00A77543" w:rsidRDefault="006570C8" w:rsidP="006570C8">
            <w:pPr>
              <w:pStyle w:val="24"/>
              <w:spacing w:after="0" w:line="240" w:lineRule="auto"/>
              <w:ind w:left="0" w:firstLine="0"/>
              <w:rPr>
                <w:rFonts w:ascii="Times New Roman" w:hAnsi="Times New Roman"/>
                <w:b/>
                <w:sz w:val="24"/>
                <w:szCs w:val="24"/>
                <w:lang w:eastAsia="en-US"/>
              </w:rPr>
            </w:pPr>
            <w:r w:rsidRPr="00A77543">
              <w:rPr>
                <w:rFonts w:ascii="Times New Roman" w:hAnsi="Times New Roman"/>
                <w:b/>
                <w:sz w:val="24"/>
                <w:szCs w:val="24"/>
                <w:lang w:eastAsia="en-US"/>
              </w:rPr>
              <w:t>аппликация</w:t>
            </w:r>
          </w:p>
          <w:p w:rsidR="006570C8" w:rsidRPr="00A77543" w:rsidRDefault="006570C8" w:rsidP="006570C8">
            <w:pPr>
              <w:spacing w:after="0" w:line="240" w:lineRule="auto"/>
              <w:ind w:firstLine="0"/>
              <w:rPr>
                <w:rFonts w:ascii="Times New Roman" w:eastAsia="Times New Roman" w:hAnsi="Times New Roman"/>
                <w:sz w:val="24"/>
                <w:szCs w:val="24"/>
              </w:rPr>
            </w:pPr>
            <w:r w:rsidRPr="00A77543">
              <w:rPr>
                <w:rFonts w:ascii="Times New Roman" w:hAnsi="Times New Roman"/>
                <w:b/>
                <w:sz w:val="24"/>
                <w:szCs w:val="24"/>
              </w:rPr>
              <w:t>конструирование</w:t>
            </w:r>
          </w:p>
        </w:tc>
        <w:tc>
          <w:tcPr>
            <w:tcW w:w="7938" w:type="dxa"/>
            <w:tcBorders>
              <w:top w:val="single" w:sz="4" w:space="0" w:color="000000"/>
              <w:left w:val="single" w:sz="4" w:space="0" w:color="000000"/>
              <w:right w:val="single" w:sz="4" w:space="0" w:color="000000"/>
            </w:tcBorders>
            <w:hideMark/>
          </w:tcPr>
          <w:p w:rsidR="006570C8" w:rsidRDefault="006570C8" w:rsidP="006570C8">
            <w:pPr>
              <w:spacing w:after="0" w:line="240" w:lineRule="auto"/>
              <w:ind w:firstLine="0"/>
              <w:jc w:val="both"/>
              <w:rPr>
                <w:rFonts w:ascii="Times New Roman" w:hAnsi="Times New Roman"/>
                <w:sz w:val="24"/>
                <w:szCs w:val="24"/>
              </w:rPr>
            </w:pPr>
            <w:r w:rsidRPr="00A77543">
              <w:rPr>
                <w:rFonts w:ascii="Times New Roman" w:hAnsi="Times New Roman"/>
                <w:sz w:val="24"/>
                <w:szCs w:val="24"/>
              </w:rPr>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Оформление выставок детских работ.</w:t>
            </w:r>
          </w:p>
          <w:p w:rsidR="006570C8" w:rsidRPr="00A77543" w:rsidRDefault="006570C8" w:rsidP="006570C8">
            <w:pPr>
              <w:spacing w:after="0" w:line="240" w:lineRule="auto"/>
              <w:ind w:firstLine="0"/>
              <w:jc w:val="both"/>
              <w:rPr>
                <w:rFonts w:ascii="Times New Roman" w:eastAsia="Times New Roman" w:hAnsi="Times New Roman"/>
                <w:sz w:val="24"/>
                <w:szCs w:val="24"/>
              </w:rPr>
            </w:pPr>
            <w:r w:rsidRPr="00A77543">
              <w:rPr>
                <w:rFonts w:ascii="Times New Roman" w:hAnsi="Times New Roman"/>
                <w:sz w:val="24"/>
                <w:szCs w:val="24"/>
              </w:rPr>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Проектная деятельность. Занятие.</w:t>
            </w:r>
          </w:p>
        </w:tc>
      </w:tr>
      <w:tr w:rsidR="006570C8" w:rsidRPr="00A77543" w:rsidTr="006D55ED">
        <w:trPr>
          <w:trHeight w:val="2404"/>
        </w:trPr>
        <w:tc>
          <w:tcPr>
            <w:tcW w:w="2376" w:type="dxa"/>
            <w:tcBorders>
              <w:top w:val="single" w:sz="4" w:space="0" w:color="000000"/>
              <w:left w:val="single" w:sz="4" w:space="0" w:color="000000"/>
              <w:bottom w:val="single" w:sz="4" w:space="0" w:color="000000"/>
              <w:right w:val="single" w:sz="4" w:space="0" w:color="000000"/>
            </w:tcBorders>
          </w:tcPr>
          <w:p w:rsidR="006570C8" w:rsidRPr="00A77543" w:rsidRDefault="006570C8" w:rsidP="006570C8">
            <w:pPr>
              <w:spacing w:after="0" w:line="240" w:lineRule="auto"/>
              <w:ind w:firstLine="0"/>
              <w:rPr>
                <w:rFonts w:ascii="Times New Roman" w:eastAsia="Times New Roman" w:hAnsi="Times New Roman"/>
                <w:b/>
                <w:sz w:val="24"/>
                <w:szCs w:val="24"/>
              </w:rPr>
            </w:pPr>
            <w:r w:rsidRPr="00A77543">
              <w:rPr>
                <w:rFonts w:ascii="Times New Roman" w:hAnsi="Times New Roman"/>
                <w:b/>
                <w:sz w:val="24"/>
                <w:szCs w:val="24"/>
              </w:rPr>
              <w:t>Музыкально-художественная деятельность</w:t>
            </w:r>
          </w:p>
        </w:tc>
        <w:tc>
          <w:tcPr>
            <w:tcW w:w="7938" w:type="dxa"/>
            <w:tcBorders>
              <w:top w:val="single" w:sz="4" w:space="0" w:color="000000"/>
              <w:left w:val="single" w:sz="4" w:space="0" w:color="000000"/>
              <w:bottom w:val="single" w:sz="4" w:space="0" w:color="000000"/>
              <w:right w:val="single" w:sz="4" w:space="0" w:color="000000"/>
            </w:tcBorders>
            <w:hideMark/>
          </w:tcPr>
          <w:p w:rsidR="006570C8" w:rsidRPr="00A77543" w:rsidRDefault="006570C8" w:rsidP="006570C8">
            <w:pPr>
              <w:spacing w:after="0" w:line="240" w:lineRule="auto"/>
              <w:ind w:firstLine="0"/>
              <w:jc w:val="both"/>
              <w:rPr>
                <w:rFonts w:ascii="Times New Roman" w:eastAsia="Times New Roman" w:hAnsi="Times New Roman"/>
                <w:sz w:val="24"/>
                <w:szCs w:val="24"/>
              </w:rPr>
            </w:pPr>
            <w:r w:rsidRPr="00A77543">
              <w:rPr>
                <w:rFonts w:ascii="Times New Roman" w:hAnsi="Times New Roman"/>
                <w:sz w:val="24"/>
                <w:szCs w:val="24"/>
              </w:rPr>
              <w:t>Слушание и обсуждение народной, классической, детской  музыки, дидактические игры, связанные с восприятием музыки; подыгрывание на музыкальных инструментах, оркестр детских музыкальных инструментов;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 Игры музыкальные, театрализованные, хороводные, игры-драматизации. Развлечения, праздники.</w:t>
            </w:r>
          </w:p>
        </w:tc>
      </w:tr>
      <w:tr w:rsidR="006570C8" w:rsidRPr="00A77543" w:rsidTr="006D55ED">
        <w:trPr>
          <w:trHeight w:hRule="exact" w:val="10"/>
        </w:trPr>
        <w:tc>
          <w:tcPr>
            <w:tcW w:w="2376" w:type="dxa"/>
            <w:tcBorders>
              <w:top w:val="single" w:sz="4" w:space="0" w:color="000000"/>
              <w:left w:val="single" w:sz="4" w:space="0" w:color="000000"/>
              <w:bottom w:val="single" w:sz="4" w:space="0" w:color="000000"/>
              <w:right w:val="single" w:sz="4" w:space="0" w:color="000000"/>
            </w:tcBorders>
            <w:hideMark/>
          </w:tcPr>
          <w:p w:rsidR="006570C8" w:rsidRPr="00A85675" w:rsidRDefault="006570C8" w:rsidP="006570C8">
            <w:pPr>
              <w:spacing w:after="0" w:line="240" w:lineRule="auto"/>
              <w:ind w:firstLine="0"/>
              <w:rPr>
                <w:rFonts w:ascii="Times New Roman" w:hAnsi="Times New Roman"/>
                <w:b/>
                <w:sz w:val="24"/>
                <w:szCs w:val="24"/>
              </w:rPr>
            </w:pPr>
            <w:r w:rsidRPr="00A85675">
              <w:rPr>
                <w:rFonts w:ascii="Times New Roman" w:hAnsi="Times New Roman"/>
                <w:b/>
                <w:sz w:val="24"/>
                <w:szCs w:val="24"/>
              </w:rPr>
              <w:t>Музыкально-художественная</w:t>
            </w:r>
          </w:p>
        </w:tc>
        <w:tc>
          <w:tcPr>
            <w:tcW w:w="7938" w:type="dxa"/>
            <w:tcBorders>
              <w:top w:val="single" w:sz="4" w:space="0" w:color="000000"/>
              <w:left w:val="single" w:sz="4" w:space="0" w:color="000000"/>
              <w:bottom w:val="single" w:sz="4" w:space="0" w:color="000000"/>
              <w:right w:val="single" w:sz="4" w:space="0" w:color="000000"/>
            </w:tcBorders>
            <w:hideMark/>
          </w:tcPr>
          <w:p w:rsidR="006570C8" w:rsidRPr="00A77543" w:rsidRDefault="006570C8" w:rsidP="006570C8">
            <w:pPr>
              <w:spacing w:after="0" w:line="240" w:lineRule="auto"/>
              <w:ind w:firstLine="0"/>
              <w:jc w:val="both"/>
              <w:rPr>
                <w:rFonts w:ascii="Times New Roman" w:hAnsi="Times New Roman"/>
                <w:sz w:val="24"/>
                <w:szCs w:val="24"/>
              </w:rPr>
            </w:pPr>
            <w:r>
              <w:rPr>
                <w:rFonts w:ascii="Times New Roman" w:hAnsi="Times New Roman"/>
                <w:sz w:val="24"/>
                <w:szCs w:val="24"/>
              </w:rPr>
              <w:t>Пение, музыцирование, игра на музыкальных инструментах, оркестр, танцевальные упражнения, логоритмические движения, музыкальные подвижные, дидактические игры, хороводы, театрализация, спектакли, праздники, развлечения</w:t>
            </w:r>
          </w:p>
        </w:tc>
      </w:tr>
    </w:tbl>
    <w:p w:rsidR="00A85675" w:rsidRDefault="00A85675" w:rsidP="00300EFF">
      <w:pPr>
        <w:shd w:val="clear" w:color="auto" w:fill="FFFFFF"/>
        <w:spacing w:after="0" w:line="240" w:lineRule="auto"/>
        <w:ind w:firstLine="0"/>
        <w:jc w:val="both"/>
        <w:rPr>
          <w:rFonts w:ascii="Times New Roman" w:hAnsi="Times New Roman"/>
          <w:sz w:val="24"/>
          <w:szCs w:val="24"/>
        </w:rPr>
        <w:sectPr w:rsidR="00A85675" w:rsidSect="00552480">
          <w:pgSz w:w="11900" w:h="16840"/>
          <w:pgMar w:top="1134" w:right="851" w:bottom="1134" w:left="851" w:header="709" w:footer="510" w:gutter="0"/>
          <w:cols w:space="708"/>
          <w:docGrid w:linePitch="360"/>
        </w:sectPr>
      </w:pPr>
    </w:p>
    <w:p w:rsidR="001F0459" w:rsidRDefault="001F0459" w:rsidP="007A1F63">
      <w:pPr>
        <w:spacing w:after="0" w:line="240" w:lineRule="auto"/>
        <w:ind w:firstLine="0"/>
        <w:rPr>
          <w:rFonts w:ascii="Times New Roman" w:hAnsi="Times New Roman"/>
          <w:sz w:val="20"/>
          <w:szCs w:val="20"/>
        </w:rPr>
        <w:sectPr w:rsidR="001F0459" w:rsidSect="00C072D0">
          <w:pgSz w:w="11900" w:h="16840"/>
          <w:pgMar w:top="1134" w:right="851" w:bottom="1134" w:left="851" w:header="709" w:footer="510" w:gutter="0"/>
          <w:cols w:space="708"/>
          <w:docGrid w:linePitch="360"/>
        </w:sect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6570C8">
      <w:pPr>
        <w:tabs>
          <w:tab w:val="left" w:pos="10490"/>
        </w:tabs>
        <w:spacing w:after="0" w:line="240" w:lineRule="auto"/>
        <w:ind w:left="284" w:firstLine="283"/>
        <w:jc w:val="both"/>
        <w:rPr>
          <w:rFonts w:ascii="Times New Roman" w:hAnsi="Times New Roman"/>
          <w:sz w:val="24"/>
          <w:szCs w:val="24"/>
        </w:rPr>
      </w:pPr>
    </w:p>
    <w:p w:rsidR="00C072D0" w:rsidRDefault="00C072D0" w:rsidP="00C072D0">
      <w:pPr>
        <w:tabs>
          <w:tab w:val="left" w:pos="10490"/>
        </w:tabs>
        <w:spacing w:after="0" w:line="240" w:lineRule="auto"/>
        <w:ind w:left="284" w:firstLine="0"/>
        <w:jc w:val="both"/>
        <w:rPr>
          <w:rFonts w:ascii="Times New Roman" w:hAnsi="Times New Roman"/>
          <w:sz w:val="24"/>
          <w:szCs w:val="24"/>
        </w:rPr>
      </w:pPr>
    </w:p>
    <w:p w:rsidR="006570C8" w:rsidRPr="00C42291" w:rsidRDefault="006570C8" w:rsidP="00C072D0">
      <w:pPr>
        <w:tabs>
          <w:tab w:val="left" w:pos="10490"/>
        </w:tabs>
        <w:spacing w:after="0" w:line="240" w:lineRule="auto"/>
        <w:ind w:left="284" w:firstLine="0"/>
        <w:jc w:val="both"/>
        <w:rPr>
          <w:rFonts w:ascii="Times New Roman" w:hAnsi="Times New Roman"/>
          <w:sz w:val="24"/>
          <w:szCs w:val="24"/>
        </w:rPr>
      </w:pPr>
      <w:r w:rsidRPr="00C42291">
        <w:rPr>
          <w:rFonts w:ascii="Times New Roman" w:hAnsi="Times New Roman"/>
          <w:sz w:val="24"/>
          <w:szCs w:val="24"/>
        </w:rPr>
        <w:t xml:space="preserve">На основе учебного плана образовательной деятельности составлено </w:t>
      </w:r>
      <w:r w:rsidRPr="00C42291">
        <w:rPr>
          <w:rFonts w:ascii="Times New Roman" w:hAnsi="Times New Roman"/>
          <w:b/>
          <w:sz w:val="24"/>
          <w:szCs w:val="24"/>
        </w:rPr>
        <w:t xml:space="preserve">расписание образовательной деятельности. </w:t>
      </w:r>
      <w:r w:rsidRPr="00C42291">
        <w:rPr>
          <w:rFonts w:ascii="Times New Roman" w:hAnsi="Times New Roman"/>
          <w:sz w:val="24"/>
          <w:szCs w:val="24"/>
        </w:rPr>
        <w:t>Цель - отрегулировать нагрузку, определить чередование различных видов образовательной деятельности в целях недопустимости перегрузки, предупреждения утомляемости детского организма.</w:t>
      </w:r>
    </w:p>
    <w:p w:rsidR="00986E85" w:rsidRDefault="00986E85">
      <w:pPr>
        <w:spacing w:after="0" w:line="240" w:lineRule="auto"/>
        <w:ind w:firstLine="0"/>
      </w:pPr>
    </w:p>
    <w:p w:rsidR="00550427" w:rsidRDefault="00550427" w:rsidP="00DD6D79">
      <w:pPr>
        <w:spacing w:after="0" w:line="240" w:lineRule="auto"/>
      </w:pPr>
    </w:p>
    <w:p w:rsidR="00C42291" w:rsidRPr="006570C8" w:rsidRDefault="00C42291" w:rsidP="00C42291">
      <w:pPr>
        <w:tabs>
          <w:tab w:val="left" w:pos="10490"/>
        </w:tabs>
        <w:spacing w:after="0" w:line="240" w:lineRule="auto"/>
        <w:ind w:left="284" w:firstLine="283"/>
        <w:jc w:val="both"/>
        <w:rPr>
          <w:rFonts w:ascii="Times New Roman" w:hAnsi="Times New Roman"/>
          <w:sz w:val="24"/>
          <w:szCs w:val="24"/>
        </w:rPr>
      </w:pPr>
    </w:p>
    <w:p w:rsidR="00C072D0" w:rsidRPr="00DD6D79" w:rsidRDefault="00C072D0" w:rsidP="00C42291">
      <w:pPr>
        <w:spacing w:after="0" w:line="240" w:lineRule="auto"/>
        <w:ind w:firstLine="0"/>
        <w:rPr>
          <w:rFonts w:ascii="Times New Roman" w:hAnsi="Times New Roman"/>
          <w:b/>
          <w:bCs/>
          <w:sz w:val="24"/>
          <w:szCs w:val="24"/>
        </w:rPr>
        <w:sectPr w:rsidR="00C072D0" w:rsidRPr="00DD6D79" w:rsidSect="00C072D0">
          <w:footerReference w:type="even" r:id="rId11"/>
          <w:footerReference w:type="default" r:id="rId12"/>
          <w:pgSz w:w="11900" w:h="16840"/>
          <w:pgMar w:top="1276" w:right="851" w:bottom="1134" w:left="851" w:header="709" w:footer="510" w:gutter="0"/>
          <w:cols w:space="708"/>
          <w:docGrid w:linePitch="360"/>
        </w:sectPr>
      </w:pPr>
    </w:p>
    <w:p w:rsidR="007C7378" w:rsidRDefault="007C7378" w:rsidP="00E929D3">
      <w:pPr>
        <w:spacing w:after="0" w:line="240" w:lineRule="auto"/>
        <w:ind w:firstLine="0"/>
        <w:jc w:val="center"/>
        <w:rPr>
          <w:rFonts w:ascii="Times New Roman" w:hAnsi="Times New Roman"/>
          <w:b/>
          <w:bCs/>
          <w:sz w:val="24"/>
          <w:szCs w:val="24"/>
        </w:rPr>
      </w:pPr>
    </w:p>
    <w:p w:rsidR="006570C8" w:rsidRPr="006570C8" w:rsidRDefault="006570C8" w:rsidP="006570C8">
      <w:pPr>
        <w:spacing w:after="0" w:line="240" w:lineRule="auto"/>
        <w:ind w:firstLine="0"/>
        <w:jc w:val="center"/>
        <w:rPr>
          <w:rFonts w:ascii="Times New Roman" w:hAnsi="Times New Roman"/>
          <w:spacing w:val="-6"/>
          <w:sz w:val="24"/>
          <w:szCs w:val="24"/>
        </w:rPr>
      </w:pPr>
      <w:r w:rsidRPr="006570C8">
        <w:rPr>
          <w:rFonts w:ascii="Times New Roman" w:hAnsi="Times New Roman"/>
          <w:b/>
          <w:sz w:val="24"/>
          <w:szCs w:val="24"/>
        </w:rPr>
        <w:t>Расписание непосредственно образовательной деятельности</w:t>
      </w:r>
      <w:r w:rsidRPr="006570C8">
        <w:rPr>
          <w:rFonts w:ascii="Times New Roman" w:hAnsi="Times New Roman"/>
          <w:spacing w:val="-6"/>
          <w:sz w:val="24"/>
          <w:szCs w:val="24"/>
        </w:rPr>
        <w:t xml:space="preserve"> </w:t>
      </w:r>
      <w:r w:rsidRPr="006570C8">
        <w:rPr>
          <w:rFonts w:ascii="Times New Roman" w:hAnsi="Times New Roman"/>
          <w:b/>
          <w:sz w:val="24"/>
          <w:szCs w:val="24"/>
        </w:rPr>
        <w:t>в группах общеразвивающей направленности для детей дошкольного возраста</w:t>
      </w:r>
    </w:p>
    <w:tbl>
      <w:tblPr>
        <w:tblpPr w:leftFromText="180" w:rightFromText="180" w:vertAnchor="text" w:horzAnchor="margin" w:tblpXSpec="center" w:tblpY="309"/>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118"/>
        <w:gridCol w:w="3119"/>
        <w:gridCol w:w="2977"/>
        <w:gridCol w:w="2976"/>
        <w:gridCol w:w="2552"/>
        <w:gridCol w:w="850"/>
      </w:tblGrid>
      <w:tr w:rsidR="006570C8" w:rsidRPr="006570C8" w:rsidTr="006570C8">
        <w:tc>
          <w:tcPr>
            <w:tcW w:w="959" w:type="dxa"/>
          </w:tcPr>
          <w:p w:rsidR="006570C8" w:rsidRPr="006570C8" w:rsidRDefault="006570C8" w:rsidP="006570C8">
            <w:pPr>
              <w:pStyle w:val="a6"/>
              <w:ind w:firstLine="0"/>
              <w:rPr>
                <w:sz w:val="16"/>
                <w:szCs w:val="16"/>
              </w:rPr>
            </w:pPr>
            <w:r w:rsidRPr="006570C8">
              <w:rPr>
                <w:sz w:val="16"/>
                <w:szCs w:val="16"/>
              </w:rPr>
              <w:t>группы</w:t>
            </w:r>
          </w:p>
        </w:tc>
        <w:tc>
          <w:tcPr>
            <w:tcW w:w="3118" w:type="dxa"/>
          </w:tcPr>
          <w:p w:rsidR="006570C8" w:rsidRPr="006570C8" w:rsidRDefault="006570C8" w:rsidP="006570C8">
            <w:pPr>
              <w:pStyle w:val="a6"/>
              <w:jc w:val="center"/>
              <w:rPr>
                <w:sz w:val="16"/>
                <w:szCs w:val="16"/>
              </w:rPr>
            </w:pPr>
            <w:r w:rsidRPr="006570C8">
              <w:rPr>
                <w:sz w:val="16"/>
                <w:szCs w:val="16"/>
              </w:rPr>
              <w:t>понедельник</w:t>
            </w:r>
          </w:p>
        </w:tc>
        <w:tc>
          <w:tcPr>
            <w:tcW w:w="3119" w:type="dxa"/>
          </w:tcPr>
          <w:p w:rsidR="006570C8" w:rsidRPr="006570C8" w:rsidRDefault="006570C8" w:rsidP="006570C8">
            <w:pPr>
              <w:pStyle w:val="a6"/>
              <w:jc w:val="center"/>
              <w:rPr>
                <w:sz w:val="16"/>
                <w:szCs w:val="16"/>
              </w:rPr>
            </w:pPr>
            <w:r w:rsidRPr="006570C8">
              <w:rPr>
                <w:sz w:val="16"/>
                <w:szCs w:val="16"/>
              </w:rPr>
              <w:t>вторник</w:t>
            </w:r>
          </w:p>
        </w:tc>
        <w:tc>
          <w:tcPr>
            <w:tcW w:w="2977" w:type="dxa"/>
          </w:tcPr>
          <w:p w:rsidR="006570C8" w:rsidRPr="006570C8" w:rsidRDefault="006570C8" w:rsidP="006570C8">
            <w:pPr>
              <w:pStyle w:val="a6"/>
              <w:jc w:val="center"/>
              <w:rPr>
                <w:sz w:val="16"/>
                <w:szCs w:val="16"/>
              </w:rPr>
            </w:pPr>
            <w:r w:rsidRPr="006570C8">
              <w:rPr>
                <w:sz w:val="16"/>
                <w:szCs w:val="16"/>
              </w:rPr>
              <w:t>среда</w:t>
            </w:r>
          </w:p>
        </w:tc>
        <w:tc>
          <w:tcPr>
            <w:tcW w:w="2976" w:type="dxa"/>
          </w:tcPr>
          <w:p w:rsidR="006570C8" w:rsidRPr="006570C8" w:rsidRDefault="006570C8" w:rsidP="006570C8">
            <w:pPr>
              <w:pStyle w:val="a6"/>
              <w:jc w:val="center"/>
              <w:rPr>
                <w:sz w:val="16"/>
                <w:szCs w:val="16"/>
              </w:rPr>
            </w:pPr>
            <w:r w:rsidRPr="006570C8">
              <w:rPr>
                <w:sz w:val="16"/>
                <w:szCs w:val="16"/>
              </w:rPr>
              <w:t>четверг</w:t>
            </w:r>
          </w:p>
        </w:tc>
        <w:tc>
          <w:tcPr>
            <w:tcW w:w="2552" w:type="dxa"/>
          </w:tcPr>
          <w:p w:rsidR="006570C8" w:rsidRPr="006570C8" w:rsidRDefault="006570C8" w:rsidP="006570C8">
            <w:pPr>
              <w:pStyle w:val="a6"/>
              <w:jc w:val="center"/>
              <w:rPr>
                <w:sz w:val="16"/>
                <w:szCs w:val="16"/>
              </w:rPr>
            </w:pPr>
            <w:r w:rsidRPr="006570C8">
              <w:rPr>
                <w:sz w:val="16"/>
                <w:szCs w:val="16"/>
              </w:rPr>
              <w:t>пятница</w:t>
            </w:r>
          </w:p>
        </w:tc>
        <w:tc>
          <w:tcPr>
            <w:tcW w:w="850" w:type="dxa"/>
          </w:tcPr>
          <w:p w:rsidR="006570C8" w:rsidRPr="006570C8" w:rsidRDefault="006570C8" w:rsidP="006570C8">
            <w:pPr>
              <w:pStyle w:val="a6"/>
              <w:rPr>
                <w:sz w:val="16"/>
                <w:szCs w:val="16"/>
              </w:rPr>
            </w:pPr>
            <w:r w:rsidRPr="006570C8">
              <w:rPr>
                <w:sz w:val="16"/>
                <w:szCs w:val="16"/>
              </w:rPr>
              <w:t xml:space="preserve">  В  мин.</w:t>
            </w:r>
          </w:p>
        </w:tc>
      </w:tr>
      <w:tr w:rsidR="006570C8" w:rsidRPr="006570C8" w:rsidTr="006570C8">
        <w:trPr>
          <w:cantSplit/>
          <w:trHeight w:val="1292"/>
        </w:trPr>
        <w:tc>
          <w:tcPr>
            <w:tcW w:w="959" w:type="dxa"/>
            <w:textDirection w:val="btLr"/>
          </w:tcPr>
          <w:p w:rsidR="006570C8" w:rsidRPr="006570C8" w:rsidRDefault="006570C8" w:rsidP="006570C8">
            <w:pPr>
              <w:pStyle w:val="a6"/>
              <w:ind w:left="113" w:right="113"/>
              <w:rPr>
                <w:sz w:val="16"/>
                <w:szCs w:val="16"/>
              </w:rPr>
            </w:pPr>
          </w:p>
          <w:p w:rsidR="006570C8" w:rsidRPr="006570C8" w:rsidRDefault="006570C8" w:rsidP="006570C8">
            <w:pPr>
              <w:pStyle w:val="a6"/>
              <w:ind w:left="113" w:right="113"/>
              <w:rPr>
                <w:sz w:val="16"/>
                <w:szCs w:val="16"/>
              </w:rPr>
            </w:pPr>
            <w:r w:rsidRPr="006570C8">
              <w:rPr>
                <w:sz w:val="16"/>
                <w:szCs w:val="16"/>
              </w:rPr>
              <w:t xml:space="preserve">           Младшая  </w:t>
            </w:r>
          </w:p>
          <w:p w:rsidR="006570C8" w:rsidRPr="006570C8" w:rsidRDefault="006570C8" w:rsidP="006570C8">
            <w:pPr>
              <w:pStyle w:val="a6"/>
              <w:ind w:left="113" w:right="113"/>
              <w:jc w:val="center"/>
              <w:rPr>
                <w:sz w:val="16"/>
                <w:szCs w:val="16"/>
              </w:rPr>
            </w:pPr>
            <w:r w:rsidRPr="006570C8">
              <w:rPr>
                <w:sz w:val="16"/>
                <w:szCs w:val="16"/>
              </w:rPr>
              <w:t>Группа</w:t>
            </w:r>
          </w:p>
          <w:p w:rsidR="006570C8" w:rsidRPr="006570C8" w:rsidRDefault="006570C8" w:rsidP="006570C8">
            <w:pPr>
              <w:pStyle w:val="a6"/>
              <w:ind w:left="113" w:right="113"/>
              <w:jc w:val="center"/>
              <w:rPr>
                <w:sz w:val="16"/>
                <w:szCs w:val="16"/>
              </w:rPr>
            </w:pPr>
            <w:r w:rsidRPr="006570C8">
              <w:rPr>
                <w:sz w:val="16"/>
                <w:szCs w:val="16"/>
              </w:rPr>
              <w:t>№1</w:t>
            </w:r>
          </w:p>
        </w:tc>
        <w:tc>
          <w:tcPr>
            <w:tcW w:w="3118" w:type="dxa"/>
          </w:tcPr>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Познавательно-исследовательская деятельность</w:t>
            </w:r>
          </w:p>
          <w:p w:rsidR="006570C8" w:rsidRPr="006570C8" w:rsidRDefault="006570C8" w:rsidP="006570C8">
            <w:pPr>
              <w:pStyle w:val="a6"/>
              <w:jc w:val="center"/>
              <w:rPr>
                <w:i/>
                <w:sz w:val="16"/>
                <w:szCs w:val="16"/>
              </w:rPr>
            </w:pPr>
            <w:r w:rsidRPr="006570C8">
              <w:rPr>
                <w:sz w:val="16"/>
                <w:szCs w:val="16"/>
              </w:rPr>
              <w:t>Формирование целостной картины мира</w:t>
            </w:r>
          </w:p>
          <w:p w:rsidR="006570C8" w:rsidRPr="006570C8" w:rsidRDefault="006570C8" w:rsidP="006570C8">
            <w:pPr>
              <w:pStyle w:val="a6"/>
              <w:jc w:val="center"/>
              <w:rPr>
                <w:sz w:val="16"/>
                <w:szCs w:val="16"/>
              </w:rPr>
            </w:pPr>
            <w:r w:rsidRPr="006570C8">
              <w:rPr>
                <w:sz w:val="16"/>
                <w:szCs w:val="16"/>
              </w:rPr>
              <w:t>9.00-9.15</w:t>
            </w:r>
          </w:p>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sz w:val="16"/>
                <w:szCs w:val="16"/>
              </w:rPr>
            </w:pPr>
            <w:r w:rsidRPr="006570C8">
              <w:rPr>
                <w:sz w:val="16"/>
                <w:szCs w:val="16"/>
              </w:rPr>
              <w:t>9.25-9.40</w:t>
            </w:r>
          </w:p>
          <w:p w:rsidR="006570C8" w:rsidRPr="006570C8" w:rsidRDefault="006570C8" w:rsidP="006570C8">
            <w:pPr>
              <w:pStyle w:val="a6"/>
              <w:jc w:val="center"/>
              <w:rPr>
                <w:sz w:val="16"/>
                <w:szCs w:val="16"/>
              </w:rPr>
            </w:pPr>
          </w:p>
          <w:p w:rsidR="006570C8" w:rsidRPr="006570C8" w:rsidRDefault="006570C8" w:rsidP="006570C8">
            <w:pPr>
              <w:pStyle w:val="a6"/>
              <w:jc w:val="center"/>
              <w:rPr>
                <w:sz w:val="16"/>
                <w:szCs w:val="16"/>
              </w:rPr>
            </w:pPr>
          </w:p>
        </w:tc>
        <w:tc>
          <w:tcPr>
            <w:tcW w:w="3119" w:type="dxa"/>
          </w:tcPr>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Познавательно-исследовательская деятельность</w:t>
            </w:r>
          </w:p>
          <w:p w:rsidR="006570C8" w:rsidRPr="006570C8" w:rsidRDefault="006570C8" w:rsidP="006570C8">
            <w:pPr>
              <w:pStyle w:val="a6"/>
              <w:jc w:val="center"/>
              <w:rPr>
                <w:sz w:val="16"/>
                <w:szCs w:val="16"/>
              </w:rPr>
            </w:pPr>
            <w:r w:rsidRPr="006570C8">
              <w:rPr>
                <w:sz w:val="16"/>
                <w:szCs w:val="16"/>
              </w:rPr>
              <w:t>ФЭМП</w:t>
            </w:r>
          </w:p>
          <w:p w:rsidR="006570C8" w:rsidRPr="006570C8" w:rsidRDefault="006570C8" w:rsidP="006570C8">
            <w:pPr>
              <w:pStyle w:val="a6"/>
              <w:jc w:val="center"/>
              <w:rPr>
                <w:sz w:val="16"/>
                <w:szCs w:val="16"/>
              </w:rPr>
            </w:pPr>
            <w:r w:rsidRPr="006570C8">
              <w:rPr>
                <w:sz w:val="16"/>
                <w:szCs w:val="16"/>
              </w:rPr>
              <w:t>9.00-9.15</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Музыкально-художественная деятельность</w:t>
            </w:r>
          </w:p>
          <w:p w:rsidR="006570C8" w:rsidRPr="006570C8" w:rsidRDefault="006570C8" w:rsidP="006570C8">
            <w:pPr>
              <w:pStyle w:val="a6"/>
              <w:jc w:val="center"/>
              <w:rPr>
                <w:sz w:val="16"/>
                <w:szCs w:val="16"/>
              </w:rPr>
            </w:pPr>
            <w:r w:rsidRPr="006570C8">
              <w:rPr>
                <w:sz w:val="16"/>
                <w:szCs w:val="16"/>
              </w:rPr>
              <w:t>Музыкальное</w:t>
            </w:r>
          </w:p>
          <w:p w:rsidR="006570C8" w:rsidRPr="006570C8" w:rsidRDefault="006570C8" w:rsidP="006570C8">
            <w:pPr>
              <w:pStyle w:val="a6"/>
              <w:jc w:val="center"/>
              <w:rPr>
                <w:sz w:val="16"/>
                <w:szCs w:val="16"/>
              </w:rPr>
            </w:pPr>
            <w:r w:rsidRPr="006570C8">
              <w:rPr>
                <w:sz w:val="16"/>
                <w:szCs w:val="16"/>
              </w:rPr>
              <w:t>9.35-9.50</w:t>
            </w:r>
          </w:p>
          <w:p w:rsidR="006570C8" w:rsidRPr="006570C8" w:rsidRDefault="006570C8" w:rsidP="006570C8">
            <w:pPr>
              <w:pStyle w:val="a6"/>
              <w:jc w:val="center"/>
              <w:rPr>
                <w:sz w:val="16"/>
                <w:szCs w:val="16"/>
              </w:rPr>
            </w:pPr>
          </w:p>
        </w:tc>
        <w:tc>
          <w:tcPr>
            <w:tcW w:w="2977" w:type="dxa"/>
          </w:tcPr>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sz w:val="16"/>
                <w:szCs w:val="16"/>
              </w:rPr>
            </w:pPr>
            <w:r w:rsidRPr="006570C8">
              <w:rPr>
                <w:sz w:val="16"/>
                <w:szCs w:val="16"/>
              </w:rPr>
              <w:t>9.00-9.15</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Продуктивная деятельность</w:t>
            </w:r>
          </w:p>
          <w:p w:rsidR="006570C8" w:rsidRPr="006570C8" w:rsidRDefault="006570C8" w:rsidP="006570C8">
            <w:pPr>
              <w:pStyle w:val="a6"/>
              <w:jc w:val="center"/>
              <w:rPr>
                <w:sz w:val="16"/>
                <w:szCs w:val="16"/>
              </w:rPr>
            </w:pPr>
            <w:r w:rsidRPr="006570C8">
              <w:rPr>
                <w:sz w:val="16"/>
                <w:szCs w:val="16"/>
              </w:rPr>
              <w:t>Рисование</w:t>
            </w:r>
          </w:p>
          <w:p w:rsidR="006570C8" w:rsidRPr="006570C8" w:rsidRDefault="006570C8" w:rsidP="006570C8">
            <w:pPr>
              <w:pStyle w:val="a6"/>
              <w:jc w:val="center"/>
              <w:rPr>
                <w:sz w:val="16"/>
                <w:szCs w:val="16"/>
              </w:rPr>
            </w:pPr>
            <w:r w:rsidRPr="006570C8">
              <w:rPr>
                <w:sz w:val="16"/>
                <w:szCs w:val="16"/>
              </w:rPr>
              <w:t>9.25-9.40</w:t>
            </w:r>
          </w:p>
        </w:tc>
        <w:tc>
          <w:tcPr>
            <w:tcW w:w="2976" w:type="dxa"/>
          </w:tcPr>
          <w:p w:rsidR="006570C8" w:rsidRPr="006570C8" w:rsidRDefault="006570C8" w:rsidP="006570C8">
            <w:pPr>
              <w:pStyle w:val="a6"/>
              <w:jc w:val="center"/>
              <w:rPr>
                <w:i/>
                <w:sz w:val="16"/>
                <w:szCs w:val="16"/>
              </w:rPr>
            </w:pPr>
            <w:r w:rsidRPr="006570C8">
              <w:rPr>
                <w:i/>
                <w:sz w:val="16"/>
                <w:szCs w:val="16"/>
              </w:rPr>
              <w:t>Коммуникативная деятельность</w:t>
            </w:r>
          </w:p>
          <w:p w:rsidR="006570C8" w:rsidRPr="006570C8" w:rsidRDefault="006570C8" w:rsidP="006570C8">
            <w:pPr>
              <w:pStyle w:val="a6"/>
              <w:jc w:val="center"/>
              <w:rPr>
                <w:i/>
                <w:sz w:val="16"/>
                <w:szCs w:val="16"/>
              </w:rPr>
            </w:pPr>
            <w:r w:rsidRPr="006570C8">
              <w:rPr>
                <w:sz w:val="16"/>
                <w:szCs w:val="16"/>
              </w:rPr>
              <w:t>Коммуникация  (развитие речи)</w:t>
            </w:r>
          </w:p>
          <w:p w:rsidR="006570C8" w:rsidRPr="006570C8" w:rsidRDefault="006570C8" w:rsidP="006570C8">
            <w:pPr>
              <w:pStyle w:val="a6"/>
              <w:jc w:val="center"/>
              <w:rPr>
                <w:sz w:val="16"/>
                <w:szCs w:val="16"/>
              </w:rPr>
            </w:pPr>
            <w:r w:rsidRPr="006570C8">
              <w:rPr>
                <w:sz w:val="16"/>
                <w:szCs w:val="16"/>
              </w:rPr>
              <w:t>9.00-9.15</w:t>
            </w:r>
          </w:p>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sz w:val="16"/>
                <w:szCs w:val="16"/>
              </w:rPr>
            </w:pPr>
            <w:r w:rsidRPr="006570C8">
              <w:rPr>
                <w:sz w:val="16"/>
                <w:szCs w:val="16"/>
              </w:rPr>
              <w:t>на воздухе</w:t>
            </w:r>
          </w:p>
          <w:p w:rsidR="006570C8" w:rsidRPr="006570C8" w:rsidRDefault="006570C8" w:rsidP="006570C8">
            <w:pPr>
              <w:pStyle w:val="a6"/>
              <w:jc w:val="center"/>
              <w:rPr>
                <w:sz w:val="16"/>
                <w:szCs w:val="16"/>
              </w:rPr>
            </w:pPr>
          </w:p>
          <w:p w:rsidR="006570C8" w:rsidRPr="006570C8" w:rsidRDefault="006570C8" w:rsidP="006570C8">
            <w:pPr>
              <w:pStyle w:val="a6"/>
              <w:jc w:val="center"/>
              <w:rPr>
                <w:sz w:val="16"/>
                <w:szCs w:val="16"/>
              </w:rPr>
            </w:pPr>
          </w:p>
        </w:tc>
        <w:tc>
          <w:tcPr>
            <w:tcW w:w="2552" w:type="dxa"/>
          </w:tcPr>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Продуктивная деятельность</w:t>
            </w:r>
          </w:p>
          <w:p w:rsidR="006570C8" w:rsidRPr="006570C8" w:rsidRDefault="006570C8" w:rsidP="006570C8">
            <w:pPr>
              <w:pStyle w:val="a6"/>
              <w:jc w:val="center"/>
              <w:rPr>
                <w:sz w:val="16"/>
                <w:szCs w:val="16"/>
              </w:rPr>
            </w:pPr>
            <w:r w:rsidRPr="006570C8">
              <w:rPr>
                <w:sz w:val="16"/>
                <w:szCs w:val="16"/>
              </w:rPr>
              <w:t>Лепка/аппликация</w:t>
            </w:r>
          </w:p>
          <w:p w:rsidR="006570C8" w:rsidRPr="006570C8" w:rsidRDefault="006570C8" w:rsidP="006570C8">
            <w:pPr>
              <w:pStyle w:val="a6"/>
              <w:jc w:val="center"/>
              <w:rPr>
                <w:sz w:val="16"/>
                <w:szCs w:val="16"/>
              </w:rPr>
            </w:pPr>
            <w:r w:rsidRPr="006570C8">
              <w:rPr>
                <w:sz w:val="16"/>
                <w:szCs w:val="16"/>
              </w:rPr>
              <w:t>9.00-9.15</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Музыкально-художественная деятельность</w:t>
            </w:r>
          </w:p>
          <w:p w:rsidR="006570C8" w:rsidRPr="006570C8" w:rsidRDefault="006570C8" w:rsidP="006570C8">
            <w:pPr>
              <w:pStyle w:val="a6"/>
              <w:jc w:val="center"/>
              <w:rPr>
                <w:sz w:val="16"/>
                <w:szCs w:val="16"/>
              </w:rPr>
            </w:pPr>
            <w:r w:rsidRPr="006570C8">
              <w:rPr>
                <w:sz w:val="16"/>
                <w:szCs w:val="16"/>
              </w:rPr>
              <w:t>Музыкальное</w:t>
            </w:r>
          </w:p>
          <w:p w:rsidR="006570C8" w:rsidRPr="006570C8" w:rsidRDefault="006570C8" w:rsidP="006570C8">
            <w:pPr>
              <w:pStyle w:val="a6"/>
              <w:jc w:val="center"/>
              <w:rPr>
                <w:sz w:val="16"/>
                <w:szCs w:val="16"/>
              </w:rPr>
            </w:pPr>
            <w:r w:rsidRPr="006570C8">
              <w:rPr>
                <w:sz w:val="16"/>
                <w:szCs w:val="16"/>
              </w:rPr>
              <w:t>15.50-16.05</w:t>
            </w:r>
          </w:p>
        </w:tc>
        <w:tc>
          <w:tcPr>
            <w:tcW w:w="850" w:type="dxa"/>
          </w:tcPr>
          <w:p w:rsidR="006570C8" w:rsidRPr="006570C8" w:rsidRDefault="006570C8" w:rsidP="006570C8">
            <w:pPr>
              <w:pStyle w:val="a6"/>
              <w:jc w:val="center"/>
              <w:rPr>
                <w:sz w:val="16"/>
                <w:szCs w:val="16"/>
              </w:rPr>
            </w:pPr>
          </w:p>
          <w:p w:rsidR="006570C8" w:rsidRPr="006570C8" w:rsidRDefault="0039042F" w:rsidP="006570C8">
            <w:pPr>
              <w:pStyle w:val="a6"/>
              <w:jc w:val="center"/>
              <w:rPr>
                <w:b/>
                <w:sz w:val="16"/>
                <w:szCs w:val="16"/>
              </w:rPr>
            </w:pPr>
            <w:r>
              <w:rPr>
                <w:b/>
                <w:sz w:val="16"/>
                <w:szCs w:val="16"/>
              </w:rPr>
              <w:t>1150</w:t>
            </w:r>
          </w:p>
          <w:p w:rsidR="006570C8" w:rsidRPr="006570C8" w:rsidRDefault="006570C8" w:rsidP="006570C8">
            <w:pPr>
              <w:pStyle w:val="a6"/>
              <w:jc w:val="center"/>
              <w:rPr>
                <w:b/>
                <w:sz w:val="16"/>
                <w:szCs w:val="16"/>
              </w:rPr>
            </w:pPr>
          </w:p>
          <w:p w:rsidR="006570C8" w:rsidRPr="006570C8" w:rsidRDefault="006570C8" w:rsidP="006570C8">
            <w:pPr>
              <w:pStyle w:val="a6"/>
              <w:jc w:val="center"/>
              <w:rPr>
                <w:b/>
                <w:sz w:val="16"/>
                <w:szCs w:val="16"/>
              </w:rPr>
            </w:pPr>
          </w:p>
          <w:p w:rsidR="006570C8" w:rsidRPr="006570C8" w:rsidRDefault="006570C8" w:rsidP="006570C8">
            <w:pPr>
              <w:pStyle w:val="a6"/>
              <w:jc w:val="center"/>
              <w:rPr>
                <w:b/>
                <w:sz w:val="16"/>
                <w:szCs w:val="16"/>
              </w:rPr>
            </w:pPr>
          </w:p>
          <w:p w:rsidR="006570C8" w:rsidRPr="006570C8" w:rsidRDefault="006570C8" w:rsidP="006570C8">
            <w:pPr>
              <w:pStyle w:val="a6"/>
              <w:jc w:val="center"/>
              <w:rPr>
                <w:b/>
                <w:sz w:val="16"/>
                <w:szCs w:val="16"/>
              </w:rPr>
            </w:pPr>
          </w:p>
          <w:p w:rsidR="006570C8" w:rsidRPr="006570C8" w:rsidRDefault="006570C8" w:rsidP="006570C8">
            <w:pPr>
              <w:pStyle w:val="a6"/>
              <w:rPr>
                <w:b/>
                <w:sz w:val="16"/>
                <w:szCs w:val="16"/>
              </w:rPr>
            </w:pPr>
            <w:r w:rsidRPr="006570C8">
              <w:rPr>
                <w:b/>
                <w:sz w:val="16"/>
                <w:szCs w:val="16"/>
              </w:rPr>
              <w:t xml:space="preserve">          </w:t>
            </w:r>
          </w:p>
        </w:tc>
      </w:tr>
      <w:tr w:rsidR="006570C8" w:rsidRPr="006570C8" w:rsidTr="006570C8">
        <w:trPr>
          <w:cantSplit/>
          <w:trHeight w:val="1134"/>
        </w:trPr>
        <w:tc>
          <w:tcPr>
            <w:tcW w:w="959" w:type="dxa"/>
            <w:textDirection w:val="btLr"/>
          </w:tcPr>
          <w:p w:rsidR="006570C8" w:rsidRPr="006570C8" w:rsidRDefault="006570C8" w:rsidP="006570C8">
            <w:pPr>
              <w:pStyle w:val="a6"/>
              <w:ind w:left="113" w:right="113"/>
              <w:rPr>
                <w:sz w:val="16"/>
                <w:szCs w:val="16"/>
              </w:rPr>
            </w:pPr>
            <w:r w:rsidRPr="006570C8">
              <w:rPr>
                <w:sz w:val="16"/>
                <w:szCs w:val="16"/>
              </w:rPr>
              <w:t xml:space="preserve"> </w:t>
            </w:r>
          </w:p>
          <w:p w:rsidR="006570C8" w:rsidRPr="006570C8" w:rsidRDefault="006570C8" w:rsidP="006570C8">
            <w:pPr>
              <w:pStyle w:val="a6"/>
              <w:ind w:left="113" w:right="113"/>
              <w:jc w:val="center"/>
              <w:rPr>
                <w:sz w:val="16"/>
                <w:szCs w:val="16"/>
              </w:rPr>
            </w:pPr>
            <w:r w:rsidRPr="006570C8">
              <w:rPr>
                <w:sz w:val="16"/>
                <w:szCs w:val="16"/>
              </w:rPr>
              <w:t xml:space="preserve">Средняя  группа </w:t>
            </w:r>
          </w:p>
          <w:p w:rsidR="006570C8" w:rsidRPr="006570C8" w:rsidRDefault="006570C8" w:rsidP="006570C8">
            <w:pPr>
              <w:pStyle w:val="a6"/>
              <w:ind w:left="113" w:right="113"/>
              <w:jc w:val="center"/>
              <w:rPr>
                <w:sz w:val="16"/>
                <w:szCs w:val="16"/>
              </w:rPr>
            </w:pPr>
            <w:r w:rsidRPr="006570C8">
              <w:rPr>
                <w:sz w:val="16"/>
                <w:szCs w:val="16"/>
              </w:rPr>
              <w:t xml:space="preserve">№3 </w:t>
            </w:r>
          </w:p>
        </w:tc>
        <w:tc>
          <w:tcPr>
            <w:tcW w:w="3118" w:type="dxa"/>
          </w:tcPr>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i/>
                <w:sz w:val="16"/>
                <w:szCs w:val="16"/>
              </w:rPr>
            </w:pPr>
            <w:r w:rsidRPr="006570C8">
              <w:rPr>
                <w:sz w:val="16"/>
                <w:szCs w:val="16"/>
              </w:rPr>
              <w:t>9.00-9.20</w:t>
            </w:r>
          </w:p>
          <w:p w:rsidR="006570C8" w:rsidRPr="006570C8" w:rsidRDefault="006570C8" w:rsidP="006570C8">
            <w:pPr>
              <w:pStyle w:val="a6"/>
              <w:jc w:val="center"/>
              <w:rPr>
                <w:i/>
                <w:sz w:val="16"/>
                <w:szCs w:val="16"/>
              </w:rPr>
            </w:pPr>
            <w:r w:rsidRPr="006570C8">
              <w:rPr>
                <w:i/>
                <w:sz w:val="16"/>
                <w:szCs w:val="16"/>
              </w:rPr>
              <w:t>Коммуникативная деятельность</w:t>
            </w:r>
          </w:p>
          <w:p w:rsidR="006570C8" w:rsidRPr="006570C8" w:rsidRDefault="006570C8" w:rsidP="006570C8">
            <w:pPr>
              <w:pStyle w:val="a6"/>
              <w:jc w:val="center"/>
              <w:rPr>
                <w:sz w:val="16"/>
                <w:szCs w:val="16"/>
              </w:rPr>
            </w:pPr>
            <w:r w:rsidRPr="006570C8">
              <w:rPr>
                <w:sz w:val="16"/>
                <w:szCs w:val="16"/>
              </w:rPr>
              <w:t>Коммуникация</w:t>
            </w:r>
          </w:p>
          <w:p w:rsidR="006570C8" w:rsidRPr="006570C8" w:rsidRDefault="006570C8" w:rsidP="006570C8">
            <w:pPr>
              <w:pStyle w:val="a6"/>
              <w:jc w:val="center"/>
              <w:rPr>
                <w:sz w:val="16"/>
                <w:szCs w:val="16"/>
              </w:rPr>
            </w:pPr>
            <w:r w:rsidRPr="006570C8">
              <w:rPr>
                <w:sz w:val="16"/>
                <w:szCs w:val="16"/>
              </w:rPr>
              <w:t>9.30-9.50</w:t>
            </w:r>
          </w:p>
          <w:p w:rsidR="006570C8" w:rsidRPr="006570C8" w:rsidRDefault="006570C8" w:rsidP="006570C8">
            <w:pPr>
              <w:pStyle w:val="a6"/>
              <w:jc w:val="center"/>
              <w:rPr>
                <w:sz w:val="16"/>
                <w:szCs w:val="16"/>
              </w:rPr>
            </w:pPr>
          </w:p>
          <w:p w:rsidR="006570C8" w:rsidRPr="006570C8" w:rsidRDefault="006570C8" w:rsidP="006570C8">
            <w:pPr>
              <w:pStyle w:val="a6"/>
              <w:jc w:val="center"/>
              <w:rPr>
                <w:sz w:val="16"/>
                <w:szCs w:val="16"/>
              </w:rPr>
            </w:pPr>
          </w:p>
        </w:tc>
        <w:tc>
          <w:tcPr>
            <w:tcW w:w="3119" w:type="dxa"/>
          </w:tcPr>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Познавательно-исследовательская деятельность</w:t>
            </w:r>
          </w:p>
          <w:p w:rsidR="006570C8" w:rsidRPr="006570C8" w:rsidRDefault="006570C8" w:rsidP="006570C8">
            <w:pPr>
              <w:pStyle w:val="a6"/>
              <w:jc w:val="center"/>
              <w:rPr>
                <w:sz w:val="16"/>
                <w:szCs w:val="16"/>
              </w:rPr>
            </w:pPr>
            <w:r w:rsidRPr="006570C8">
              <w:rPr>
                <w:sz w:val="16"/>
                <w:szCs w:val="16"/>
              </w:rPr>
              <w:t>Формирование целостной картины мир</w:t>
            </w:r>
          </w:p>
          <w:p w:rsidR="006570C8" w:rsidRPr="006570C8" w:rsidRDefault="006570C8" w:rsidP="006570C8">
            <w:pPr>
              <w:pStyle w:val="a6"/>
              <w:jc w:val="center"/>
              <w:rPr>
                <w:sz w:val="16"/>
                <w:szCs w:val="16"/>
              </w:rPr>
            </w:pPr>
            <w:r w:rsidRPr="006570C8">
              <w:rPr>
                <w:sz w:val="16"/>
                <w:szCs w:val="16"/>
              </w:rPr>
              <w:t>9.00-9.20</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Продуктивная деятельность</w:t>
            </w:r>
          </w:p>
          <w:p w:rsidR="006570C8" w:rsidRPr="006570C8" w:rsidRDefault="006570C8" w:rsidP="006570C8">
            <w:pPr>
              <w:pStyle w:val="a6"/>
              <w:jc w:val="center"/>
              <w:rPr>
                <w:sz w:val="16"/>
                <w:szCs w:val="16"/>
              </w:rPr>
            </w:pPr>
            <w:r w:rsidRPr="006570C8">
              <w:rPr>
                <w:sz w:val="16"/>
                <w:szCs w:val="16"/>
              </w:rPr>
              <w:t>Аппликация/ конструирование</w:t>
            </w:r>
          </w:p>
          <w:p w:rsidR="006570C8" w:rsidRPr="006570C8" w:rsidRDefault="006570C8" w:rsidP="006570C8">
            <w:pPr>
              <w:pStyle w:val="a6"/>
              <w:jc w:val="center"/>
              <w:rPr>
                <w:sz w:val="16"/>
                <w:szCs w:val="16"/>
              </w:rPr>
            </w:pPr>
            <w:r w:rsidRPr="006570C8">
              <w:rPr>
                <w:sz w:val="16"/>
                <w:szCs w:val="16"/>
              </w:rPr>
              <w:t>9.30-9.50</w:t>
            </w:r>
          </w:p>
          <w:p w:rsidR="006570C8" w:rsidRPr="006570C8" w:rsidRDefault="006570C8" w:rsidP="006570C8">
            <w:pPr>
              <w:pStyle w:val="a6"/>
              <w:jc w:val="center"/>
              <w:rPr>
                <w:sz w:val="16"/>
                <w:szCs w:val="16"/>
              </w:rPr>
            </w:pPr>
            <w:r w:rsidRPr="006570C8">
              <w:rPr>
                <w:sz w:val="16"/>
                <w:szCs w:val="16"/>
              </w:rPr>
              <w:t>Музыкальное</w:t>
            </w:r>
          </w:p>
          <w:p w:rsidR="006570C8" w:rsidRPr="006570C8" w:rsidRDefault="006570C8" w:rsidP="006570C8">
            <w:pPr>
              <w:pStyle w:val="a6"/>
              <w:jc w:val="center"/>
              <w:rPr>
                <w:sz w:val="16"/>
                <w:szCs w:val="16"/>
              </w:rPr>
            </w:pPr>
            <w:r w:rsidRPr="006570C8">
              <w:rPr>
                <w:sz w:val="16"/>
                <w:szCs w:val="16"/>
              </w:rPr>
              <w:t>15.55-16.15</w:t>
            </w:r>
          </w:p>
        </w:tc>
        <w:tc>
          <w:tcPr>
            <w:tcW w:w="2977" w:type="dxa"/>
          </w:tcPr>
          <w:p w:rsidR="006570C8" w:rsidRPr="006570C8" w:rsidRDefault="006570C8" w:rsidP="006570C8">
            <w:pPr>
              <w:pStyle w:val="a6"/>
              <w:jc w:val="center"/>
              <w:rPr>
                <w:i/>
                <w:sz w:val="16"/>
                <w:szCs w:val="16"/>
              </w:rPr>
            </w:pPr>
            <w:r w:rsidRPr="006570C8">
              <w:rPr>
                <w:i/>
                <w:sz w:val="16"/>
                <w:szCs w:val="16"/>
              </w:rPr>
              <w:t>Продуктивная деятельность</w:t>
            </w:r>
          </w:p>
          <w:p w:rsidR="006570C8" w:rsidRPr="006570C8" w:rsidRDefault="006570C8" w:rsidP="006570C8">
            <w:pPr>
              <w:pStyle w:val="a6"/>
              <w:jc w:val="center"/>
              <w:rPr>
                <w:sz w:val="16"/>
                <w:szCs w:val="16"/>
              </w:rPr>
            </w:pPr>
            <w:r w:rsidRPr="006570C8">
              <w:rPr>
                <w:sz w:val="16"/>
                <w:szCs w:val="16"/>
              </w:rPr>
              <w:t>Рисование</w:t>
            </w:r>
          </w:p>
          <w:p w:rsidR="006570C8" w:rsidRPr="006570C8" w:rsidRDefault="006570C8" w:rsidP="006570C8">
            <w:pPr>
              <w:pStyle w:val="a6"/>
              <w:jc w:val="center"/>
              <w:rPr>
                <w:sz w:val="16"/>
                <w:szCs w:val="16"/>
              </w:rPr>
            </w:pPr>
            <w:r w:rsidRPr="006570C8">
              <w:rPr>
                <w:sz w:val="16"/>
                <w:szCs w:val="16"/>
              </w:rPr>
              <w:t>9.00-9.20</w:t>
            </w:r>
          </w:p>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sz w:val="16"/>
                <w:szCs w:val="16"/>
              </w:rPr>
            </w:pPr>
            <w:r w:rsidRPr="006570C8">
              <w:rPr>
                <w:sz w:val="16"/>
                <w:szCs w:val="16"/>
              </w:rPr>
              <w:t>9.30-9.50</w:t>
            </w:r>
          </w:p>
        </w:tc>
        <w:tc>
          <w:tcPr>
            <w:tcW w:w="2976" w:type="dxa"/>
          </w:tcPr>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Познавательно-исследовательская деятельность</w:t>
            </w:r>
          </w:p>
          <w:p w:rsidR="006570C8" w:rsidRPr="006570C8" w:rsidRDefault="006570C8" w:rsidP="006570C8">
            <w:pPr>
              <w:pStyle w:val="a6"/>
              <w:jc w:val="center"/>
              <w:rPr>
                <w:sz w:val="16"/>
                <w:szCs w:val="16"/>
              </w:rPr>
            </w:pPr>
            <w:r w:rsidRPr="006570C8">
              <w:rPr>
                <w:sz w:val="16"/>
                <w:szCs w:val="16"/>
              </w:rPr>
              <w:t>ФЭМП</w:t>
            </w:r>
          </w:p>
          <w:p w:rsidR="006570C8" w:rsidRPr="006570C8" w:rsidRDefault="006570C8" w:rsidP="006570C8">
            <w:pPr>
              <w:pStyle w:val="a6"/>
              <w:jc w:val="center"/>
              <w:rPr>
                <w:sz w:val="16"/>
                <w:szCs w:val="16"/>
              </w:rPr>
            </w:pPr>
            <w:r w:rsidRPr="006570C8">
              <w:rPr>
                <w:sz w:val="16"/>
                <w:szCs w:val="16"/>
              </w:rPr>
              <w:t>9.00-9.20</w:t>
            </w:r>
          </w:p>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sz w:val="16"/>
                <w:szCs w:val="16"/>
              </w:rPr>
            </w:pPr>
            <w:r w:rsidRPr="006570C8">
              <w:rPr>
                <w:sz w:val="16"/>
                <w:szCs w:val="16"/>
              </w:rPr>
              <w:t>На воздухе</w:t>
            </w:r>
          </w:p>
          <w:p w:rsidR="006570C8" w:rsidRPr="006570C8" w:rsidRDefault="006570C8" w:rsidP="006570C8">
            <w:pPr>
              <w:pStyle w:val="a6"/>
              <w:jc w:val="center"/>
              <w:rPr>
                <w:sz w:val="16"/>
                <w:szCs w:val="16"/>
              </w:rPr>
            </w:pPr>
          </w:p>
        </w:tc>
        <w:tc>
          <w:tcPr>
            <w:tcW w:w="2552" w:type="dxa"/>
          </w:tcPr>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Продуктивная деятельность</w:t>
            </w:r>
          </w:p>
          <w:p w:rsidR="006570C8" w:rsidRPr="006570C8" w:rsidRDefault="006570C8" w:rsidP="006570C8">
            <w:pPr>
              <w:pStyle w:val="a6"/>
              <w:jc w:val="center"/>
              <w:rPr>
                <w:sz w:val="16"/>
                <w:szCs w:val="16"/>
              </w:rPr>
            </w:pPr>
            <w:r w:rsidRPr="006570C8">
              <w:rPr>
                <w:sz w:val="16"/>
                <w:szCs w:val="16"/>
              </w:rPr>
              <w:t>Лепка</w:t>
            </w:r>
          </w:p>
          <w:p w:rsidR="006570C8" w:rsidRPr="006570C8" w:rsidRDefault="006570C8" w:rsidP="006570C8">
            <w:pPr>
              <w:pStyle w:val="a6"/>
              <w:jc w:val="center"/>
              <w:rPr>
                <w:sz w:val="16"/>
                <w:szCs w:val="16"/>
              </w:rPr>
            </w:pPr>
            <w:r w:rsidRPr="006570C8">
              <w:rPr>
                <w:sz w:val="16"/>
                <w:szCs w:val="16"/>
              </w:rPr>
              <w:t>9.00-9.20</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Музыкально-художественная деятельность</w:t>
            </w:r>
          </w:p>
          <w:p w:rsidR="006570C8" w:rsidRPr="006570C8" w:rsidRDefault="006570C8" w:rsidP="006570C8">
            <w:pPr>
              <w:pStyle w:val="a6"/>
              <w:jc w:val="center"/>
              <w:rPr>
                <w:sz w:val="16"/>
                <w:szCs w:val="16"/>
              </w:rPr>
            </w:pPr>
            <w:r w:rsidRPr="006570C8">
              <w:rPr>
                <w:sz w:val="16"/>
                <w:szCs w:val="16"/>
              </w:rPr>
              <w:t>Музыкальное</w:t>
            </w:r>
          </w:p>
          <w:p w:rsidR="006570C8" w:rsidRPr="006570C8" w:rsidRDefault="006570C8" w:rsidP="006570C8">
            <w:pPr>
              <w:pStyle w:val="a6"/>
              <w:jc w:val="center"/>
              <w:rPr>
                <w:sz w:val="16"/>
                <w:szCs w:val="16"/>
              </w:rPr>
            </w:pPr>
            <w:r w:rsidRPr="006570C8">
              <w:rPr>
                <w:sz w:val="16"/>
                <w:szCs w:val="16"/>
              </w:rPr>
              <w:t>9.40-10.00</w:t>
            </w:r>
          </w:p>
          <w:p w:rsidR="006570C8" w:rsidRPr="006570C8" w:rsidRDefault="006570C8" w:rsidP="006570C8">
            <w:pPr>
              <w:pStyle w:val="a6"/>
              <w:jc w:val="center"/>
              <w:rPr>
                <w:sz w:val="16"/>
                <w:szCs w:val="16"/>
              </w:rPr>
            </w:pPr>
          </w:p>
        </w:tc>
        <w:tc>
          <w:tcPr>
            <w:tcW w:w="850" w:type="dxa"/>
          </w:tcPr>
          <w:p w:rsidR="006570C8" w:rsidRPr="006570C8" w:rsidRDefault="006570C8" w:rsidP="006570C8">
            <w:pPr>
              <w:pStyle w:val="a6"/>
              <w:jc w:val="center"/>
              <w:rPr>
                <w:i/>
                <w:sz w:val="16"/>
                <w:szCs w:val="16"/>
              </w:rPr>
            </w:pPr>
          </w:p>
          <w:p w:rsidR="006570C8" w:rsidRPr="006570C8" w:rsidRDefault="006570C8" w:rsidP="006570C8">
            <w:pPr>
              <w:pStyle w:val="a6"/>
              <w:jc w:val="center"/>
              <w:rPr>
                <w:i/>
                <w:sz w:val="16"/>
                <w:szCs w:val="16"/>
              </w:rPr>
            </w:pPr>
          </w:p>
          <w:p w:rsidR="006570C8" w:rsidRPr="006570C8" w:rsidRDefault="0039042F" w:rsidP="006570C8">
            <w:pPr>
              <w:pStyle w:val="a6"/>
              <w:jc w:val="center"/>
              <w:rPr>
                <w:b/>
                <w:sz w:val="16"/>
                <w:szCs w:val="16"/>
              </w:rPr>
            </w:pPr>
            <w:r>
              <w:rPr>
                <w:b/>
                <w:sz w:val="16"/>
                <w:szCs w:val="16"/>
              </w:rPr>
              <w:t>2220</w:t>
            </w:r>
          </w:p>
          <w:p w:rsidR="006570C8" w:rsidRPr="006570C8" w:rsidRDefault="006570C8" w:rsidP="006570C8">
            <w:pPr>
              <w:pStyle w:val="a6"/>
              <w:jc w:val="center"/>
              <w:rPr>
                <w:b/>
                <w:sz w:val="16"/>
                <w:szCs w:val="16"/>
              </w:rPr>
            </w:pPr>
          </w:p>
          <w:p w:rsidR="006570C8" w:rsidRPr="006570C8" w:rsidRDefault="006570C8" w:rsidP="006570C8">
            <w:pPr>
              <w:pStyle w:val="a6"/>
              <w:jc w:val="center"/>
              <w:rPr>
                <w:b/>
                <w:sz w:val="16"/>
                <w:szCs w:val="16"/>
              </w:rPr>
            </w:pPr>
          </w:p>
          <w:p w:rsidR="006570C8" w:rsidRPr="006570C8" w:rsidRDefault="006570C8" w:rsidP="006570C8">
            <w:pPr>
              <w:pStyle w:val="a6"/>
              <w:jc w:val="center"/>
              <w:rPr>
                <w:b/>
                <w:sz w:val="16"/>
                <w:szCs w:val="16"/>
              </w:rPr>
            </w:pPr>
          </w:p>
        </w:tc>
      </w:tr>
      <w:tr w:rsidR="006570C8" w:rsidRPr="006570C8" w:rsidTr="006570C8">
        <w:trPr>
          <w:cantSplit/>
          <w:trHeight w:val="1773"/>
        </w:trPr>
        <w:tc>
          <w:tcPr>
            <w:tcW w:w="959" w:type="dxa"/>
            <w:textDirection w:val="btLr"/>
          </w:tcPr>
          <w:p w:rsidR="006570C8" w:rsidRPr="006570C8" w:rsidRDefault="006570C8" w:rsidP="006570C8">
            <w:pPr>
              <w:pStyle w:val="a6"/>
              <w:ind w:left="113" w:right="113"/>
              <w:jc w:val="center"/>
              <w:rPr>
                <w:sz w:val="16"/>
                <w:szCs w:val="16"/>
              </w:rPr>
            </w:pPr>
          </w:p>
          <w:p w:rsidR="006570C8" w:rsidRPr="006570C8" w:rsidRDefault="006570C8" w:rsidP="006570C8">
            <w:pPr>
              <w:pStyle w:val="a6"/>
              <w:ind w:left="113" w:right="113"/>
              <w:jc w:val="center"/>
              <w:rPr>
                <w:sz w:val="16"/>
                <w:szCs w:val="16"/>
              </w:rPr>
            </w:pPr>
            <w:r w:rsidRPr="006570C8">
              <w:rPr>
                <w:sz w:val="16"/>
                <w:szCs w:val="16"/>
              </w:rPr>
              <w:t xml:space="preserve">Старшая </w:t>
            </w:r>
          </w:p>
          <w:p w:rsidR="006570C8" w:rsidRPr="006570C8" w:rsidRDefault="006570C8" w:rsidP="006570C8">
            <w:pPr>
              <w:pStyle w:val="a6"/>
              <w:ind w:left="113" w:right="113"/>
              <w:jc w:val="center"/>
              <w:rPr>
                <w:sz w:val="16"/>
                <w:szCs w:val="16"/>
              </w:rPr>
            </w:pPr>
            <w:r w:rsidRPr="006570C8">
              <w:rPr>
                <w:sz w:val="16"/>
                <w:szCs w:val="16"/>
              </w:rPr>
              <w:t>Группа</w:t>
            </w:r>
          </w:p>
          <w:p w:rsidR="006570C8" w:rsidRPr="006570C8" w:rsidRDefault="006570C8" w:rsidP="006570C8">
            <w:pPr>
              <w:pStyle w:val="a6"/>
              <w:ind w:left="113" w:right="113"/>
              <w:jc w:val="center"/>
              <w:rPr>
                <w:sz w:val="16"/>
                <w:szCs w:val="16"/>
              </w:rPr>
            </w:pPr>
            <w:r w:rsidRPr="006570C8">
              <w:rPr>
                <w:sz w:val="16"/>
                <w:szCs w:val="16"/>
              </w:rPr>
              <w:t>№2</w:t>
            </w:r>
          </w:p>
        </w:tc>
        <w:tc>
          <w:tcPr>
            <w:tcW w:w="3118" w:type="dxa"/>
          </w:tcPr>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Познавательно-исследовательская деятельность</w:t>
            </w:r>
          </w:p>
          <w:p w:rsidR="006570C8" w:rsidRPr="006570C8" w:rsidRDefault="006570C8" w:rsidP="006570C8">
            <w:pPr>
              <w:pStyle w:val="a6"/>
              <w:jc w:val="center"/>
              <w:rPr>
                <w:sz w:val="16"/>
                <w:szCs w:val="16"/>
              </w:rPr>
            </w:pPr>
            <w:r w:rsidRPr="006570C8">
              <w:rPr>
                <w:sz w:val="16"/>
                <w:szCs w:val="16"/>
              </w:rPr>
              <w:t>Формирование целостной картины мира</w:t>
            </w:r>
          </w:p>
          <w:p w:rsidR="006570C8" w:rsidRPr="006570C8" w:rsidRDefault="006570C8" w:rsidP="006570C8">
            <w:pPr>
              <w:pStyle w:val="a6"/>
              <w:jc w:val="center"/>
              <w:rPr>
                <w:sz w:val="16"/>
                <w:szCs w:val="16"/>
              </w:rPr>
            </w:pPr>
            <w:r w:rsidRPr="006570C8">
              <w:rPr>
                <w:sz w:val="16"/>
                <w:szCs w:val="16"/>
              </w:rPr>
              <w:t>9.00-9.25</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Продуктивная деятельность</w:t>
            </w:r>
          </w:p>
          <w:p w:rsidR="006570C8" w:rsidRPr="006570C8" w:rsidRDefault="006570C8" w:rsidP="006570C8">
            <w:pPr>
              <w:pStyle w:val="a6"/>
              <w:jc w:val="center"/>
              <w:rPr>
                <w:sz w:val="16"/>
                <w:szCs w:val="16"/>
              </w:rPr>
            </w:pPr>
            <w:r w:rsidRPr="006570C8">
              <w:rPr>
                <w:sz w:val="16"/>
                <w:szCs w:val="16"/>
              </w:rPr>
              <w:t>Рисование</w:t>
            </w:r>
          </w:p>
          <w:p w:rsidR="006570C8" w:rsidRPr="006570C8" w:rsidRDefault="006570C8" w:rsidP="006570C8">
            <w:pPr>
              <w:pStyle w:val="a6"/>
              <w:jc w:val="center"/>
              <w:rPr>
                <w:sz w:val="16"/>
                <w:szCs w:val="16"/>
              </w:rPr>
            </w:pPr>
            <w:r w:rsidRPr="006570C8">
              <w:rPr>
                <w:sz w:val="16"/>
                <w:szCs w:val="16"/>
              </w:rPr>
              <w:t>9.35-9.55</w:t>
            </w:r>
          </w:p>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 на воздухе</w:t>
            </w:r>
          </w:p>
        </w:tc>
        <w:tc>
          <w:tcPr>
            <w:tcW w:w="3119" w:type="dxa"/>
          </w:tcPr>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Музыкально-художественная деятельность</w:t>
            </w:r>
          </w:p>
          <w:p w:rsidR="006570C8" w:rsidRPr="006570C8" w:rsidRDefault="006570C8" w:rsidP="006570C8">
            <w:pPr>
              <w:pStyle w:val="a6"/>
              <w:tabs>
                <w:tab w:val="left" w:pos="1200"/>
              </w:tabs>
              <w:jc w:val="center"/>
              <w:rPr>
                <w:sz w:val="16"/>
                <w:szCs w:val="16"/>
              </w:rPr>
            </w:pPr>
            <w:r w:rsidRPr="006570C8">
              <w:rPr>
                <w:sz w:val="16"/>
                <w:szCs w:val="16"/>
              </w:rPr>
              <w:t>Музыкальное</w:t>
            </w:r>
          </w:p>
          <w:p w:rsidR="006570C8" w:rsidRPr="006570C8" w:rsidRDefault="006570C8" w:rsidP="006570C8">
            <w:pPr>
              <w:pStyle w:val="a6"/>
              <w:jc w:val="center"/>
              <w:rPr>
                <w:sz w:val="16"/>
                <w:szCs w:val="16"/>
              </w:rPr>
            </w:pPr>
            <w:r w:rsidRPr="006570C8">
              <w:rPr>
                <w:sz w:val="16"/>
                <w:szCs w:val="16"/>
              </w:rPr>
              <w:t>9.00-9.25</w:t>
            </w:r>
          </w:p>
          <w:p w:rsidR="006570C8" w:rsidRPr="006570C8" w:rsidRDefault="006570C8" w:rsidP="006570C8">
            <w:pPr>
              <w:pStyle w:val="a6"/>
              <w:jc w:val="center"/>
              <w:rPr>
                <w:i/>
                <w:sz w:val="16"/>
                <w:szCs w:val="16"/>
              </w:rPr>
            </w:pPr>
            <w:r w:rsidRPr="006570C8">
              <w:rPr>
                <w:i/>
                <w:sz w:val="16"/>
                <w:szCs w:val="16"/>
              </w:rPr>
              <w:t>Коммуникативная деятельность</w:t>
            </w:r>
          </w:p>
          <w:p w:rsidR="006570C8" w:rsidRPr="006570C8" w:rsidRDefault="006570C8" w:rsidP="006570C8">
            <w:pPr>
              <w:pStyle w:val="a6"/>
              <w:jc w:val="center"/>
              <w:rPr>
                <w:sz w:val="16"/>
                <w:szCs w:val="16"/>
              </w:rPr>
            </w:pPr>
            <w:r w:rsidRPr="006570C8">
              <w:rPr>
                <w:sz w:val="16"/>
                <w:szCs w:val="16"/>
              </w:rPr>
              <w:t>Коммуникация</w:t>
            </w:r>
          </w:p>
          <w:p w:rsidR="006570C8" w:rsidRPr="006570C8" w:rsidRDefault="006570C8" w:rsidP="006570C8">
            <w:pPr>
              <w:pStyle w:val="a6"/>
              <w:tabs>
                <w:tab w:val="left" w:pos="1200"/>
              </w:tabs>
              <w:jc w:val="center"/>
              <w:rPr>
                <w:sz w:val="16"/>
                <w:szCs w:val="16"/>
              </w:rPr>
            </w:pPr>
            <w:r w:rsidRPr="006570C8">
              <w:rPr>
                <w:sz w:val="16"/>
                <w:szCs w:val="16"/>
              </w:rPr>
              <w:t>9.35-9.55</w:t>
            </w:r>
          </w:p>
          <w:p w:rsidR="006570C8" w:rsidRPr="006570C8" w:rsidRDefault="006570C8" w:rsidP="006570C8">
            <w:pPr>
              <w:pStyle w:val="a6"/>
              <w:jc w:val="center"/>
              <w:rPr>
                <w:sz w:val="16"/>
                <w:szCs w:val="16"/>
              </w:rPr>
            </w:pPr>
          </w:p>
          <w:p w:rsidR="006570C8" w:rsidRPr="006570C8" w:rsidRDefault="006570C8" w:rsidP="006570C8">
            <w:pPr>
              <w:pStyle w:val="a6"/>
              <w:jc w:val="center"/>
              <w:rPr>
                <w:sz w:val="16"/>
                <w:szCs w:val="16"/>
              </w:rPr>
            </w:pPr>
          </w:p>
        </w:tc>
        <w:tc>
          <w:tcPr>
            <w:tcW w:w="2977" w:type="dxa"/>
          </w:tcPr>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Познавательно-исследовательская деятельность</w:t>
            </w:r>
          </w:p>
          <w:p w:rsidR="006570C8" w:rsidRPr="006570C8" w:rsidRDefault="006570C8" w:rsidP="006570C8">
            <w:pPr>
              <w:pStyle w:val="a6"/>
              <w:jc w:val="center"/>
              <w:rPr>
                <w:sz w:val="16"/>
                <w:szCs w:val="16"/>
              </w:rPr>
            </w:pPr>
            <w:r w:rsidRPr="006570C8">
              <w:rPr>
                <w:sz w:val="16"/>
                <w:szCs w:val="16"/>
              </w:rPr>
              <w:t>ФЭМП</w:t>
            </w:r>
          </w:p>
          <w:p w:rsidR="006570C8" w:rsidRPr="006570C8" w:rsidRDefault="006570C8" w:rsidP="006570C8">
            <w:pPr>
              <w:pStyle w:val="a6"/>
              <w:jc w:val="center"/>
              <w:rPr>
                <w:sz w:val="16"/>
                <w:szCs w:val="16"/>
              </w:rPr>
            </w:pPr>
            <w:r w:rsidRPr="006570C8">
              <w:rPr>
                <w:sz w:val="16"/>
                <w:szCs w:val="16"/>
              </w:rPr>
              <w:t>9.00-9.20</w:t>
            </w:r>
          </w:p>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sz w:val="16"/>
                <w:szCs w:val="16"/>
              </w:rPr>
            </w:pPr>
            <w:r w:rsidRPr="006570C8">
              <w:rPr>
                <w:sz w:val="16"/>
                <w:szCs w:val="16"/>
              </w:rPr>
              <w:t>10.05-10.30</w:t>
            </w:r>
          </w:p>
          <w:p w:rsidR="006570C8" w:rsidRPr="006570C8" w:rsidRDefault="006570C8" w:rsidP="006570C8">
            <w:pPr>
              <w:pStyle w:val="a6"/>
              <w:jc w:val="center"/>
              <w:rPr>
                <w:sz w:val="16"/>
                <w:szCs w:val="16"/>
              </w:rPr>
            </w:pPr>
          </w:p>
        </w:tc>
        <w:tc>
          <w:tcPr>
            <w:tcW w:w="2976" w:type="dxa"/>
          </w:tcPr>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sz w:val="16"/>
                <w:szCs w:val="16"/>
              </w:rPr>
            </w:pPr>
            <w:r w:rsidRPr="006570C8">
              <w:rPr>
                <w:sz w:val="16"/>
                <w:szCs w:val="16"/>
              </w:rPr>
              <w:t>9.00-9.25</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Конструктивная  деятельность</w:t>
            </w:r>
          </w:p>
          <w:p w:rsidR="006570C8" w:rsidRPr="006570C8" w:rsidRDefault="006570C8" w:rsidP="006570C8">
            <w:pPr>
              <w:pStyle w:val="a6"/>
              <w:jc w:val="center"/>
              <w:rPr>
                <w:sz w:val="16"/>
                <w:szCs w:val="16"/>
              </w:rPr>
            </w:pPr>
            <w:r w:rsidRPr="006570C8">
              <w:rPr>
                <w:sz w:val="16"/>
                <w:szCs w:val="16"/>
              </w:rPr>
              <w:t>Конструирование</w:t>
            </w:r>
          </w:p>
          <w:p w:rsidR="006570C8" w:rsidRPr="006570C8" w:rsidRDefault="006570C8" w:rsidP="006570C8">
            <w:pPr>
              <w:pStyle w:val="a6"/>
              <w:jc w:val="center"/>
              <w:rPr>
                <w:sz w:val="16"/>
                <w:szCs w:val="16"/>
              </w:rPr>
            </w:pPr>
            <w:r w:rsidRPr="006570C8">
              <w:rPr>
                <w:sz w:val="16"/>
                <w:szCs w:val="16"/>
              </w:rPr>
              <w:t>9.35-9.55</w:t>
            </w:r>
          </w:p>
          <w:p w:rsidR="006570C8" w:rsidRPr="006570C8" w:rsidRDefault="006570C8" w:rsidP="006570C8">
            <w:pPr>
              <w:pStyle w:val="a6"/>
              <w:jc w:val="center"/>
              <w:rPr>
                <w:sz w:val="16"/>
                <w:szCs w:val="16"/>
              </w:rPr>
            </w:pPr>
            <w:r w:rsidRPr="006570C8">
              <w:rPr>
                <w:sz w:val="16"/>
                <w:szCs w:val="16"/>
              </w:rPr>
              <w:t>Продуктивная деятельность</w:t>
            </w:r>
          </w:p>
          <w:p w:rsidR="006570C8" w:rsidRPr="006570C8" w:rsidRDefault="006570C8" w:rsidP="006570C8">
            <w:pPr>
              <w:pStyle w:val="a6"/>
              <w:jc w:val="center"/>
              <w:rPr>
                <w:sz w:val="16"/>
                <w:szCs w:val="16"/>
              </w:rPr>
            </w:pPr>
            <w:r w:rsidRPr="006570C8">
              <w:rPr>
                <w:sz w:val="16"/>
                <w:szCs w:val="16"/>
              </w:rPr>
              <w:t>Рисование</w:t>
            </w:r>
          </w:p>
          <w:p w:rsidR="006570C8" w:rsidRPr="006570C8" w:rsidRDefault="006570C8" w:rsidP="006570C8">
            <w:pPr>
              <w:pStyle w:val="a6"/>
              <w:jc w:val="center"/>
              <w:rPr>
                <w:sz w:val="16"/>
                <w:szCs w:val="16"/>
              </w:rPr>
            </w:pPr>
            <w:r w:rsidRPr="006570C8">
              <w:rPr>
                <w:sz w:val="16"/>
                <w:szCs w:val="16"/>
              </w:rPr>
              <w:t>16.00-16.25</w:t>
            </w:r>
          </w:p>
          <w:p w:rsidR="006570C8" w:rsidRPr="006570C8" w:rsidRDefault="006570C8" w:rsidP="006570C8">
            <w:pPr>
              <w:spacing w:line="240" w:lineRule="auto"/>
              <w:jc w:val="center"/>
              <w:rPr>
                <w:rFonts w:ascii="Times New Roman" w:hAnsi="Times New Roman"/>
                <w:sz w:val="16"/>
                <w:szCs w:val="16"/>
              </w:rPr>
            </w:pPr>
          </w:p>
        </w:tc>
        <w:tc>
          <w:tcPr>
            <w:tcW w:w="2552" w:type="dxa"/>
          </w:tcPr>
          <w:p w:rsidR="006570C8" w:rsidRPr="006570C8" w:rsidRDefault="006570C8" w:rsidP="006570C8">
            <w:pPr>
              <w:pStyle w:val="a6"/>
              <w:jc w:val="center"/>
              <w:rPr>
                <w:i/>
                <w:sz w:val="16"/>
                <w:szCs w:val="16"/>
              </w:rPr>
            </w:pPr>
            <w:r w:rsidRPr="006570C8">
              <w:rPr>
                <w:i/>
                <w:sz w:val="16"/>
                <w:szCs w:val="16"/>
              </w:rPr>
              <w:t>Коммуникативная деятельность</w:t>
            </w:r>
          </w:p>
          <w:p w:rsidR="006570C8" w:rsidRPr="006570C8" w:rsidRDefault="006570C8" w:rsidP="006570C8">
            <w:pPr>
              <w:pStyle w:val="a6"/>
              <w:jc w:val="center"/>
              <w:rPr>
                <w:sz w:val="16"/>
                <w:szCs w:val="16"/>
              </w:rPr>
            </w:pPr>
            <w:r w:rsidRPr="006570C8">
              <w:rPr>
                <w:sz w:val="16"/>
                <w:szCs w:val="16"/>
              </w:rPr>
              <w:t>Коммуникация</w:t>
            </w:r>
          </w:p>
          <w:p w:rsidR="006570C8" w:rsidRPr="006570C8" w:rsidRDefault="006570C8" w:rsidP="006570C8">
            <w:pPr>
              <w:pStyle w:val="a6"/>
              <w:jc w:val="center"/>
              <w:rPr>
                <w:sz w:val="16"/>
                <w:szCs w:val="16"/>
              </w:rPr>
            </w:pPr>
            <w:r w:rsidRPr="006570C8">
              <w:rPr>
                <w:sz w:val="16"/>
                <w:szCs w:val="16"/>
              </w:rPr>
              <w:t>9.00- 9.25</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Продуктивная деятельность</w:t>
            </w:r>
          </w:p>
          <w:p w:rsidR="006570C8" w:rsidRPr="006570C8" w:rsidRDefault="006570C8" w:rsidP="006570C8">
            <w:pPr>
              <w:pStyle w:val="a6"/>
              <w:jc w:val="center"/>
              <w:rPr>
                <w:sz w:val="16"/>
                <w:szCs w:val="16"/>
              </w:rPr>
            </w:pPr>
            <w:r w:rsidRPr="006570C8">
              <w:rPr>
                <w:sz w:val="16"/>
                <w:szCs w:val="16"/>
              </w:rPr>
              <w:t>Лепка/аппликация</w:t>
            </w:r>
          </w:p>
          <w:p w:rsidR="006570C8" w:rsidRPr="006570C8" w:rsidRDefault="006570C8" w:rsidP="006570C8">
            <w:pPr>
              <w:pStyle w:val="a6"/>
              <w:jc w:val="center"/>
              <w:rPr>
                <w:sz w:val="16"/>
                <w:szCs w:val="16"/>
              </w:rPr>
            </w:pPr>
            <w:r w:rsidRPr="006570C8">
              <w:rPr>
                <w:sz w:val="16"/>
                <w:szCs w:val="16"/>
              </w:rPr>
              <w:t>9.30-9.50</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Музыкально-художественная деятельность</w:t>
            </w:r>
          </w:p>
          <w:p w:rsidR="006570C8" w:rsidRPr="006570C8" w:rsidRDefault="006570C8" w:rsidP="006570C8">
            <w:pPr>
              <w:pStyle w:val="a6"/>
              <w:jc w:val="center"/>
              <w:rPr>
                <w:sz w:val="16"/>
                <w:szCs w:val="16"/>
              </w:rPr>
            </w:pPr>
            <w:r w:rsidRPr="006570C8">
              <w:rPr>
                <w:sz w:val="16"/>
                <w:szCs w:val="16"/>
              </w:rPr>
              <w:t>Музыкальное</w:t>
            </w:r>
          </w:p>
          <w:p w:rsidR="006570C8" w:rsidRPr="006570C8" w:rsidRDefault="006570C8" w:rsidP="006570C8">
            <w:pPr>
              <w:pStyle w:val="a6"/>
              <w:jc w:val="center"/>
              <w:rPr>
                <w:sz w:val="16"/>
                <w:szCs w:val="16"/>
              </w:rPr>
            </w:pPr>
            <w:r w:rsidRPr="006570C8">
              <w:rPr>
                <w:sz w:val="16"/>
                <w:szCs w:val="16"/>
              </w:rPr>
              <w:t>15.20-15.45</w:t>
            </w:r>
          </w:p>
        </w:tc>
        <w:tc>
          <w:tcPr>
            <w:tcW w:w="850" w:type="dxa"/>
          </w:tcPr>
          <w:p w:rsidR="006570C8" w:rsidRPr="006570C8" w:rsidRDefault="006570C8" w:rsidP="006570C8">
            <w:pPr>
              <w:pStyle w:val="a6"/>
              <w:rPr>
                <w:i/>
                <w:sz w:val="16"/>
                <w:szCs w:val="16"/>
              </w:rPr>
            </w:pPr>
          </w:p>
          <w:p w:rsidR="006570C8" w:rsidRPr="006570C8" w:rsidRDefault="0039042F" w:rsidP="006570C8">
            <w:pPr>
              <w:pStyle w:val="a6"/>
              <w:jc w:val="center"/>
              <w:rPr>
                <w:b/>
                <w:sz w:val="16"/>
                <w:szCs w:val="16"/>
              </w:rPr>
            </w:pPr>
            <w:r>
              <w:rPr>
                <w:b/>
                <w:sz w:val="16"/>
                <w:szCs w:val="16"/>
              </w:rPr>
              <w:t>3300</w:t>
            </w:r>
          </w:p>
          <w:p w:rsidR="006570C8" w:rsidRPr="006570C8" w:rsidRDefault="006570C8" w:rsidP="006570C8">
            <w:pPr>
              <w:pStyle w:val="a6"/>
              <w:rPr>
                <w:b/>
                <w:sz w:val="16"/>
                <w:szCs w:val="16"/>
              </w:rPr>
            </w:pPr>
          </w:p>
          <w:p w:rsidR="006570C8" w:rsidRPr="006570C8" w:rsidRDefault="006570C8" w:rsidP="006570C8">
            <w:pPr>
              <w:pStyle w:val="a6"/>
              <w:rPr>
                <w:b/>
                <w:sz w:val="16"/>
                <w:szCs w:val="16"/>
              </w:rPr>
            </w:pPr>
          </w:p>
          <w:p w:rsidR="006570C8" w:rsidRPr="006570C8" w:rsidRDefault="006570C8" w:rsidP="006570C8">
            <w:pPr>
              <w:pStyle w:val="a6"/>
              <w:jc w:val="center"/>
              <w:rPr>
                <w:b/>
                <w:sz w:val="16"/>
                <w:szCs w:val="16"/>
              </w:rPr>
            </w:pPr>
          </w:p>
        </w:tc>
      </w:tr>
      <w:tr w:rsidR="006570C8" w:rsidRPr="006570C8" w:rsidTr="006570C8">
        <w:trPr>
          <w:cantSplit/>
          <w:trHeight w:val="1134"/>
        </w:trPr>
        <w:tc>
          <w:tcPr>
            <w:tcW w:w="959" w:type="dxa"/>
            <w:textDirection w:val="btLr"/>
          </w:tcPr>
          <w:p w:rsidR="006570C8" w:rsidRPr="006570C8" w:rsidRDefault="006570C8" w:rsidP="006570C8">
            <w:pPr>
              <w:pStyle w:val="a6"/>
              <w:ind w:left="113" w:right="113"/>
              <w:jc w:val="center"/>
              <w:rPr>
                <w:sz w:val="16"/>
                <w:szCs w:val="16"/>
              </w:rPr>
            </w:pPr>
          </w:p>
          <w:p w:rsidR="006570C8" w:rsidRPr="006570C8" w:rsidRDefault="006570C8" w:rsidP="006570C8">
            <w:pPr>
              <w:pStyle w:val="a6"/>
              <w:ind w:left="113" w:right="113"/>
              <w:jc w:val="center"/>
              <w:rPr>
                <w:sz w:val="16"/>
                <w:szCs w:val="16"/>
              </w:rPr>
            </w:pPr>
            <w:r w:rsidRPr="006570C8">
              <w:rPr>
                <w:sz w:val="16"/>
                <w:szCs w:val="16"/>
              </w:rPr>
              <w:t xml:space="preserve">Старшая  группа  </w:t>
            </w:r>
          </w:p>
          <w:p w:rsidR="006570C8" w:rsidRPr="006570C8" w:rsidRDefault="006570C8" w:rsidP="006570C8">
            <w:pPr>
              <w:pStyle w:val="a6"/>
              <w:ind w:left="113" w:right="113"/>
              <w:jc w:val="center"/>
              <w:rPr>
                <w:sz w:val="16"/>
                <w:szCs w:val="16"/>
              </w:rPr>
            </w:pPr>
            <w:r w:rsidRPr="006570C8">
              <w:rPr>
                <w:sz w:val="16"/>
                <w:szCs w:val="16"/>
              </w:rPr>
              <w:t>№ 6</w:t>
            </w:r>
          </w:p>
        </w:tc>
        <w:tc>
          <w:tcPr>
            <w:tcW w:w="3118" w:type="dxa"/>
          </w:tcPr>
          <w:p w:rsidR="006570C8" w:rsidRPr="006570C8" w:rsidRDefault="006570C8" w:rsidP="006570C8">
            <w:pPr>
              <w:pStyle w:val="a6"/>
              <w:jc w:val="center"/>
              <w:rPr>
                <w:i/>
                <w:sz w:val="16"/>
                <w:szCs w:val="16"/>
              </w:rPr>
            </w:pPr>
            <w:r w:rsidRPr="006570C8">
              <w:rPr>
                <w:i/>
                <w:sz w:val="16"/>
                <w:szCs w:val="16"/>
              </w:rPr>
              <w:t>Коммуникативная деятельность</w:t>
            </w:r>
          </w:p>
          <w:p w:rsidR="006570C8" w:rsidRPr="006570C8" w:rsidRDefault="006570C8" w:rsidP="006570C8">
            <w:pPr>
              <w:pStyle w:val="a6"/>
              <w:jc w:val="center"/>
              <w:rPr>
                <w:sz w:val="16"/>
                <w:szCs w:val="16"/>
              </w:rPr>
            </w:pPr>
            <w:r w:rsidRPr="006570C8">
              <w:rPr>
                <w:sz w:val="16"/>
                <w:szCs w:val="16"/>
              </w:rPr>
              <w:t>Коммуникация</w:t>
            </w:r>
          </w:p>
          <w:p w:rsidR="006570C8" w:rsidRPr="006570C8" w:rsidRDefault="006570C8" w:rsidP="006570C8">
            <w:pPr>
              <w:pStyle w:val="a6"/>
              <w:jc w:val="center"/>
              <w:rPr>
                <w:sz w:val="16"/>
                <w:szCs w:val="16"/>
              </w:rPr>
            </w:pPr>
            <w:r w:rsidRPr="006570C8">
              <w:rPr>
                <w:sz w:val="16"/>
                <w:szCs w:val="16"/>
              </w:rPr>
              <w:t>9.00-9.25</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Продуктивная деятельность</w:t>
            </w:r>
          </w:p>
          <w:p w:rsidR="006570C8" w:rsidRPr="006570C8" w:rsidRDefault="006570C8" w:rsidP="006570C8">
            <w:pPr>
              <w:pStyle w:val="a6"/>
              <w:jc w:val="center"/>
              <w:rPr>
                <w:sz w:val="16"/>
                <w:szCs w:val="16"/>
              </w:rPr>
            </w:pPr>
            <w:r w:rsidRPr="006570C8">
              <w:rPr>
                <w:sz w:val="16"/>
                <w:szCs w:val="16"/>
              </w:rPr>
              <w:t>Рисование</w:t>
            </w:r>
          </w:p>
          <w:p w:rsidR="006570C8" w:rsidRPr="006570C8" w:rsidRDefault="006570C8" w:rsidP="006570C8">
            <w:pPr>
              <w:pStyle w:val="a6"/>
              <w:jc w:val="center"/>
              <w:rPr>
                <w:sz w:val="16"/>
                <w:szCs w:val="16"/>
              </w:rPr>
            </w:pPr>
            <w:r w:rsidRPr="006570C8">
              <w:rPr>
                <w:sz w:val="16"/>
                <w:szCs w:val="16"/>
              </w:rPr>
              <w:t>9.35-9.55</w:t>
            </w:r>
          </w:p>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sz w:val="16"/>
                <w:szCs w:val="16"/>
              </w:rPr>
            </w:pPr>
            <w:r w:rsidRPr="006570C8">
              <w:rPr>
                <w:sz w:val="16"/>
                <w:szCs w:val="16"/>
              </w:rPr>
              <w:t>На воздухе</w:t>
            </w:r>
          </w:p>
        </w:tc>
        <w:tc>
          <w:tcPr>
            <w:tcW w:w="3119" w:type="dxa"/>
          </w:tcPr>
          <w:p w:rsidR="006570C8" w:rsidRPr="006570C8" w:rsidRDefault="006570C8" w:rsidP="006570C8">
            <w:pPr>
              <w:pStyle w:val="a6"/>
              <w:jc w:val="center"/>
              <w:rPr>
                <w:sz w:val="16"/>
                <w:szCs w:val="16"/>
              </w:rPr>
            </w:pPr>
            <w:r w:rsidRPr="006570C8">
              <w:rPr>
                <w:i/>
                <w:sz w:val="16"/>
                <w:szCs w:val="16"/>
              </w:rPr>
              <w:t>Познавательно-исследовательская деятельность</w:t>
            </w:r>
          </w:p>
          <w:p w:rsidR="006570C8" w:rsidRPr="006570C8" w:rsidRDefault="006570C8" w:rsidP="006570C8">
            <w:pPr>
              <w:pStyle w:val="a6"/>
              <w:jc w:val="center"/>
              <w:rPr>
                <w:sz w:val="16"/>
                <w:szCs w:val="16"/>
              </w:rPr>
            </w:pPr>
            <w:r w:rsidRPr="006570C8">
              <w:rPr>
                <w:sz w:val="16"/>
                <w:szCs w:val="16"/>
              </w:rPr>
              <w:t>Формирование целостной картины мира</w:t>
            </w:r>
          </w:p>
          <w:p w:rsidR="006570C8" w:rsidRPr="006570C8" w:rsidRDefault="006570C8" w:rsidP="006570C8">
            <w:pPr>
              <w:pStyle w:val="a6"/>
              <w:jc w:val="center"/>
              <w:rPr>
                <w:sz w:val="16"/>
                <w:szCs w:val="16"/>
              </w:rPr>
            </w:pPr>
            <w:r w:rsidRPr="006570C8">
              <w:rPr>
                <w:sz w:val="16"/>
                <w:szCs w:val="16"/>
              </w:rPr>
              <w:t>9.00-9.25</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Конструктивная  деятельность</w:t>
            </w:r>
          </w:p>
          <w:p w:rsidR="006570C8" w:rsidRPr="006570C8" w:rsidRDefault="006570C8" w:rsidP="006570C8">
            <w:pPr>
              <w:pStyle w:val="a6"/>
              <w:jc w:val="center"/>
              <w:rPr>
                <w:sz w:val="16"/>
                <w:szCs w:val="16"/>
              </w:rPr>
            </w:pPr>
            <w:r w:rsidRPr="006570C8">
              <w:rPr>
                <w:sz w:val="16"/>
                <w:szCs w:val="16"/>
              </w:rPr>
              <w:t>Конструирование</w:t>
            </w:r>
          </w:p>
          <w:p w:rsidR="006570C8" w:rsidRPr="006570C8" w:rsidRDefault="006570C8" w:rsidP="006570C8">
            <w:pPr>
              <w:pStyle w:val="a6"/>
              <w:jc w:val="center"/>
              <w:rPr>
                <w:sz w:val="16"/>
                <w:szCs w:val="16"/>
              </w:rPr>
            </w:pPr>
            <w:r w:rsidRPr="006570C8">
              <w:rPr>
                <w:sz w:val="16"/>
                <w:szCs w:val="16"/>
              </w:rPr>
              <w:t>9.35-9.55</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Музыкально-художественная деятельность</w:t>
            </w:r>
          </w:p>
          <w:p w:rsidR="006570C8" w:rsidRPr="006570C8" w:rsidRDefault="006570C8" w:rsidP="006570C8">
            <w:pPr>
              <w:pStyle w:val="a6"/>
              <w:jc w:val="center"/>
              <w:rPr>
                <w:sz w:val="16"/>
                <w:szCs w:val="16"/>
              </w:rPr>
            </w:pPr>
            <w:r w:rsidRPr="006570C8">
              <w:rPr>
                <w:sz w:val="16"/>
                <w:szCs w:val="16"/>
              </w:rPr>
              <w:t>Музыкальное</w:t>
            </w:r>
          </w:p>
          <w:p w:rsidR="006570C8" w:rsidRPr="006570C8" w:rsidRDefault="006570C8" w:rsidP="006570C8">
            <w:pPr>
              <w:pStyle w:val="a6"/>
              <w:jc w:val="center"/>
              <w:rPr>
                <w:sz w:val="16"/>
                <w:szCs w:val="16"/>
              </w:rPr>
            </w:pPr>
            <w:r w:rsidRPr="006570C8">
              <w:rPr>
                <w:sz w:val="16"/>
                <w:szCs w:val="16"/>
              </w:rPr>
              <w:t>15.20-15.45</w:t>
            </w:r>
          </w:p>
        </w:tc>
        <w:tc>
          <w:tcPr>
            <w:tcW w:w="2977" w:type="dxa"/>
          </w:tcPr>
          <w:p w:rsidR="006570C8" w:rsidRPr="006570C8" w:rsidRDefault="006570C8" w:rsidP="006570C8">
            <w:pPr>
              <w:pStyle w:val="a6"/>
              <w:jc w:val="center"/>
              <w:rPr>
                <w:i/>
                <w:sz w:val="16"/>
                <w:szCs w:val="16"/>
              </w:rPr>
            </w:pPr>
            <w:r w:rsidRPr="006570C8">
              <w:rPr>
                <w:i/>
                <w:sz w:val="16"/>
                <w:szCs w:val="16"/>
              </w:rPr>
              <w:t>Коммуникативная деятельность</w:t>
            </w:r>
          </w:p>
          <w:p w:rsidR="006570C8" w:rsidRPr="006570C8" w:rsidRDefault="006570C8" w:rsidP="006570C8">
            <w:pPr>
              <w:pStyle w:val="a6"/>
              <w:jc w:val="center"/>
              <w:rPr>
                <w:sz w:val="16"/>
                <w:szCs w:val="16"/>
              </w:rPr>
            </w:pPr>
            <w:r w:rsidRPr="006570C8">
              <w:rPr>
                <w:sz w:val="16"/>
                <w:szCs w:val="16"/>
              </w:rPr>
              <w:t>Коммуникация</w:t>
            </w:r>
          </w:p>
          <w:p w:rsidR="006570C8" w:rsidRPr="006570C8" w:rsidRDefault="006570C8" w:rsidP="006570C8">
            <w:pPr>
              <w:pStyle w:val="a6"/>
              <w:jc w:val="center"/>
              <w:rPr>
                <w:sz w:val="16"/>
                <w:szCs w:val="16"/>
              </w:rPr>
            </w:pPr>
            <w:r w:rsidRPr="006570C8">
              <w:rPr>
                <w:sz w:val="16"/>
                <w:szCs w:val="16"/>
              </w:rPr>
              <w:t>9.00-9.25</w:t>
            </w:r>
          </w:p>
          <w:p w:rsidR="006570C8" w:rsidRPr="006570C8" w:rsidRDefault="006570C8" w:rsidP="006570C8">
            <w:pPr>
              <w:pStyle w:val="a6"/>
              <w:jc w:val="center"/>
              <w:rPr>
                <w:i/>
                <w:sz w:val="16"/>
                <w:szCs w:val="16"/>
              </w:rPr>
            </w:pPr>
            <w:r w:rsidRPr="006570C8">
              <w:rPr>
                <w:i/>
                <w:sz w:val="16"/>
                <w:szCs w:val="16"/>
              </w:rPr>
              <w:t>Продуктивная деятельность</w:t>
            </w:r>
          </w:p>
          <w:p w:rsidR="006570C8" w:rsidRPr="006570C8" w:rsidRDefault="006570C8" w:rsidP="006570C8">
            <w:pPr>
              <w:pStyle w:val="a6"/>
              <w:jc w:val="center"/>
              <w:rPr>
                <w:i/>
                <w:sz w:val="16"/>
                <w:szCs w:val="16"/>
              </w:rPr>
            </w:pPr>
            <w:r w:rsidRPr="006570C8">
              <w:rPr>
                <w:i/>
                <w:sz w:val="16"/>
                <w:szCs w:val="16"/>
              </w:rPr>
              <w:t>Рисование</w:t>
            </w:r>
          </w:p>
          <w:p w:rsidR="006570C8" w:rsidRPr="006570C8" w:rsidRDefault="006570C8" w:rsidP="006570C8">
            <w:pPr>
              <w:pStyle w:val="a6"/>
              <w:jc w:val="center"/>
              <w:rPr>
                <w:i/>
                <w:sz w:val="16"/>
                <w:szCs w:val="16"/>
              </w:rPr>
            </w:pPr>
            <w:r w:rsidRPr="006570C8">
              <w:rPr>
                <w:i/>
                <w:sz w:val="16"/>
                <w:szCs w:val="16"/>
              </w:rPr>
              <w:t>9.30-9.50</w:t>
            </w:r>
          </w:p>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sz w:val="16"/>
                <w:szCs w:val="16"/>
              </w:rPr>
            </w:pPr>
            <w:r w:rsidRPr="006570C8">
              <w:rPr>
                <w:sz w:val="16"/>
                <w:szCs w:val="16"/>
              </w:rPr>
              <w:t>10.40-11.05</w:t>
            </w:r>
          </w:p>
          <w:p w:rsidR="006570C8" w:rsidRPr="006570C8" w:rsidRDefault="006570C8" w:rsidP="006570C8">
            <w:pPr>
              <w:pStyle w:val="a6"/>
              <w:jc w:val="center"/>
              <w:rPr>
                <w:sz w:val="16"/>
                <w:szCs w:val="16"/>
              </w:rPr>
            </w:pPr>
          </w:p>
        </w:tc>
        <w:tc>
          <w:tcPr>
            <w:tcW w:w="2976" w:type="dxa"/>
          </w:tcPr>
          <w:p w:rsidR="006570C8" w:rsidRPr="006570C8" w:rsidRDefault="006570C8" w:rsidP="006570C8">
            <w:pPr>
              <w:pStyle w:val="a6"/>
              <w:jc w:val="center"/>
              <w:rPr>
                <w:sz w:val="16"/>
                <w:szCs w:val="16"/>
              </w:rPr>
            </w:pPr>
            <w:r w:rsidRPr="006570C8">
              <w:rPr>
                <w:i/>
                <w:sz w:val="16"/>
                <w:szCs w:val="16"/>
              </w:rPr>
              <w:t>Познавательно-исследовательская деятельность</w:t>
            </w:r>
          </w:p>
          <w:p w:rsidR="006570C8" w:rsidRPr="006570C8" w:rsidRDefault="006570C8" w:rsidP="006570C8">
            <w:pPr>
              <w:pStyle w:val="a6"/>
              <w:jc w:val="center"/>
              <w:rPr>
                <w:sz w:val="16"/>
                <w:szCs w:val="16"/>
              </w:rPr>
            </w:pPr>
            <w:r w:rsidRPr="006570C8">
              <w:rPr>
                <w:sz w:val="16"/>
                <w:szCs w:val="16"/>
              </w:rPr>
              <w:t>ФЭМП</w:t>
            </w:r>
          </w:p>
          <w:p w:rsidR="006570C8" w:rsidRPr="006570C8" w:rsidRDefault="006570C8" w:rsidP="006570C8">
            <w:pPr>
              <w:pStyle w:val="a6"/>
              <w:jc w:val="center"/>
              <w:rPr>
                <w:sz w:val="16"/>
                <w:szCs w:val="16"/>
              </w:rPr>
            </w:pPr>
            <w:r w:rsidRPr="006570C8">
              <w:rPr>
                <w:sz w:val="16"/>
                <w:szCs w:val="16"/>
              </w:rPr>
              <w:t>9.00-9.20</w:t>
            </w:r>
          </w:p>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sz w:val="16"/>
                <w:szCs w:val="16"/>
              </w:rPr>
            </w:pPr>
            <w:r w:rsidRPr="006570C8">
              <w:rPr>
                <w:sz w:val="16"/>
                <w:szCs w:val="16"/>
              </w:rPr>
              <w:t>9.35-10.00</w:t>
            </w:r>
          </w:p>
          <w:p w:rsidR="006570C8" w:rsidRPr="006570C8" w:rsidRDefault="006570C8" w:rsidP="006570C8">
            <w:pPr>
              <w:spacing w:line="240" w:lineRule="auto"/>
              <w:jc w:val="center"/>
              <w:rPr>
                <w:rFonts w:ascii="Times New Roman" w:hAnsi="Times New Roman"/>
                <w:sz w:val="16"/>
                <w:szCs w:val="16"/>
              </w:rPr>
            </w:pPr>
          </w:p>
        </w:tc>
        <w:tc>
          <w:tcPr>
            <w:tcW w:w="2552" w:type="dxa"/>
          </w:tcPr>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Продуктивная деятельность</w:t>
            </w:r>
          </w:p>
          <w:p w:rsidR="006570C8" w:rsidRPr="006570C8" w:rsidRDefault="006570C8" w:rsidP="006570C8">
            <w:pPr>
              <w:pStyle w:val="a6"/>
              <w:jc w:val="center"/>
              <w:rPr>
                <w:sz w:val="16"/>
                <w:szCs w:val="16"/>
              </w:rPr>
            </w:pPr>
            <w:r w:rsidRPr="006570C8">
              <w:rPr>
                <w:sz w:val="16"/>
                <w:szCs w:val="16"/>
              </w:rPr>
              <w:t>Лепка/аппликация</w:t>
            </w:r>
          </w:p>
          <w:p w:rsidR="006570C8" w:rsidRPr="006570C8" w:rsidRDefault="006570C8" w:rsidP="006570C8">
            <w:pPr>
              <w:pStyle w:val="a6"/>
              <w:jc w:val="center"/>
              <w:rPr>
                <w:sz w:val="16"/>
                <w:szCs w:val="16"/>
              </w:rPr>
            </w:pPr>
            <w:r w:rsidRPr="006570C8">
              <w:rPr>
                <w:sz w:val="16"/>
                <w:szCs w:val="16"/>
              </w:rPr>
              <w:t>9.00-9.20</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Музыкально-художественная деятельность</w:t>
            </w:r>
          </w:p>
          <w:p w:rsidR="006570C8" w:rsidRPr="006570C8" w:rsidRDefault="006570C8" w:rsidP="006570C8">
            <w:pPr>
              <w:pStyle w:val="a6"/>
              <w:jc w:val="center"/>
              <w:rPr>
                <w:sz w:val="16"/>
                <w:szCs w:val="16"/>
              </w:rPr>
            </w:pPr>
            <w:r w:rsidRPr="006570C8">
              <w:rPr>
                <w:sz w:val="16"/>
                <w:szCs w:val="16"/>
              </w:rPr>
              <w:t>Музыкальное</w:t>
            </w:r>
          </w:p>
          <w:p w:rsidR="006570C8" w:rsidRPr="006570C8" w:rsidRDefault="006570C8" w:rsidP="006570C8">
            <w:pPr>
              <w:pStyle w:val="a6"/>
              <w:jc w:val="center"/>
              <w:rPr>
                <w:sz w:val="16"/>
                <w:szCs w:val="16"/>
              </w:rPr>
            </w:pPr>
            <w:r w:rsidRPr="006570C8">
              <w:rPr>
                <w:sz w:val="16"/>
                <w:szCs w:val="16"/>
              </w:rPr>
              <w:t>10.10-10.35</w:t>
            </w:r>
          </w:p>
          <w:p w:rsidR="006570C8" w:rsidRPr="006570C8" w:rsidRDefault="006570C8" w:rsidP="006570C8">
            <w:pPr>
              <w:spacing w:line="240" w:lineRule="auto"/>
              <w:jc w:val="center"/>
              <w:rPr>
                <w:rFonts w:ascii="Times New Roman" w:hAnsi="Times New Roman"/>
                <w:i/>
                <w:sz w:val="16"/>
                <w:szCs w:val="16"/>
              </w:rPr>
            </w:pPr>
          </w:p>
          <w:p w:rsidR="006570C8" w:rsidRPr="006570C8" w:rsidRDefault="006570C8" w:rsidP="006570C8">
            <w:pPr>
              <w:pStyle w:val="a6"/>
              <w:jc w:val="center"/>
              <w:rPr>
                <w:sz w:val="16"/>
                <w:szCs w:val="16"/>
              </w:rPr>
            </w:pPr>
          </w:p>
        </w:tc>
        <w:tc>
          <w:tcPr>
            <w:tcW w:w="850" w:type="dxa"/>
          </w:tcPr>
          <w:p w:rsidR="006570C8" w:rsidRPr="006570C8" w:rsidRDefault="006570C8" w:rsidP="006570C8">
            <w:pPr>
              <w:pStyle w:val="a6"/>
              <w:jc w:val="center"/>
              <w:rPr>
                <w:sz w:val="16"/>
                <w:szCs w:val="16"/>
              </w:rPr>
            </w:pPr>
          </w:p>
          <w:p w:rsidR="006570C8" w:rsidRPr="006570C8" w:rsidRDefault="006570C8" w:rsidP="006570C8">
            <w:pPr>
              <w:pStyle w:val="a6"/>
              <w:jc w:val="center"/>
              <w:rPr>
                <w:sz w:val="16"/>
                <w:szCs w:val="16"/>
              </w:rPr>
            </w:pPr>
          </w:p>
          <w:p w:rsidR="006570C8" w:rsidRPr="006570C8" w:rsidRDefault="006570C8" w:rsidP="006570C8">
            <w:pPr>
              <w:pStyle w:val="a6"/>
              <w:jc w:val="center"/>
              <w:rPr>
                <w:sz w:val="16"/>
                <w:szCs w:val="16"/>
              </w:rPr>
            </w:pPr>
          </w:p>
          <w:p w:rsidR="006570C8" w:rsidRPr="006570C8" w:rsidRDefault="006570C8" w:rsidP="006570C8">
            <w:pPr>
              <w:pStyle w:val="a6"/>
              <w:jc w:val="center"/>
              <w:rPr>
                <w:b/>
                <w:sz w:val="16"/>
                <w:szCs w:val="16"/>
              </w:rPr>
            </w:pPr>
            <w:r w:rsidRPr="006570C8">
              <w:rPr>
                <w:b/>
                <w:sz w:val="16"/>
                <w:szCs w:val="16"/>
              </w:rPr>
              <w:t>3</w:t>
            </w:r>
            <w:r w:rsidR="0039042F">
              <w:rPr>
                <w:b/>
                <w:sz w:val="16"/>
                <w:szCs w:val="16"/>
              </w:rPr>
              <w:t>3</w:t>
            </w:r>
            <w:r w:rsidRPr="006570C8">
              <w:rPr>
                <w:b/>
                <w:sz w:val="16"/>
                <w:szCs w:val="16"/>
              </w:rPr>
              <w:t>00</w:t>
            </w:r>
          </w:p>
          <w:p w:rsidR="006570C8" w:rsidRPr="006570C8" w:rsidRDefault="006570C8" w:rsidP="006570C8">
            <w:pPr>
              <w:pStyle w:val="a6"/>
              <w:jc w:val="center"/>
              <w:rPr>
                <w:b/>
                <w:sz w:val="16"/>
                <w:szCs w:val="16"/>
              </w:rPr>
            </w:pPr>
          </w:p>
          <w:p w:rsidR="006570C8" w:rsidRPr="006570C8" w:rsidRDefault="006570C8" w:rsidP="006570C8">
            <w:pPr>
              <w:pStyle w:val="a6"/>
              <w:jc w:val="center"/>
              <w:rPr>
                <w:b/>
                <w:sz w:val="16"/>
                <w:szCs w:val="16"/>
              </w:rPr>
            </w:pPr>
          </w:p>
        </w:tc>
      </w:tr>
      <w:tr w:rsidR="006570C8" w:rsidRPr="006570C8" w:rsidTr="006570C8">
        <w:trPr>
          <w:cantSplit/>
          <w:trHeight w:val="1134"/>
        </w:trPr>
        <w:tc>
          <w:tcPr>
            <w:tcW w:w="959" w:type="dxa"/>
            <w:textDirection w:val="btLr"/>
          </w:tcPr>
          <w:p w:rsidR="006570C8" w:rsidRPr="006570C8" w:rsidRDefault="006570C8" w:rsidP="006570C8">
            <w:pPr>
              <w:pStyle w:val="a6"/>
              <w:ind w:left="113" w:right="113"/>
              <w:jc w:val="center"/>
              <w:rPr>
                <w:sz w:val="16"/>
                <w:szCs w:val="16"/>
              </w:rPr>
            </w:pPr>
          </w:p>
          <w:p w:rsidR="006570C8" w:rsidRPr="006570C8" w:rsidRDefault="006570C8" w:rsidP="006570C8">
            <w:pPr>
              <w:pStyle w:val="a6"/>
              <w:ind w:left="113" w:right="113"/>
              <w:jc w:val="center"/>
              <w:rPr>
                <w:sz w:val="16"/>
                <w:szCs w:val="16"/>
              </w:rPr>
            </w:pPr>
            <w:r w:rsidRPr="006570C8">
              <w:rPr>
                <w:sz w:val="16"/>
                <w:szCs w:val="16"/>
              </w:rPr>
              <w:t>Подготовительная к школе группа</w:t>
            </w:r>
          </w:p>
          <w:p w:rsidR="006570C8" w:rsidRPr="006570C8" w:rsidRDefault="006570C8" w:rsidP="006570C8">
            <w:pPr>
              <w:pStyle w:val="a6"/>
              <w:ind w:left="113" w:right="113"/>
              <w:jc w:val="center"/>
              <w:rPr>
                <w:sz w:val="16"/>
                <w:szCs w:val="16"/>
              </w:rPr>
            </w:pPr>
            <w:r w:rsidRPr="006570C8">
              <w:rPr>
                <w:sz w:val="16"/>
                <w:szCs w:val="16"/>
              </w:rPr>
              <w:t>№ 4</w:t>
            </w:r>
          </w:p>
        </w:tc>
        <w:tc>
          <w:tcPr>
            <w:tcW w:w="3118" w:type="dxa"/>
          </w:tcPr>
          <w:p w:rsidR="006570C8" w:rsidRPr="006570C8" w:rsidRDefault="006570C8" w:rsidP="006570C8">
            <w:pPr>
              <w:pStyle w:val="a6"/>
              <w:jc w:val="center"/>
              <w:rPr>
                <w:sz w:val="16"/>
                <w:szCs w:val="16"/>
              </w:rPr>
            </w:pPr>
            <w:r w:rsidRPr="006570C8">
              <w:rPr>
                <w:i/>
                <w:sz w:val="16"/>
                <w:szCs w:val="16"/>
              </w:rPr>
              <w:t>Познавательно-исследовательская деятельность</w:t>
            </w:r>
          </w:p>
          <w:p w:rsidR="006570C8" w:rsidRPr="006570C8" w:rsidRDefault="006570C8" w:rsidP="006570C8">
            <w:pPr>
              <w:pStyle w:val="a6"/>
              <w:jc w:val="center"/>
              <w:rPr>
                <w:sz w:val="16"/>
                <w:szCs w:val="16"/>
              </w:rPr>
            </w:pPr>
            <w:r w:rsidRPr="006570C8">
              <w:rPr>
                <w:sz w:val="16"/>
                <w:szCs w:val="16"/>
              </w:rPr>
              <w:t>Формирование целостной картины мира</w:t>
            </w:r>
          </w:p>
          <w:p w:rsidR="006570C8" w:rsidRPr="006570C8" w:rsidRDefault="006570C8" w:rsidP="006570C8">
            <w:pPr>
              <w:pStyle w:val="a6"/>
              <w:jc w:val="center"/>
              <w:rPr>
                <w:sz w:val="16"/>
                <w:szCs w:val="16"/>
              </w:rPr>
            </w:pPr>
            <w:r w:rsidRPr="006570C8">
              <w:rPr>
                <w:sz w:val="16"/>
                <w:szCs w:val="16"/>
              </w:rPr>
              <w:t>9.00-9.30</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Продуктивная деятельность</w:t>
            </w:r>
          </w:p>
          <w:p w:rsidR="006570C8" w:rsidRPr="006570C8" w:rsidRDefault="006570C8" w:rsidP="006570C8">
            <w:pPr>
              <w:pStyle w:val="a6"/>
              <w:jc w:val="center"/>
              <w:rPr>
                <w:sz w:val="16"/>
                <w:szCs w:val="16"/>
              </w:rPr>
            </w:pPr>
            <w:r w:rsidRPr="006570C8">
              <w:rPr>
                <w:sz w:val="16"/>
                <w:szCs w:val="16"/>
              </w:rPr>
              <w:t>Рисование</w:t>
            </w:r>
          </w:p>
          <w:p w:rsidR="006570C8" w:rsidRPr="006570C8" w:rsidRDefault="006570C8" w:rsidP="006570C8">
            <w:pPr>
              <w:pStyle w:val="a6"/>
              <w:jc w:val="center"/>
              <w:rPr>
                <w:sz w:val="16"/>
                <w:szCs w:val="16"/>
              </w:rPr>
            </w:pPr>
            <w:r w:rsidRPr="006570C8">
              <w:rPr>
                <w:sz w:val="16"/>
                <w:szCs w:val="16"/>
              </w:rPr>
              <w:t>9.40-10.10</w:t>
            </w:r>
          </w:p>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sz w:val="16"/>
                <w:szCs w:val="16"/>
              </w:rPr>
            </w:pPr>
            <w:r w:rsidRPr="006570C8">
              <w:rPr>
                <w:sz w:val="16"/>
                <w:szCs w:val="16"/>
              </w:rPr>
              <w:t>10.20-10.50</w:t>
            </w:r>
          </w:p>
        </w:tc>
        <w:tc>
          <w:tcPr>
            <w:tcW w:w="3119" w:type="dxa"/>
          </w:tcPr>
          <w:p w:rsidR="006570C8" w:rsidRPr="006570C8" w:rsidRDefault="006570C8" w:rsidP="006570C8">
            <w:pPr>
              <w:pStyle w:val="a6"/>
              <w:jc w:val="center"/>
              <w:rPr>
                <w:sz w:val="16"/>
                <w:szCs w:val="16"/>
              </w:rPr>
            </w:pPr>
            <w:r w:rsidRPr="006570C8">
              <w:rPr>
                <w:i/>
                <w:sz w:val="16"/>
                <w:szCs w:val="16"/>
              </w:rPr>
              <w:t>Познавательно-исследовательская деятельность</w:t>
            </w:r>
          </w:p>
          <w:p w:rsidR="006570C8" w:rsidRPr="006570C8" w:rsidRDefault="006570C8" w:rsidP="006570C8">
            <w:pPr>
              <w:pStyle w:val="a6"/>
              <w:jc w:val="center"/>
              <w:rPr>
                <w:sz w:val="16"/>
                <w:szCs w:val="16"/>
              </w:rPr>
            </w:pPr>
            <w:r w:rsidRPr="006570C8">
              <w:rPr>
                <w:sz w:val="16"/>
                <w:szCs w:val="16"/>
              </w:rPr>
              <w:t>ФЭМП</w:t>
            </w:r>
          </w:p>
          <w:p w:rsidR="006570C8" w:rsidRPr="006570C8" w:rsidRDefault="006570C8" w:rsidP="006570C8">
            <w:pPr>
              <w:pStyle w:val="a6"/>
              <w:tabs>
                <w:tab w:val="left" w:pos="1200"/>
              </w:tabs>
              <w:jc w:val="center"/>
              <w:rPr>
                <w:sz w:val="16"/>
                <w:szCs w:val="16"/>
              </w:rPr>
            </w:pPr>
            <w:r w:rsidRPr="006570C8">
              <w:rPr>
                <w:sz w:val="16"/>
                <w:szCs w:val="16"/>
              </w:rPr>
              <w:t>9.00-9.30</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Продуктивная деятельность</w:t>
            </w:r>
          </w:p>
          <w:p w:rsidR="006570C8" w:rsidRPr="006570C8" w:rsidRDefault="006570C8" w:rsidP="006570C8">
            <w:pPr>
              <w:pStyle w:val="a6"/>
              <w:jc w:val="center"/>
              <w:rPr>
                <w:sz w:val="16"/>
                <w:szCs w:val="16"/>
              </w:rPr>
            </w:pPr>
            <w:r w:rsidRPr="006570C8">
              <w:rPr>
                <w:sz w:val="16"/>
                <w:szCs w:val="16"/>
              </w:rPr>
              <w:t>Лепка /аппликация</w:t>
            </w:r>
          </w:p>
          <w:p w:rsidR="006570C8" w:rsidRPr="006570C8" w:rsidRDefault="006570C8" w:rsidP="006570C8">
            <w:pPr>
              <w:pStyle w:val="a6"/>
              <w:tabs>
                <w:tab w:val="left" w:pos="1200"/>
              </w:tabs>
              <w:jc w:val="center"/>
              <w:rPr>
                <w:sz w:val="16"/>
                <w:szCs w:val="16"/>
              </w:rPr>
            </w:pPr>
            <w:r w:rsidRPr="006570C8">
              <w:rPr>
                <w:sz w:val="16"/>
                <w:szCs w:val="16"/>
              </w:rPr>
              <w:t>9.40-10.10</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Музыкально-художественная деятельность</w:t>
            </w:r>
          </w:p>
          <w:p w:rsidR="006570C8" w:rsidRPr="006570C8" w:rsidRDefault="006570C8" w:rsidP="006570C8">
            <w:pPr>
              <w:pStyle w:val="a6"/>
              <w:tabs>
                <w:tab w:val="left" w:pos="1200"/>
              </w:tabs>
              <w:jc w:val="center"/>
              <w:rPr>
                <w:sz w:val="16"/>
                <w:szCs w:val="16"/>
              </w:rPr>
            </w:pPr>
            <w:r w:rsidRPr="006570C8">
              <w:rPr>
                <w:sz w:val="16"/>
                <w:szCs w:val="16"/>
              </w:rPr>
              <w:t>Музыкальное</w:t>
            </w:r>
          </w:p>
          <w:p w:rsidR="006570C8" w:rsidRPr="006570C8" w:rsidRDefault="006570C8" w:rsidP="006570C8">
            <w:pPr>
              <w:pStyle w:val="a6"/>
              <w:tabs>
                <w:tab w:val="left" w:pos="1200"/>
              </w:tabs>
              <w:jc w:val="center"/>
              <w:rPr>
                <w:sz w:val="16"/>
                <w:szCs w:val="16"/>
              </w:rPr>
            </w:pPr>
            <w:r w:rsidRPr="006570C8">
              <w:rPr>
                <w:sz w:val="16"/>
                <w:szCs w:val="16"/>
              </w:rPr>
              <w:t>10.40-11.10</w:t>
            </w:r>
          </w:p>
        </w:tc>
        <w:tc>
          <w:tcPr>
            <w:tcW w:w="2977" w:type="dxa"/>
          </w:tcPr>
          <w:p w:rsidR="006570C8" w:rsidRPr="006570C8" w:rsidRDefault="006570C8" w:rsidP="006570C8">
            <w:pPr>
              <w:pStyle w:val="a6"/>
              <w:jc w:val="center"/>
              <w:rPr>
                <w:i/>
                <w:sz w:val="16"/>
                <w:szCs w:val="16"/>
              </w:rPr>
            </w:pPr>
            <w:r w:rsidRPr="006570C8">
              <w:rPr>
                <w:i/>
                <w:sz w:val="16"/>
                <w:szCs w:val="16"/>
              </w:rPr>
              <w:t>Коммуникативная деятельность</w:t>
            </w:r>
          </w:p>
          <w:p w:rsidR="006570C8" w:rsidRPr="006570C8" w:rsidRDefault="006570C8" w:rsidP="006570C8">
            <w:pPr>
              <w:pStyle w:val="a6"/>
              <w:jc w:val="center"/>
              <w:rPr>
                <w:sz w:val="16"/>
                <w:szCs w:val="16"/>
              </w:rPr>
            </w:pPr>
            <w:r w:rsidRPr="006570C8">
              <w:rPr>
                <w:sz w:val="16"/>
                <w:szCs w:val="16"/>
              </w:rPr>
              <w:t>Коммуникация</w:t>
            </w:r>
          </w:p>
          <w:p w:rsidR="006570C8" w:rsidRPr="006570C8" w:rsidRDefault="006570C8" w:rsidP="006570C8">
            <w:pPr>
              <w:pStyle w:val="a6"/>
              <w:jc w:val="center"/>
              <w:rPr>
                <w:sz w:val="16"/>
                <w:szCs w:val="16"/>
              </w:rPr>
            </w:pPr>
            <w:r w:rsidRPr="006570C8">
              <w:rPr>
                <w:sz w:val="16"/>
                <w:szCs w:val="16"/>
              </w:rPr>
              <w:t>9.00-9.30</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Конструктивная  деятельность</w:t>
            </w:r>
          </w:p>
          <w:p w:rsidR="006570C8" w:rsidRPr="006570C8" w:rsidRDefault="006570C8" w:rsidP="006570C8">
            <w:pPr>
              <w:pStyle w:val="a6"/>
              <w:jc w:val="center"/>
              <w:rPr>
                <w:sz w:val="16"/>
                <w:szCs w:val="16"/>
              </w:rPr>
            </w:pPr>
            <w:r w:rsidRPr="006570C8">
              <w:rPr>
                <w:sz w:val="16"/>
                <w:szCs w:val="16"/>
              </w:rPr>
              <w:t>Конструирование</w:t>
            </w:r>
          </w:p>
          <w:p w:rsidR="006570C8" w:rsidRPr="006570C8" w:rsidRDefault="006570C8" w:rsidP="006570C8">
            <w:pPr>
              <w:pStyle w:val="a6"/>
              <w:jc w:val="center"/>
              <w:rPr>
                <w:sz w:val="16"/>
                <w:szCs w:val="16"/>
              </w:rPr>
            </w:pPr>
            <w:r w:rsidRPr="006570C8">
              <w:rPr>
                <w:sz w:val="16"/>
                <w:szCs w:val="16"/>
              </w:rPr>
              <w:t>9.40-10.10</w:t>
            </w:r>
          </w:p>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sz w:val="16"/>
                <w:szCs w:val="16"/>
              </w:rPr>
            </w:pPr>
            <w:r w:rsidRPr="006570C8">
              <w:rPr>
                <w:sz w:val="16"/>
                <w:szCs w:val="16"/>
              </w:rPr>
              <w:t>На воздухе</w:t>
            </w:r>
          </w:p>
          <w:p w:rsidR="006570C8" w:rsidRPr="006570C8" w:rsidRDefault="006570C8" w:rsidP="006570C8">
            <w:pPr>
              <w:pStyle w:val="a6"/>
              <w:jc w:val="center"/>
              <w:rPr>
                <w:sz w:val="16"/>
                <w:szCs w:val="16"/>
              </w:rPr>
            </w:pPr>
          </w:p>
        </w:tc>
        <w:tc>
          <w:tcPr>
            <w:tcW w:w="2976" w:type="dxa"/>
          </w:tcPr>
          <w:p w:rsidR="006570C8" w:rsidRPr="006570C8" w:rsidRDefault="006570C8" w:rsidP="006570C8">
            <w:pPr>
              <w:pStyle w:val="a6"/>
              <w:jc w:val="center"/>
              <w:rPr>
                <w:sz w:val="16"/>
                <w:szCs w:val="16"/>
              </w:rPr>
            </w:pPr>
            <w:r w:rsidRPr="006570C8">
              <w:rPr>
                <w:i/>
                <w:sz w:val="16"/>
                <w:szCs w:val="16"/>
              </w:rPr>
              <w:t>Познавательно-исследовательская деятельность</w:t>
            </w:r>
          </w:p>
          <w:p w:rsidR="006570C8" w:rsidRPr="006570C8" w:rsidRDefault="006570C8" w:rsidP="006570C8">
            <w:pPr>
              <w:pStyle w:val="a6"/>
              <w:jc w:val="center"/>
              <w:rPr>
                <w:sz w:val="16"/>
                <w:szCs w:val="16"/>
              </w:rPr>
            </w:pPr>
            <w:r w:rsidRPr="006570C8">
              <w:rPr>
                <w:sz w:val="16"/>
                <w:szCs w:val="16"/>
              </w:rPr>
              <w:t>ФЭМП</w:t>
            </w:r>
          </w:p>
          <w:p w:rsidR="006570C8" w:rsidRPr="006570C8" w:rsidRDefault="006570C8" w:rsidP="006570C8">
            <w:pPr>
              <w:pStyle w:val="a6"/>
              <w:jc w:val="center"/>
              <w:rPr>
                <w:sz w:val="16"/>
                <w:szCs w:val="16"/>
              </w:rPr>
            </w:pPr>
            <w:r w:rsidRPr="006570C8">
              <w:rPr>
                <w:sz w:val="16"/>
                <w:szCs w:val="16"/>
              </w:rPr>
              <w:t>9.00-9.30</w:t>
            </w:r>
          </w:p>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sz w:val="16"/>
                <w:szCs w:val="16"/>
              </w:rPr>
            </w:pPr>
            <w:r w:rsidRPr="006570C8">
              <w:rPr>
                <w:sz w:val="16"/>
                <w:szCs w:val="16"/>
              </w:rPr>
              <w:t>10.10-10.40</w:t>
            </w:r>
          </w:p>
          <w:p w:rsidR="006570C8" w:rsidRPr="006570C8" w:rsidRDefault="006570C8" w:rsidP="006570C8">
            <w:pPr>
              <w:pStyle w:val="a6"/>
              <w:jc w:val="center"/>
              <w:rPr>
                <w:sz w:val="16"/>
                <w:szCs w:val="16"/>
              </w:rPr>
            </w:pPr>
          </w:p>
        </w:tc>
        <w:tc>
          <w:tcPr>
            <w:tcW w:w="2552" w:type="dxa"/>
          </w:tcPr>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Музыкально-художественная деятельность</w:t>
            </w:r>
          </w:p>
          <w:p w:rsidR="006570C8" w:rsidRPr="006570C8" w:rsidRDefault="006570C8" w:rsidP="006570C8">
            <w:pPr>
              <w:pStyle w:val="a6"/>
              <w:jc w:val="center"/>
              <w:rPr>
                <w:sz w:val="16"/>
                <w:szCs w:val="16"/>
              </w:rPr>
            </w:pPr>
            <w:r w:rsidRPr="006570C8">
              <w:rPr>
                <w:sz w:val="16"/>
                <w:szCs w:val="16"/>
              </w:rPr>
              <w:t>Музыкальное</w:t>
            </w:r>
          </w:p>
          <w:p w:rsidR="006570C8" w:rsidRPr="006570C8" w:rsidRDefault="006570C8" w:rsidP="006570C8">
            <w:pPr>
              <w:pStyle w:val="a6"/>
              <w:jc w:val="center"/>
              <w:rPr>
                <w:sz w:val="16"/>
                <w:szCs w:val="16"/>
              </w:rPr>
            </w:pPr>
            <w:r w:rsidRPr="006570C8">
              <w:rPr>
                <w:sz w:val="16"/>
                <w:szCs w:val="16"/>
              </w:rPr>
              <w:t>9.00-9.30</w:t>
            </w:r>
          </w:p>
          <w:p w:rsidR="006570C8" w:rsidRPr="006570C8" w:rsidRDefault="006570C8" w:rsidP="006570C8">
            <w:pPr>
              <w:pStyle w:val="a6"/>
              <w:jc w:val="center"/>
              <w:rPr>
                <w:i/>
                <w:sz w:val="16"/>
                <w:szCs w:val="16"/>
              </w:rPr>
            </w:pPr>
            <w:r w:rsidRPr="006570C8">
              <w:rPr>
                <w:i/>
                <w:sz w:val="16"/>
                <w:szCs w:val="16"/>
              </w:rPr>
              <w:t>Коммуникативная деятельность</w:t>
            </w:r>
          </w:p>
          <w:p w:rsidR="006570C8" w:rsidRPr="006570C8" w:rsidRDefault="006570C8" w:rsidP="006570C8">
            <w:pPr>
              <w:pStyle w:val="a6"/>
              <w:jc w:val="center"/>
              <w:rPr>
                <w:sz w:val="16"/>
                <w:szCs w:val="16"/>
              </w:rPr>
            </w:pPr>
            <w:r w:rsidRPr="006570C8">
              <w:rPr>
                <w:sz w:val="16"/>
                <w:szCs w:val="16"/>
              </w:rPr>
              <w:t>Коммуникация</w:t>
            </w:r>
          </w:p>
          <w:p w:rsidR="006570C8" w:rsidRPr="006570C8" w:rsidRDefault="006570C8" w:rsidP="006570C8">
            <w:pPr>
              <w:pStyle w:val="a6"/>
              <w:jc w:val="center"/>
              <w:rPr>
                <w:sz w:val="16"/>
                <w:szCs w:val="16"/>
              </w:rPr>
            </w:pPr>
            <w:r w:rsidRPr="006570C8">
              <w:rPr>
                <w:sz w:val="16"/>
                <w:szCs w:val="16"/>
              </w:rPr>
              <w:t>9.40-10.10</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Продуктивная деятельность</w:t>
            </w:r>
          </w:p>
          <w:p w:rsidR="006570C8" w:rsidRPr="006570C8" w:rsidRDefault="006570C8" w:rsidP="006570C8">
            <w:pPr>
              <w:pStyle w:val="a6"/>
              <w:jc w:val="center"/>
              <w:rPr>
                <w:sz w:val="16"/>
                <w:szCs w:val="16"/>
              </w:rPr>
            </w:pPr>
            <w:r w:rsidRPr="006570C8">
              <w:rPr>
                <w:sz w:val="16"/>
                <w:szCs w:val="16"/>
              </w:rPr>
              <w:t>Рисование</w:t>
            </w:r>
          </w:p>
          <w:p w:rsidR="006570C8" w:rsidRPr="006570C8" w:rsidRDefault="006570C8" w:rsidP="006570C8">
            <w:pPr>
              <w:pStyle w:val="a6"/>
              <w:jc w:val="center"/>
              <w:rPr>
                <w:sz w:val="16"/>
                <w:szCs w:val="16"/>
              </w:rPr>
            </w:pPr>
            <w:r w:rsidRPr="006570C8">
              <w:rPr>
                <w:sz w:val="16"/>
                <w:szCs w:val="16"/>
              </w:rPr>
              <w:t>10.20-10.50</w:t>
            </w:r>
          </w:p>
          <w:p w:rsidR="006570C8" w:rsidRPr="006570C8" w:rsidRDefault="006570C8" w:rsidP="006570C8">
            <w:pPr>
              <w:pStyle w:val="a6"/>
              <w:jc w:val="center"/>
              <w:rPr>
                <w:sz w:val="16"/>
                <w:szCs w:val="16"/>
              </w:rPr>
            </w:pPr>
          </w:p>
        </w:tc>
        <w:tc>
          <w:tcPr>
            <w:tcW w:w="850" w:type="dxa"/>
          </w:tcPr>
          <w:p w:rsidR="006570C8" w:rsidRPr="006570C8" w:rsidRDefault="006570C8" w:rsidP="006570C8">
            <w:pPr>
              <w:pStyle w:val="a6"/>
              <w:jc w:val="center"/>
              <w:rPr>
                <w:sz w:val="16"/>
                <w:szCs w:val="16"/>
              </w:rPr>
            </w:pPr>
          </w:p>
          <w:p w:rsidR="006570C8" w:rsidRPr="006570C8" w:rsidRDefault="006570C8" w:rsidP="006570C8">
            <w:pPr>
              <w:pStyle w:val="a6"/>
              <w:jc w:val="center"/>
              <w:rPr>
                <w:sz w:val="16"/>
                <w:szCs w:val="16"/>
              </w:rPr>
            </w:pPr>
          </w:p>
          <w:p w:rsidR="006570C8" w:rsidRPr="006570C8" w:rsidRDefault="006570C8" w:rsidP="006570C8">
            <w:pPr>
              <w:pStyle w:val="a6"/>
              <w:jc w:val="center"/>
              <w:rPr>
                <w:b/>
                <w:sz w:val="16"/>
                <w:szCs w:val="16"/>
              </w:rPr>
            </w:pPr>
            <w:r w:rsidRPr="006570C8">
              <w:rPr>
                <w:b/>
                <w:sz w:val="16"/>
                <w:szCs w:val="16"/>
              </w:rPr>
              <w:t>4</w:t>
            </w:r>
            <w:r w:rsidR="0039042F">
              <w:rPr>
                <w:b/>
                <w:sz w:val="16"/>
                <w:szCs w:val="16"/>
              </w:rPr>
              <w:t>4</w:t>
            </w:r>
            <w:r w:rsidRPr="006570C8">
              <w:rPr>
                <w:b/>
                <w:sz w:val="16"/>
                <w:szCs w:val="16"/>
              </w:rPr>
              <w:t>20</w:t>
            </w:r>
          </w:p>
          <w:p w:rsidR="006570C8" w:rsidRPr="006570C8" w:rsidRDefault="006570C8" w:rsidP="006570C8">
            <w:pPr>
              <w:pStyle w:val="a6"/>
              <w:jc w:val="center"/>
              <w:rPr>
                <w:b/>
                <w:sz w:val="16"/>
                <w:szCs w:val="16"/>
              </w:rPr>
            </w:pPr>
          </w:p>
          <w:p w:rsidR="006570C8" w:rsidRPr="006570C8" w:rsidRDefault="006570C8" w:rsidP="006570C8">
            <w:pPr>
              <w:pStyle w:val="a6"/>
              <w:jc w:val="center"/>
              <w:rPr>
                <w:b/>
                <w:sz w:val="16"/>
                <w:szCs w:val="16"/>
              </w:rPr>
            </w:pPr>
          </w:p>
          <w:p w:rsidR="006570C8" w:rsidRPr="006570C8" w:rsidRDefault="006570C8" w:rsidP="006570C8">
            <w:pPr>
              <w:pStyle w:val="a6"/>
              <w:jc w:val="center"/>
              <w:rPr>
                <w:b/>
                <w:sz w:val="16"/>
                <w:szCs w:val="16"/>
              </w:rPr>
            </w:pPr>
          </w:p>
        </w:tc>
      </w:tr>
      <w:tr w:rsidR="006570C8" w:rsidRPr="006570C8" w:rsidTr="006570C8">
        <w:trPr>
          <w:cantSplit/>
          <w:trHeight w:val="1274"/>
        </w:trPr>
        <w:tc>
          <w:tcPr>
            <w:tcW w:w="959" w:type="dxa"/>
            <w:textDirection w:val="btLr"/>
          </w:tcPr>
          <w:p w:rsidR="006570C8" w:rsidRPr="006570C8" w:rsidRDefault="006570C8" w:rsidP="006570C8">
            <w:pPr>
              <w:pStyle w:val="a6"/>
              <w:ind w:left="113" w:right="113"/>
              <w:jc w:val="center"/>
              <w:rPr>
                <w:sz w:val="16"/>
                <w:szCs w:val="16"/>
              </w:rPr>
            </w:pPr>
            <w:r w:rsidRPr="006570C8">
              <w:rPr>
                <w:sz w:val="16"/>
                <w:szCs w:val="16"/>
              </w:rPr>
              <w:t>Подготовительная к школе группа</w:t>
            </w:r>
          </w:p>
          <w:p w:rsidR="006570C8" w:rsidRPr="006570C8" w:rsidRDefault="006570C8" w:rsidP="006570C8">
            <w:pPr>
              <w:pStyle w:val="a6"/>
              <w:ind w:left="113" w:right="113"/>
              <w:jc w:val="center"/>
              <w:rPr>
                <w:sz w:val="16"/>
                <w:szCs w:val="16"/>
              </w:rPr>
            </w:pPr>
            <w:r w:rsidRPr="006570C8">
              <w:rPr>
                <w:sz w:val="16"/>
                <w:szCs w:val="16"/>
              </w:rPr>
              <w:t>№ 5</w:t>
            </w:r>
          </w:p>
        </w:tc>
        <w:tc>
          <w:tcPr>
            <w:tcW w:w="3118" w:type="dxa"/>
          </w:tcPr>
          <w:p w:rsidR="006570C8" w:rsidRPr="006570C8" w:rsidRDefault="006570C8" w:rsidP="006570C8">
            <w:pPr>
              <w:pStyle w:val="a6"/>
              <w:jc w:val="center"/>
              <w:rPr>
                <w:sz w:val="16"/>
                <w:szCs w:val="16"/>
              </w:rPr>
            </w:pPr>
            <w:r w:rsidRPr="006570C8">
              <w:rPr>
                <w:i/>
                <w:sz w:val="16"/>
                <w:szCs w:val="16"/>
              </w:rPr>
              <w:t>Познавательно-исследовательская деятельность</w:t>
            </w:r>
          </w:p>
          <w:p w:rsidR="006570C8" w:rsidRPr="006570C8" w:rsidRDefault="006570C8" w:rsidP="006570C8">
            <w:pPr>
              <w:pStyle w:val="a6"/>
              <w:jc w:val="center"/>
              <w:rPr>
                <w:sz w:val="16"/>
                <w:szCs w:val="16"/>
              </w:rPr>
            </w:pPr>
            <w:r w:rsidRPr="006570C8">
              <w:rPr>
                <w:sz w:val="16"/>
                <w:szCs w:val="16"/>
              </w:rPr>
              <w:t>Формирование целостной картины мира</w:t>
            </w:r>
          </w:p>
          <w:p w:rsidR="006570C8" w:rsidRPr="006570C8" w:rsidRDefault="006570C8" w:rsidP="006570C8">
            <w:pPr>
              <w:pStyle w:val="a6"/>
              <w:jc w:val="center"/>
              <w:rPr>
                <w:sz w:val="16"/>
                <w:szCs w:val="16"/>
              </w:rPr>
            </w:pPr>
            <w:r w:rsidRPr="006570C8">
              <w:rPr>
                <w:sz w:val="16"/>
                <w:szCs w:val="16"/>
              </w:rPr>
              <w:t>9.00-9.30</w:t>
            </w:r>
          </w:p>
          <w:p w:rsidR="006570C8" w:rsidRPr="006570C8" w:rsidRDefault="006570C8" w:rsidP="006570C8">
            <w:pPr>
              <w:pStyle w:val="a6"/>
              <w:jc w:val="center"/>
              <w:rPr>
                <w:sz w:val="16"/>
                <w:szCs w:val="16"/>
              </w:rPr>
            </w:pPr>
          </w:p>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sz w:val="16"/>
                <w:szCs w:val="16"/>
              </w:rPr>
            </w:pPr>
            <w:r w:rsidRPr="006570C8">
              <w:rPr>
                <w:sz w:val="16"/>
                <w:szCs w:val="16"/>
              </w:rPr>
              <w:t>9.50-10.20</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Продуктивная деятельность</w:t>
            </w:r>
          </w:p>
          <w:p w:rsidR="006570C8" w:rsidRPr="006570C8" w:rsidRDefault="006570C8" w:rsidP="006570C8">
            <w:pPr>
              <w:pStyle w:val="a6"/>
              <w:jc w:val="center"/>
              <w:rPr>
                <w:sz w:val="16"/>
                <w:szCs w:val="16"/>
              </w:rPr>
            </w:pPr>
            <w:r w:rsidRPr="006570C8">
              <w:rPr>
                <w:sz w:val="16"/>
                <w:szCs w:val="16"/>
              </w:rPr>
              <w:t>Рисование</w:t>
            </w:r>
          </w:p>
          <w:p w:rsidR="006570C8" w:rsidRPr="006570C8" w:rsidRDefault="006570C8" w:rsidP="006570C8">
            <w:pPr>
              <w:pStyle w:val="a6"/>
              <w:jc w:val="center"/>
              <w:rPr>
                <w:sz w:val="16"/>
                <w:szCs w:val="16"/>
              </w:rPr>
            </w:pPr>
            <w:r w:rsidRPr="006570C8">
              <w:rPr>
                <w:sz w:val="16"/>
                <w:szCs w:val="16"/>
              </w:rPr>
              <w:t>10.30-11.00</w:t>
            </w:r>
          </w:p>
          <w:p w:rsidR="006570C8" w:rsidRPr="006570C8" w:rsidRDefault="006570C8" w:rsidP="006570C8">
            <w:pPr>
              <w:pStyle w:val="a6"/>
              <w:jc w:val="center"/>
              <w:rPr>
                <w:sz w:val="16"/>
                <w:szCs w:val="16"/>
              </w:rPr>
            </w:pPr>
          </w:p>
        </w:tc>
        <w:tc>
          <w:tcPr>
            <w:tcW w:w="3119" w:type="dxa"/>
          </w:tcPr>
          <w:p w:rsidR="006570C8" w:rsidRPr="006570C8" w:rsidRDefault="006570C8" w:rsidP="006570C8">
            <w:pPr>
              <w:pStyle w:val="a6"/>
              <w:jc w:val="center"/>
              <w:rPr>
                <w:sz w:val="16"/>
                <w:szCs w:val="16"/>
              </w:rPr>
            </w:pPr>
            <w:r w:rsidRPr="006570C8">
              <w:rPr>
                <w:i/>
                <w:sz w:val="16"/>
                <w:szCs w:val="16"/>
              </w:rPr>
              <w:t>Познавательно-исследовательская деятельность</w:t>
            </w:r>
          </w:p>
          <w:p w:rsidR="006570C8" w:rsidRPr="006570C8" w:rsidRDefault="006570C8" w:rsidP="006570C8">
            <w:pPr>
              <w:pStyle w:val="a6"/>
              <w:jc w:val="center"/>
              <w:rPr>
                <w:sz w:val="16"/>
                <w:szCs w:val="16"/>
              </w:rPr>
            </w:pPr>
            <w:r w:rsidRPr="006570C8">
              <w:rPr>
                <w:sz w:val="16"/>
                <w:szCs w:val="16"/>
              </w:rPr>
              <w:t>ФЭМП</w:t>
            </w:r>
          </w:p>
          <w:p w:rsidR="006570C8" w:rsidRPr="006570C8" w:rsidRDefault="006570C8" w:rsidP="006570C8">
            <w:pPr>
              <w:pStyle w:val="a6"/>
              <w:jc w:val="center"/>
              <w:rPr>
                <w:sz w:val="16"/>
                <w:szCs w:val="16"/>
              </w:rPr>
            </w:pPr>
            <w:r w:rsidRPr="006570C8">
              <w:rPr>
                <w:sz w:val="16"/>
                <w:szCs w:val="16"/>
              </w:rPr>
              <w:t>9.00-9.30</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Музыкально-художественная деятельность</w:t>
            </w:r>
          </w:p>
          <w:p w:rsidR="006570C8" w:rsidRPr="006570C8" w:rsidRDefault="006570C8" w:rsidP="006570C8">
            <w:pPr>
              <w:pStyle w:val="a6"/>
              <w:jc w:val="center"/>
              <w:rPr>
                <w:sz w:val="16"/>
                <w:szCs w:val="16"/>
              </w:rPr>
            </w:pPr>
            <w:r w:rsidRPr="006570C8">
              <w:rPr>
                <w:sz w:val="16"/>
                <w:szCs w:val="16"/>
              </w:rPr>
              <w:t>Музыкальное</w:t>
            </w:r>
          </w:p>
          <w:p w:rsidR="006570C8" w:rsidRPr="006570C8" w:rsidRDefault="006570C8" w:rsidP="006570C8">
            <w:pPr>
              <w:pStyle w:val="a6"/>
              <w:jc w:val="center"/>
              <w:rPr>
                <w:sz w:val="16"/>
                <w:szCs w:val="16"/>
              </w:rPr>
            </w:pPr>
            <w:r w:rsidRPr="006570C8">
              <w:rPr>
                <w:sz w:val="16"/>
                <w:szCs w:val="16"/>
              </w:rPr>
              <w:t>10.00-10.30</w:t>
            </w:r>
          </w:p>
          <w:p w:rsidR="006570C8" w:rsidRPr="006570C8" w:rsidRDefault="006570C8" w:rsidP="006570C8">
            <w:pPr>
              <w:pStyle w:val="a6"/>
              <w:jc w:val="center"/>
              <w:rPr>
                <w:sz w:val="16"/>
                <w:szCs w:val="16"/>
              </w:rPr>
            </w:pPr>
          </w:p>
        </w:tc>
        <w:tc>
          <w:tcPr>
            <w:tcW w:w="2977" w:type="dxa"/>
          </w:tcPr>
          <w:p w:rsidR="006570C8" w:rsidRPr="006570C8" w:rsidRDefault="006570C8" w:rsidP="006570C8">
            <w:pPr>
              <w:pStyle w:val="a6"/>
              <w:jc w:val="center"/>
              <w:rPr>
                <w:i/>
                <w:sz w:val="16"/>
                <w:szCs w:val="16"/>
              </w:rPr>
            </w:pPr>
            <w:r w:rsidRPr="006570C8">
              <w:rPr>
                <w:i/>
                <w:sz w:val="16"/>
                <w:szCs w:val="16"/>
              </w:rPr>
              <w:t>Коммуникативная деятельность</w:t>
            </w:r>
          </w:p>
          <w:p w:rsidR="006570C8" w:rsidRPr="006570C8" w:rsidRDefault="006570C8" w:rsidP="006570C8">
            <w:pPr>
              <w:pStyle w:val="a6"/>
              <w:jc w:val="center"/>
              <w:rPr>
                <w:sz w:val="16"/>
                <w:szCs w:val="16"/>
              </w:rPr>
            </w:pPr>
            <w:r w:rsidRPr="006570C8">
              <w:rPr>
                <w:sz w:val="16"/>
                <w:szCs w:val="16"/>
              </w:rPr>
              <w:t>Коммуникация</w:t>
            </w:r>
          </w:p>
          <w:p w:rsidR="006570C8" w:rsidRPr="006570C8" w:rsidRDefault="006570C8" w:rsidP="006570C8">
            <w:pPr>
              <w:pStyle w:val="a6"/>
              <w:jc w:val="center"/>
              <w:rPr>
                <w:sz w:val="16"/>
                <w:szCs w:val="16"/>
              </w:rPr>
            </w:pPr>
            <w:r w:rsidRPr="006570C8">
              <w:rPr>
                <w:sz w:val="16"/>
                <w:szCs w:val="16"/>
              </w:rPr>
              <w:t>9.00-9.30</w:t>
            </w:r>
          </w:p>
          <w:p w:rsidR="00C072D0" w:rsidRDefault="00C072D0" w:rsidP="00C072D0">
            <w:pPr>
              <w:pStyle w:val="a6"/>
              <w:jc w:val="center"/>
              <w:rPr>
                <w:sz w:val="16"/>
                <w:szCs w:val="16"/>
              </w:rPr>
            </w:pPr>
            <w:r w:rsidRPr="006570C8">
              <w:rPr>
                <w:i/>
                <w:sz w:val="16"/>
                <w:szCs w:val="16"/>
              </w:rPr>
              <w:t>Продуктивная деятельность</w:t>
            </w:r>
          </w:p>
          <w:p w:rsidR="00C072D0" w:rsidRPr="00C072D0" w:rsidRDefault="00C072D0" w:rsidP="00C072D0">
            <w:pPr>
              <w:pStyle w:val="a6"/>
              <w:jc w:val="center"/>
              <w:rPr>
                <w:sz w:val="16"/>
                <w:szCs w:val="16"/>
              </w:rPr>
            </w:pPr>
            <w:r w:rsidRPr="006570C8">
              <w:rPr>
                <w:sz w:val="16"/>
                <w:szCs w:val="16"/>
              </w:rPr>
              <w:t>Лепка/аппликация</w:t>
            </w:r>
          </w:p>
          <w:p w:rsidR="006570C8" w:rsidRPr="006570C8" w:rsidRDefault="006570C8" w:rsidP="006570C8">
            <w:pPr>
              <w:pStyle w:val="a6"/>
              <w:jc w:val="center"/>
              <w:rPr>
                <w:sz w:val="16"/>
                <w:szCs w:val="16"/>
              </w:rPr>
            </w:pPr>
            <w:r w:rsidRPr="006570C8">
              <w:rPr>
                <w:sz w:val="16"/>
                <w:szCs w:val="16"/>
              </w:rPr>
              <w:t>9.40-10.10</w:t>
            </w:r>
          </w:p>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sz w:val="16"/>
                <w:szCs w:val="16"/>
              </w:rPr>
            </w:pPr>
            <w:r w:rsidRPr="006570C8">
              <w:rPr>
                <w:sz w:val="16"/>
                <w:szCs w:val="16"/>
              </w:rPr>
              <w:t>15.30-16.00</w:t>
            </w:r>
          </w:p>
        </w:tc>
        <w:tc>
          <w:tcPr>
            <w:tcW w:w="2976" w:type="dxa"/>
          </w:tcPr>
          <w:p w:rsidR="006570C8" w:rsidRPr="006570C8" w:rsidRDefault="006570C8" w:rsidP="006570C8">
            <w:pPr>
              <w:pStyle w:val="a6"/>
              <w:jc w:val="center"/>
              <w:rPr>
                <w:sz w:val="16"/>
                <w:szCs w:val="16"/>
              </w:rPr>
            </w:pPr>
            <w:r w:rsidRPr="006570C8">
              <w:rPr>
                <w:i/>
                <w:sz w:val="16"/>
                <w:szCs w:val="16"/>
              </w:rPr>
              <w:t>Познавательно-исследовательская деятельность</w:t>
            </w:r>
          </w:p>
          <w:p w:rsidR="006570C8" w:rsidRPr="006570C8" w:rsidRDefault="006570C8" w:rsidP="006570C8">
            <w:pPr>
              <w:pStyle w:val="a6"/>
              <w:jc w:val="center"/>
              <w:rPr>
                <w:sz w:val="16"/>
                <w:szCs w:val="16"/>
              </w:rPr>
            </w:pPr>
            <w:r w:rsidRPr="006570C8">
              <w:rPr>
                <w:sz w:val="16"/>
                <w:szCs w:val="16"/>
              </w:rPr>
              <w:t>ФЭМП</w:t>
            </w:r>
          </w:p>
          <w:p w:rsidR="006570C8" w:rsidRPr="006570C8" w:rsidRDefault="006570C8" w:rsidP="006570C8">
            <w:pPr>
              <w:pStyle w:val="a6"/>
              <w:jc w:val="center"/>
              <w:rPr>
                <w:sz w:val="16"/>
                <w:szCs w:val="16"/>
              </w:rPr>
            </w:pPr>
            <w:r w:rsidRPr="006570C8">
              <w:rPr>
                <w:sz w:val="16"/>
                <w:szCs w:val="16"/>
              </w:rPr>
              <w:t>9.00-9.30</w:t>
            </w:r>
          </w:p>
          <w:p w:rsidR="00C072D0" w:rsidRDefault="00C072D0" w:rsidP="00C072D0">
            <w:pPr>
              <w:spacing w:line="240" w:lineRule="auto"/>
              <w:jc w:val="center"/>
              <w:rPr>
                <w:rFonts w:ascii="Times New Roman" w:hAnsi="Times New Roman"/>
                <w:i/>
                <w:sz w:val="16"/>
                <w:szCs w:val="16"/>
              </w:rPr>
            </w:pPr>
            <w:r w:rsidRPr="006570C8">
              <w:rPr>
                <w:rFonts w:ascii="Times New Roman" w:hAnsi="Times New Roman"/>
                <w:i/>
                <w:sz w:val="16"/>
                <w:szCs w:val="16"/>
              </w:rPr>
              <w:t>Конструктивная  деятельность</w:t>
            </w:r>
          </w:p>
          <w:p w:rsidR="006570C8" w:rsidRPr="00C072D0" w:rsidRDefault="00C072D0" w:rsidP="00C072D0">
            <w:pPr>
              <w:spacing w:line="240" w:lineRule="auto"/>
              <w:rPr>
                <w:rFonts w:ascii="Times New Roman" w:hAnsi="Times New Roman"/>
                <w:i/>
                <w:sz w:val="16"/>
                <w:szCs w:val="16"/>
              </w:rPr>
            </w:pPr>
            <w:r w:rsidRPr="00C072D0">
              <w:rPr>
                <w:rFonts w:ascii="Times New Roman" w:hAnsi="Times New Roman"/>
                <w:sz w:val="16"/>
                <w:szCs w:val="16"/>
              </w:rPr>
              <w:t xml:space="preserve">Конструирование </w:t>
            </w:r>
          </w:p>
          <w:p w:rsidR="006570C8" w:rsidRDefault="006570C8" w:rsidP="006570C8">
            <w:pPr>
              <w:pStyle w:val="a6"/>
              <w:jc w:val="center"/>
              <w:rPr>
                <w:sz w:val="16"/>
                <w:szCs w:val="16"/>
              </w:rPr>
            </w:pPr>
            <w:r w:rsidRPr="006570C8">
              <w:rPr>
                <w:sz w:val="16"/>
                <w:szCs w:val="16"/>
              </w:rPr>
              <w:t>9.40-10.10</w:t>
            </w:r>
          </w:p>
          <w:p w:rsidR="00C072D0" w:rsidRPr="006570C8" w:rsidRDefault="00C072D0" w:rsidP="006570C8">
            <w:pPr>
              <w:pStyle w:val="a6"/>
              <w:jc w:val="center"/>
              <w:rPr>
                <w:sz w:val="16"/>
                <w:szCs w:val="16"/>
              </w:rPr>
            </w:pPr>
          </w:p>
          <w:p w:rsidR="006570C8" w:rsidRPr="006570C8" w:rsidRDefault="006570C8" w:rsidP="006570C8">
            <w:pPr>
              <w:pStyle w:val="a6"/>
              <w:jc w:val="center"/>
              <w:rPr>
                <w:i/>
                <w:sz w:val="16"/>
                <w:szCs w:val="16"/>
              </w:rPr>
            </w:pPr>
            <w:r w:rsidRPr="006570C8">
              <w:rPr>
                <w:i/>
                <w:sz w:val="16"/>
                <w:szCs w:val="16"/>
              </w:rPr>
              <w:t>Двигательная деятельность</w:t>
            </w:r>
          </w:p>
          <w:p w:rsidR="006570C8" w:rsidRPr="006570C8" w:rsidRDefault="006570C8" w:rsidP="006570C8">
            <w:pPr>
              <w:pStyle w:val="a6"/>
              <w:jc w:val="center"/>
              <w:rPr>
                <w:sz w:val="16"/>
                <w:szCs w:val="16"/>
              </w:rPr>
            </w:pPr>
            <w:r w:rsidRPr="006570C8">
              <w:rPr>
                <w:sz w:val="16"/>
                <w:szCs w:val="16"/>
              </w:rPr>
              <w:t>Физическая культура</w:t>
            </w:r>
          </w:p>
          <w:p w:rsidR="006570C8" w:rsidRPr="006570C8" w:rsidRDefault="006570C8" w:rsidP="006570C8">
            <w:pPr>
              <w:pStyle w:val="a6"/>
              <w:jc w:val="center"/>
              <w:rPr>
                <w:sz w:val="16"/>
                <w:szCs w:val="16"/>
              </w:rPr>
            </w:pPr>
            <w:r w:rsidRPr="006570C8">
              <w:rPr>
                <w:sz w:val="16"/>
                <w:szCs w:val="16"/>
              </w:rPr>
              <w:t>на воздухе</w:t>
            </w:r>
          </w:p>
        </w:tc>
        <w:tc>
          <w:tcPr>
            <w:tcW w:w="2552" w:type="dxa"/>
          </w:tcPr>
          <w:p w:rsidR="006570C8" w:rsidRPr="006570C8" w:rsidRDefault="006570C8" w:rsidP="006570C8">
            <w:pPr>
              <w:pStyle w:val="a6"/>
              <w:jc w:val="center"/>
              <w:rPr>
                <w:i/>
                <w:sz w:val="16"/>
                <w:szCs w:val="16"/>
              </w:rPr>
            </w:pPr>
            <w:r w:rsidRPr="006570C8">
              <w:rPr>
                <w:i/>
                <w:sz w:val="16"/>
                <w:szCs w:val="16"/>
              </w:rPr>
              <w:t>Коммуникативная деятельность</w:t>
            </w:r>
          </w:p>
          <w:p w:rsidR="006570C8" w:rsidRPr="006570C8" w:rsidRDefault="006570C8" w:rsidP="006570C8">
            <w:pPr>
              <w:pStyle w:val="a6"/>
              <w:jc w:val="center"/>
              <w:rPr>
                <w:sz w:val="16"/>
                <w:szCs w:val="16"/>
              </w:rPr>
            </w:pPr>
            <w:r w:rsidRPr="006570C8">
              <w:rPr>
                <w:sz w:val="16"/>
                <w:szCs w:val="16"/>
              </w:rPr>
              <w:t>Коммуникация</w:t>
            </w:r>
          </w:p>
          <w:p w:rsidR="006570C8" w:rsidRPr="006570C8" w:rsidRDefault="006570C8" w:rsidP="006570C8">
            <w:pPr>
              <w:spacing w:line="240" w:lineRule="auto"/>
              <w:jc w:val="center"/>
              <w:rPr>
                <w:rFonts w:ascii="Times New Roman" w:hAnsi="Times New Roman"/>
                <w:sz w:val="16"/>
                <w:szCs w:val="16"/>
              </w:rPr>
            </w:pPr>
            <w:r w:rsidRPr="006570C8">
              <w:rPr>
                <w:rFonts w:ascii="Times New Roman" w:hAnsi="Times New Roman"/>
                <w:sz w:val="16"/>
                <w:szCs w:val="16"/>
              </w:rPr>
              <w:t>9.00-9.30</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Продуктивная деятельность</w:t>
            </w:r>
          </w:p>
          <w:p w:rsidR="006570C8" w:rsidRPr="006570C8" w:rsidRDefault="006570C8" w:rsidP="006570C8">
            <w:pPr>
              <w:pStyle w:val="a6"/>
              <w:jc w:val="center"/>
              <w:rPr>
                <w:sz w:val="16"/>
                <w:szCs w:val="16"/>
              </w:rPr>
            </w:pPr>
            <w:r w:rsidRPr="006570C8">
              <w:rPr>
                <w:sz w:val="16"/>
                <w:szCs w:val="16"/>
              </w:rPr>
              <w:t>Рисование</w:t>
            </w:r>
          </w:p>
          <w:p w:rsidR="006570C8" w:rsidRPr="006570C8" w:rsidRDefault="006570C8" w:rsidP="006570C8">
            <w:pPr>
              <w:spacing w:line="240" w:lineRule="auto"/>
              <w:jc w:val="center"/>
              <w:rPr>
                <w:rFonts w:ascii="Times New Roman" w:hAnsi="Times New Roman"/>
                <w:sz w:val="16"/>
                <w:szCs w:val="16"/>
              </w:rPr>
            </w:pPr>
            <w:r w:rsidRPr="006570C8">
              <w:rPr>
                <w:rFonts w:ascii="Times New Roman" w:hAnsi="Times New Roman"/>
                <w:sz w:val="16"/>
                <w:szCs w:val="16"/>
              </w:rPr>
              <w:t>9.40-10.10</w:t>
            </w:r>
          </w:p>
          <w:p w:rsidR="006570C8" w:rsidRPr="006570C8" w:rsidRDefault="006570C8" w:rsidP="006570C8">
            <w:pPr>
              <w:spacing w:line="240" w:lineRule="auto"/>
              <w:jc w:val="center"/>
              <w:rPr>
                <w:rFonts w:ascii="Times New Roman" w:hAnsi="Times New Roman"/>
                <w:i/>
                <w:sz w:val="16"/>
                <w:szCs w:val="16"/>
              </w:rPr>
            </w:pPr>
            <w:r w:rsidRPr="006570C8">
              <w:rPr>
                <w:rFonts w:ascii="Times New Roman" w:hAnsi="Times New Roman"/>
                <w:i/>
                <w:sz w:val="16"/>
                <w:szCs w:val="16"/>
              </w:rPr>
              <w:t>Музыкально-художественная деятельность</w:t>
            </w:r>
          </w:p>
          <w:p w:rsidR="006570C8" w:rsidRPr="006570C8" w:rsidRDefault="006570C8" w:rsidP="006570C8">
            <w:pPr>
              <w:pStyle w:val="a6"/>
              <w:jc w:val="center"/>
              <w:rPr>
                <w:sz w:val="16"/>
                <w:szCs w:val="16"/>
              </w:rPr>
            </w:pPr>
            <w:r w:rsidRPr="006570C8">
              <w:rPr>
                <w:sz w:val="16"/>
                <w:szCs w:val="16"/>
              </w:rPr>
              <w:t>Музыкальное</w:t>
            </w:r>
          </w:p>
          <w:p w:rsidR="006570C8" w:rsidRPr="006570C8" w:rsidRDefault="006570C8" w:rsidP="006570C8">
            <w:pPr>
              <w:pStyle w:val="a6"/>
              <w:jc w:val="center"/>
              <w:rPr>
                <w:sz w:val="16"/>
                <w:szCs w:val="16"/>
              </w:rPr>
            </w:pPr>
            <w:r w:rsidRPr="006570C8">
              <w:rPr>
                <w:sz w:val="16"/>
                <w:szCs w:val="16"/>
              </w:rPr>
              <w:t>10.40-11.10</w:t>
            </w:r>
          </w:p>
        </w:tc>
        <w:tc>
          <w:tcPr>
            <w:tcW w:w="850" w:type="dxa"/>
          </w:tcPr>
          <w:p w:rsidR="006570C8" w:rsidRPr="006570C8" w:rsidRDefault="006570C8" w:rsidP="006570C8">
            <w:pPr>
              <w:pStyle w:val="a6"/>
              <w:jc w:val="center"/>
              <w:rPr>
                <w:b/>
                <w:sz w:val="16"/>
                <w:szCs w:val="16"/>
              </w:rPr>
            </w:pPr>
          </w:p>
          <w:p w:rsidR="006570C8" w:rsidRPr="006570C8" w:rsidRDefault="006570C8" w:rsidP="006570C8">
            <w:pPr>
              <w:pStyle w:val="a6"/>
              <w:jc w:val="center"/>
              <w:rPr>
                <w:b/>
                <w:sz w:val="16"/>
                <w:szCs w:val="16"/>
              </w:rPr>
            </w:pPr>
            <w:r w:rsidRPr="006570C8">
              <w:rPr>
                <w:b/>
                <w:sz w:val="16"/>
                <w:szCs w:val="16"/>
              </w:rPr>
              <w:t>4</w:t>
            </w:r>
            <w:r w:rsidR="0039042F">
              <w:rPr>
                <w:b/>
                <w:sz w:val="16"/>
                <w:szCs w:val="16"/>
              </w:rPr>
              <w:t>4</w:t>
            </w:r>
            <w:r w:rsidRPr="006570C8">
              <w:rPr>
                <w:b/>
                <w:sz w:val="16"/>
                <w:szCs w:val="16"/>
              </w:rPr>
              <w:t>20</w:t>
            </w:r>
          </w:p>
          <w:p w:rsidR="006570C8" w:rsidRPr="006570C8" w:rsidRDefault="006570C8" w:rsidP="006570C8">
            <w:pPr>
              <w:pStyle w:val="a6"/>
              <w:jc w:val="center"/>
              <w:rPr>
                <w:b/>
                <w:sz w:val="16"/>
                <w:szCs w:val="16"/>
              </w:rPr>
            </w:pPr>
          </w:p>
          <w:p w:rsidR="006570C8" w:rsidRPr="006570C8" w:rsidRDefault="006570C8" w:rsidP="006570C8">
            <w:pPr>
              <w:pStyle w:val="a6"/>
              <w:jc w:val="center"/>
              <w:rPr>
                <w:b/>
                <w:sz w:val="16"/>
                <w:szCs w:val="16"/>
              </w:rPr>
            </w:pPr>
          </w:p>
          <w:p w:rsidR="006570C8" w:rsidRPr="006570C8" w:rsidRDefault="006570C8" w:rsidP="006570C8">
            <w:pPr>
              <w:pStyle w:val="a6"/>
              <w:jc w:val="center"/>
              <w:rPr>
                <w:b/>
                <w:sz w:val="16"/>
                <w:szCs w:val="16"/>
              </w:rPr>
            </w:pPr>
          </w:p>
          <w:p w:rsidR="006570C8" w:rsidRPr="006570C8" w:rsidRDefault="006570C8" w:rsidP="006570C8">
            <w:pPr>
              <w:pStyle w:val="a6"/>
              <w:jc w:val="center"/>
              <w:rPr>
                <w:b/>
                <w:sz w:val="16"/>
                <w:szCs w:val="16"/>
              </w:rPr>
            </w:pPr>
          </w:p>
        </w:tc>
      </w:tr>
    </w:tbl>
    <w:p w:rsidR="00F30AA1" w:rsidRPr="00A112D5" w:rsidRDefault="00F30AA1" w:rsidP="00A112D5">
      <w:pPr>
        <w:spacing w:line="240" w:lineRule="auto"/>
        <w:jc w:val="center"/>
        <w:rPr>
          <w:rFonts w:ascii="Times New Roman" w:hAnsi="Times New Roman"/>
          <w:b/>
          <w:sz w:val="16"/>
          <w:szCs w:val="16"/>
        </w:rPr>
      </w:pPr>
    </w:p>
    <w:p w:rsidR="00A112D5" w:rsidRDefault="00A112D5" w:rsidP="00A112D5">
      <w:pPr>
        <w:spacing w:after="0"/>
        <w:ind w:firstLine="0"/>
        <w:rPr>
          <w:rFonts w:ascii="Times New Roman" w:hAnsi="Times New Roman"/>
          <w:sz w:val="24"/>
          <w:szCs w:val="24"/>
        </w:rPr>
        <w:sectPr w:rsidR="00A112D5" w:rsidSect="002F4ECF">
          <w:pgSz w:w="16840" w:h="11900" w:orient="landscape"/>
          <w:pgMar w:top="851" w:right="1134" w:bottom="851" w:left="1134" w:header="709" w:footer="510" w:gutter="0"/>
          <w:cols w:space="708"/>
          <w:docGrid w:linePitch="360"/>
        </w:sectPr>
      </w:pPr>
    </w:p>
    <w:p w:rsidR="004468B1" w:rsidRPr="004468B1" w:rsidRDefault="004468B1" w:rsidP="00A112D5">
      <w:pPr>
        <w:shd w:val="clear" w:color="auto" w:fill="FFFFFF"/>
        <w:spacing w:after="0" w:line="240" w:lineRule="auto"/>
        <w:ind w:firstLine="0"/>
        <w:jc w:val="both"/>
        <w:rPr>
          <w:rFonts w:ascii="Times New Roman" w:hAnsi="Times New Roman"/>
          <w:b/>
          <w:bCs/>
          <w:iCs/>
          <w:sz w:val="24"/>
          <w:szCs w:val="24"/>
        </w:rPr>
      </w:pPr>
      <w:r w:rsidRPr="004468B1">
        <w:rPr>
          <w:rFonts w:ascii="Times New Roman" w:hAnsi="Times New Roman"/>
          <w:b/>
          <w:sz w:val="24"/>
          <w:szCs w:val="24"/>
        </w:rPr>
        <w:lastRenderedPageBreak/>
        <w:t>2.2.4</w:t>
      </w:r>
      <w:r w:rsidRPr="004468B1">
        <w:rPr>
          <w:rFonts w:ascii="Times New Roman" w:hAnsi="Times New Roman"/>
          <w:sz w:val="24"/>
          <w:szCs w:val="24"/>
        </w:rPr>
        <w:t xml:space="preserve"> </w:t>
      </w:r>
      <w:r w:rsidRPr="004468B1">
        <w:rPr>
          <w:rFonts w:ascii="Times New Roman" w:hAnsi="Times New Roman"/>
          <w:b/>
          <w:sz w:val="24"/>
          <w:szCs w:val="24"/>
        </w:rPr>
        <w:t>Взаимодействие с семьей в образовательном процессе по реализации основной общеобразовательной программы дошкольного образования</w:t>
      </w:r>
    </w:p>
    <w:p w:rsidR="004468B1" w:rsidRDefault="004468B1" w:rsidP="001F6D95">
      <w:pPr>
        <w:shd w:val="clear" w:color="auto" w:fill="FFFFFF"/>
        <w:tabs>
          <w:tab w:val="left" w:pos="0"/>
        </w:tabs>
        <w:spacing w:after="0" w:line="240" w:lineRule="auto"/>
        <w:jc w:val="both"/>
        <w:rPr>
          <w:b/>
        </w:rPr>
      </w:pP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Ведущие цели взаимод</w:t>
      </w:r>
      <w:r w:rsidR="00402E4B">
        <w:rPr>
          <w:rStyle w:val="FontStyle207"/>
          <w:rFonts w:ascii="Times New Roman" w:hAnsi="Times New Roman" w:cs="Times New Roman"/>
          <w:sz w:val="24"/>
          <w:szCs w:val="24"/>
        </w:rPr>
        <w:t>ействия детского сада с семьей -</w:t>
      </w:r>
      <w:r w:rsidRPr="004468B1">
        <w:rPr>
          <w:rStyle w:val="FontStyle207"/>
          <w:rFonts w:ascii="Times New Roman" w:hAnsi="Times New Roman" w:cs="Times New Roman"/>
          <w:sz w:val="24"/>
          <w:szCs w:val="24"/>
        </w:rPr>
        <w:t xml:space="preserve"> создание в де</w:t>
      </w:r>
      <w:r w:rsidRPr="004468B1">
        <w:rPr>
          <w:rStyle w:val="FontStyle207"/>
          <w:rFonts w:ascii="Times New Roman" w:hAnsi="Times New Roman" w:cs="Times New Roman"/>
          <w:sz w:val="24"/>
          <w:szCs w:val="24"/>
        </w:rPr>
        <w:softHyphen/>
        <w:t>тском саду необходимых условий для развития ответственных и взаимоза</w:t>
      </w:r>
      <w:r w:rsidRPr="004468B1">
        <w:rPr>
          <w:rStyle w:val="FontStyle207"/>
          <w:rFonts w:ascii="Times New Roman" w:hAnsi="Times New Roman" w:cs="Times New Roman"/>
          <w:sz w:val="24"/>
          <w:szCs w:val="24"/>
        </w:rPr>
        <w:softHyphen/>
        <w:t>висимых отношений с семьями воспитанников, обеспечивающих целост</w:t>
      </w:r>
      <w:r w:rsidRPr="004468B1">
        <w:rPr>
          <w:rStyle w:val="FontStyle207"/>
          <w:rFonts w:ascii="Times New Roman" w:hAnsi="Times New Roman" w:cs="Times New Roman"/>
          <w:sz w:val="24"/>
          <w:szCs w:val="24"/>
        </w:rPr>
        <w:softHyphen/>
        <w:t>ное развитие личности дошкольника, повышение компетентности родителей в области воспитания</w:t>
      </w:r>
      <w:r w:rsidR="00402E4B">
        <w:rPr>
          <w:rStyle w:val="FontStyle207"/>
          <w:rFonts w:ascii="Times New Roman" w:hAnsi="Times New Roman" w:cs="Times New Roman"/>
          <w:sz w:val="24"/>
          <w:szCs w:val="24"/>
        </w:rPr>
        <w:t xml:space="preserve"> детей</w:t>
      </w:r>
      <w:r w:rsidRPr="004468B1">
        <w:rPr>
          <w:rStyle w:val="FontStyle207"/>
          <w:rFonts w:ascii="Times New Roman" w:hAnsi="Times New Roman" w:cs="Times New Roman"/>
          <w:sz w:val="24"/>
          <w:szCs w:val="24"/>
        </w:rPr>
        <w:t>.</w:t>
      </w:r>
    </w:p>
    <w:p w:rsidR="004468B1" w:rsidRPr="004468B1" w:rsidRDefault="004468B1" w:rsidP="001F6D95">
      <w:pPr>
        <w:pStyle w:val="Style17"/>
        <w:widowControl/>
        <w:rPr>
          <w:rFonts w:ascii="Times New Roman" w:hAnsi="Times New Roman" w:cs="Times New Roman"/>
        </w:rPr>
      </w:pPr>
    </w:p>
    <w:p w:rsidR="004468B1" w:rsidRPr="004468B1" w:rsidRDefault="004468B1" w:rsidP="001F6D95">
      <w:pPr>
        <w:pStyle w:val="Style17"/>
        <w:widowControl/>
        <w:tabs>
          <w:tab w:val="left" w:pos="7373"/>
        </w:tabs>
        <w:rPr>
          <w:rStyle w:val="FontStyle209"/>
          <w:rFonts w:ascii="Times New Roman" w:hAnsi="Times New Roman" w:cs="Times New Roman"/>
          <w:sz w:val="24"/>
          <w:szCs w:val="24"/>
        </w:rPr>
      </w:pPr>
      <w:r w:rsidRPr="004468B1">
        <w:rPr>
          <w:rStyle w:val="FontStyle209"/>
          <w:rFonts w:ascii="Times New Roman" w:hAnsi="Times New Roman" w:cs="Times New Roman"/>
          <w:sz w:val="24"/>
          <w:szCs w:val="24"/>
        </w:rPr>
        <w:t>Основные формы взаимодействия с семьей</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92"/>
          <w:rFonts w:ascii="Times New Roman" w:hAnsi="Times New Roman" w:cs="Times New Roman"/>
          <w:sz w:val="24"/>
          <w:szCs w:val="24"/>
        </w:rPr>
        <w:t xml:space="preserve">Знакомство с семьей: </w:t>
      </w:r>
      <w:r w:rsidRPr="004468B1">
        <w:rPr>
          <w:rStyle w:val="FontStyle207"/>
          <w:rFonts w:ascii="Times New Roman" w:hAnsi="Times New Roman" w:cs="Times New Roman"/>
          <w:sz w:val="24"/>
          <w:szCs w:val="24"/>
        </w:rPr>
        <w:t>встречи-знакомства, посещение семей, анкетирование семей.</w:t>
      </w:r>
    </w:p>
    <w:p w:rsidR="004468B1" w:rsidRPr="004468B1" w:rsidRDefault="004468B1" w:rsidP="001F6D95">
      <w:pPr>
        <w:pStyle w:val="Style184"/>
        <w:widowControl/>
        <w:jc w:val="both"/>
        <w:rPr>
          <w:rStyle w:val="FontStyle207"/>
          <w:rFonts w:ascii="Times New Roman" w:hAnsi="Times New Roman" w:cs="Times New Roman"/>
          <w:sz w:val="24"/>
          <w:szCs w:val="24"/>
        </w:rPr>
      </w:pPr>
      <w:r w:rsidRPr="004468B1">
        <w:rPr>
          <w:rStyle w:val="FontStyle292"/>
          <w:rFonts w:ascii="Times New Roman" w:hAnsi="Times New Roman" w:cs="Times New Roman"/>
          <w:sz w:val="24"/>
          <w:szCs w:val="24"/>
        </w:rPr>
        <w:t xml:space="preserve">Информирование родителей о </w:t>
      </w:r>
      <w:r w:rsidRPr="004468B1">
        <w:rPr>
          <w:rStyle w:val="FontStyle207"/>
          <w:rFonts w:ascii="Times New Roman" w:hAnsi="Times New Roman" w:cs="Times New Roman"/>
          <w:b/>
          <w:sz w:val="24"/>
          <w:szCs w:val="24"/>
        </w:rPr>
        <w:t xml:space="preserve">ходе </w:t>
      </w:r>
      <w:r w:rsidRPr="004468B1">
        <w:rPr>
          <w:rStyle w:val="FontStyle292"/>
          <w:rFonts w:ascii="Times New Roman" w:hAnsi="Times New Roman" w:cs="Times New Roman"/>
          <w:sz w:val="24"/>
          <w:szCs w:val="24"/>
        </w:rPr>
        <w:t xml:space="preserve">образовательного процесса: </w:t>
      </w:r>
      <w:r w:rsidRPr="004468B1">
        <w:rPr>
          <w:rStyle w:val="FontStyle207"/>
          <w:rFonts w:ascii="Times New Roman" w:hAnsi="Times New Roman" w:cs="Times New Roman"/>
          <w:sz w:val="24"/>
          <w:szCs w:val="24"/>
        </w:rPr>
        <w:t xml:space="preserve">дни открытых дверей, индивидуальные </w:t>
      </w:r>
      <w:r w:rsidRPr="004468B1">
        <w:rPr>
          <w:rStyle w:val="FontStyle292"/>
          <w:rFonts w:ascii="Times New Roman" w:hAnsi="Times New Roman" w:cs="Times New Roman"/>
          <w:b w:val="0"/>
          <w:sz w:val="24"/>
          <w:szCs w:val="24"/>
        </w:rPr>
        <w:t>и</w:t>
      </w:r>
      <w:r w:rsidRPr="004468B1">
        <w:rPr>
          <w:rStyle w:val="FontStyle292"/>
          <w:rFonts w:ascii="Times New Roman" w:hAnsi="Times New Roman" w:cs="Times New Roman"/>
          <w:sz w:val="24"/>
          <w:szCs w:val="24"/>
        </w:rPr>
        <w:t xml:space="preserve"> </w:t>
      </w:r>
      <w:r w:rsidRPr="004468B1">
        <w:rPr>
          <w:rStyle w:val="FontStyle207"/>
          <w:rFonts w:ascii="Times New Roman" w:hAnsi="Times New Roman" w:cs="Times New Roman"/>
          <w:sz w:val="24"/>
          <w:szCs w:val="24"/>
        </w:rPr>
        <w:t>групповые консультации, родительские собрания, оформление информационных стендов, организация выста</w:t>
      </w:r>
      <w:r w:rsidRPr="004468B1">
        <w:rPr>
          <w:rStyle w:val="FontStyle207"/>
          <w:rFonts w:ascii="Times New Roman" w:hAnsi="Times New Roman" w:cs="Times New Roman"/>
          <w:sz w:val="24"/>
          <w:szCs w:val="24"/>
        </w:rPr>
        <w:softHyphen/>
        <w:t xml:space="preserve">вок детского творчества, приглашение родителей на детские концерты </w:t>
      </w:r>
      <w:r w:rsidRPr="004468B1">
        <w:rPr>
          <w:rStyle w:val="FontStyle292"/>
          <w:rFonts w:ascii="Times New Roman" w:hAnsi="Times New Roman" w:cs="Times New Roman"/>
          <w:b w:val="0"/>
          <w:sz w:val="24"/>
          <w:szCs w:val="24"/>
        </w:rPr>
        <w:t>и</w:t>
      </w:r>
      <w:r w:rsidRPr="004468B1">
        <w:rPr>
          <w:rStyle w:val="FontStyle292"/>
          <w:rFonts w:ascii="Times New Roman" w:hAnsi="Times New Roman" w:cs="Times New Roman"/>
          <w:sz w:val="24"/>
          <w:szCs w:val="24"/>
        </w:rPr>
        <w:t xml:space="preserve"> </w:t>
      </w:r>
      <w:r w:rsidRPr="004468B1">
        <w:rPr>
          <w:rStyle w:val="FontStyle207"/>
          <w:rFonts w:ascii="Times New Roman" w:hAnsi="Times New Roman" w:cs="Times New Roman"/>
          <w:sz w:val="24"/>
          <w:szCs w:val="24"/>
        </w:rPr>
        <w:t>праздники, создание памяток,  переписка по электрон</w:t>
      </w:r>
      <w:r w:rsidRPr="004468B1">
        <w:rPr>
          <w:rStyle w:val="FontStyle207"/>
          <w:rFonts w:ascii="Times New Roman" w:hAnsi="Times New Roman" w:cs="Times New Roman"/>
          <w:sz w:val="24"/>
          <w:szCs w:val="24"/>
        </w:rPr>
        <w:softHyphen/>
        <w:t>ной почте.</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92"/>
          <w:rFonts w:ascii="Times New Roman" w:hAnsi="Times New Roman" w:cs="Times New Roman"/>
          <w:sz w:val="24"/>
          <w:szCs w:val="24"/>
        </w:rPr>
        <w:t>Образование родителей: «</w:t>
      </w:r>
      <w:r w:rsidRPr="004468B1">
        <w:rPr>
          <w:rStyle w:val="FontStyle207"/>
          <w:rFonts w:ascii="Times New Roman" w:hAnsi="Times New Roman" w:cs="Times New Roman"/>
          <w:sz w:val="24"/>
          <w:szCs w:val="24"/>
        </w:rPr>
        <w:t>Школа для родителей», «Детско-родительский клуб» (лекции, семинары, семинары-практикумы), проведение мастер-классов, тренингов..</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92"/>
          <w:rFonts w:ascii="Times New Roman" w:hAnsi="Times New Roman" w:cs="Times New Roman"/>
          <w:sz w:val="24"/>
          <w:szCs w:val="24"/>
        </w:rPr>
        <w:t xml:space="preserve">Совместная деятельность: </w:t>
      </w:r>
      <w:r w:rsidRPr="004468B1">
        <w:rPr>
          <w:rStyle w:val="FontStyle207"/>
          <w:rFonts w:ascii="Times New Roman" w:hAnsi="Times New Roman" w:cs="Times New Roman"/>
          <w:sz w:val="24"/>
          <w:szCs w:val="24"/>
        </w:rPr>
        <w:t>привлечение родителей к организации вечеров музыки и по</w:t>
      </w:r>
      <w:r>
        <w:rPr>
          <w:rStyle w:val="FontStyle207"/>
          <w:rFonts w:ascii="Times New Roman" w:hAnsi="Times New Roman" w:cs="Times New Roman"/>
          <w:sz w:val="24"/>
          <w:szCs w:val="24"/>
        </w:rPr>
        <w:t>эзии, гостиных, конкурсов</w:t>
      </w:r>
      <w:r w:rsidRPr="004468B1">
        <w:rPr>
          <w:rStyle w:val="FontStyle207"/>
          <w:rFonts w:ascii="Times New Roman" w:hAnsi="Times New Roman" w:cs="Times New Roman"/>
          <w:sz w:val="24"/>
          <w:szCs w:val="24"/>
        </w:rPr>
        <w:t xml:space="preserve">, маршрутов выходного дня (в театр, музей, библиотеку  и пр.), семейных объединений (клуб, студия, секция), семейных праздников, прогулок, экскурсий, </w:t>
      </w:r>
      <w:r w:rsidRPr="004468B1">
        <w:rPr>
          <w:rStyle w:val="FontStyle292"/>
          <w:rFonts w:ascii="Times New Roman" w:hAnsi="Times New Roman" w:cs="Times New Roman"/>
          <w:b w:val="0"/>
          <w:sz w:val="24"/>
          <w:szCs w:val="24"/>
        </w:rPr>
        <w:t>к</w:t>
      </w:r>
      <w:r w:rsidRPr="004468B1">
        <w:rPr>
          <w:rStyle w:val="FontStyle292"/>
          <w:rFonts w:ascii="Times New Roman" w:hAnsi="Times New Roman" w:cs="Times New Roman"/>
          <w:sz w:val="24"/>
          <w:szCs w:val="24"/>
        </w:rPr>
        <w:t xml:space="preserve"> </w:t>
      </w:r>
      <w:r w:rsidRPr="004468B1">
        <w:rPr>
          <w:rStyle w:val="FontStyle207"/>
          <w:rFonts w:ascii="Times New Roman" w:hAnsi="Times New Roman" w:cs="Times New Roman"/>
          <w:sz w:val="24"/>
          <w:szCs w:val="24"/>
        </w:rPr>
        <w:t xml:space="preserve">участию </w:t>
      </w:r>
      <w:r w:rsidRPr="004468B1">
        <w:rPr>
          <w:rStyle w:val="FontStyle292"/>
          <w:rFonts w:ascii="Times New Roman" w:hAnsi="Times New Roman" w:cs="Times New Roman"/>
          <w:b w:val="0"/>
          <w:sz w:val="24"/>
          <w:szCs w:val="24"/>
        </w:rPr>
        <w:t>в</w:t>
      </w:r>
      <w:r w:rsidRPr="004468B1">
        <w:rPr>
          <w:rStyle w:val="FontStyle292"/>
          <w:rFonts w:ascii="Times New Roman" w:hAnsi="Times New Roman" w:cs="Times New Roman"/>
          <w:sz w:val="24"/>
          <w:szCs w:val="24"/>
        </w:rPr>
        <w:t xml:space="preserve"> </w:t>
      </w:r>
      <w:r w:rsidRPr="004468B1">
        <w:rPr>
          <w:rStyle w:val="FontStyle207"/>
          <w:rFonts w:ascii="Times New Roman" w:hAnsi="Times New Roman" w:cs="Times New Roman"/>
          <w:sz w:val="24"/>
          <w:szCs w:val="24"/>
        </w:rPr>
        <w:t>детской исследова</w:t>
      </w:r>
      <w:r w:rsidRPr="004468B1">
        <w:rPr>
          <w:rStyle w:val="FontStyle207"/>
          <w:rFonts w:ascii="Times New Roman" w:hAnsi="Times New Roman" w:cs="Times New Roman"/>
          <w:sz w:val="24"/>
          <w:szCs w:val="24"/>
        </w:rPr>
        <w:softHyphen/>
        <w:t>тельской и проектной деятельности.</w:t>
      </w:r>
    </w:p>
    <w:p w:rsidR="004468B1" w:rsidRPr="004468B1" w:rsidRDefault="004468B1" w:rsidP="001F6D95">
      <w:pPr>
        <w:pStyle w:val="Style17"/>
        <w:widowControl/>
        <w:rPr>
          <w:rFonts w:ascii="Times New Roman" w:hAnsi="Times New Roman" w:cs="Times New Roman"/>
        </w:rPr>
      </w:pPr>
    </w:p>
    <w:p w:rsidR="004468B1" w:rsidRPr="004468B1" w:rsidRDefault="004468B1" w:rsidP="001F6D95">
      <w:pPr>
        <w:pStyle w:val="Style17"/>
        <w:widowControl/>
        <w:rPr>
          <w:rStyle w:val="FontStyle209"/>
          <w:rFonts w:ascii="Times New Roman" w:hAnsi="Times New Roman" w:cs="Times New Roman"/>
          <w:sz w:val="24"/>
          <w:szCs w:val="24"/>
        </w:rPr>
      </w:pPr>
      <w:r w:rsidRPr="004468B1">
        <w:rPr>
          <w:rStyle w:val="FontStyle209"/>
          <w:rFonts w:ascii="Times New Roman" w:hAnsi="Times New Roman" w:cs="Times New Roman"/>
          <w:sz w:val="24"/>
          <w:szCs w:val="24"/>
        </w:rPr>
        <w:t>Содержание направлений работы с семьей по образовательным областям</w:t>
      </w:r>
    </w:p>
    <w:p w:rsidR="004468B1" w:rsidRPr="004468B1" w:rsidRDefault="004468B1" w:rsidP="001F6D95">
      <w:pPr>
        <w:pStyle w:val="Style94"/>
        <w:widowControl/>
        <w:spacing w:line="240" w:lineRule="auto"/>
        <w:rPr>
          <w:rStyle w:val="FontStyle227"/>
          <w:rFonts w:ascii="Times New Roman" w:hAnsi="Times New Roman" w:cs="Times New Roman"/>
          <w:sz w:val="24"/>
          <w:szCs w:val="24"/>
        </w:rPr>
      </w:pPr>
    </w:p>
    <w:p w:rsidR="004468B1" w:rsidRDefault="004468B1" w:rsidP="001F6D95">
      <w:pPr>
        <w:pStyle w:val="Style99"/>
        <w:widowControl/>
        <w:rPr>
          <w:rStyle w:val="FontStyle267"/>
          <w:rFonts w:ascii="Times New Roman" w:hAnsi="Times New Roman" w:cs="Times New Roman"/>
          <w:sz w:val="24"/>
          <w:szCs w:val="24"/>
        </w:rPr>
      </w:pPr>
      <w:r w:rsidRPr="004468B1">
        <w:rPr>
          <w:rStyle w:val="FontStyle267"/>
          <w:rFonts w:ascii="Times New Roman" w:hAnsi="Times New Roman" w:cs="Times New Roman"/>
          <w:i/>
          <w:sz w:val="24"/>
          <w:szCs w:val="24"/>
        </w:rPr>
        <w:t>Образовательная область «Здоровье»</w:t>
      </w:r>
      <w:r w:rsidRPr="004468B1">
        <w:rPr>
          <w:rStyle w:val="FontStyle267"/>
          <w:rFonts w:ascii="Times New Roman" w:hAnsi="Times New Roman" w:cs="Times New Roman"/>
          <w:sz w:val="24"/>
          <w:szCs w:val="24"/>
        </w:rPr>
        <w:t xml:space="preserve"> </w:t>
      </w:r>
    </w:p>
    <w:p w:rsidR="004468B1" w:rsidRPr="004468B1" w:rsidRDefault="004468B1" w:rsidP="001F6D95">
      <w:pPr>
        <w:pStyle w:val="Style99"/>
        <w:widowControl/>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Объяснять родителям, как образ жизни</w:t>
      </w:r>
      <w:r>
        <w:rPr>
          <w:rStyle w:val="FontStyle207"/>
          <w:rFonts w:ascii="Times New Roman" w:hAnsi="Times New Roman" w:cs="Times New Roman"/>
          <w:sz w:val="24"/>
          <w:szCs w:val="24"/>
        </w:rPr>
        <w:t xml:space="preserve"> семьи воздействует на здоровье </w:t>
      </w:r>
      <w:r w:rsidRPr="004468B1">
        <w:rPr>
          <w:rStyle w:val="FontStyle207"/>
          <w:rFonts w:ascii="Times New Roman" w:hAnsi="Times New Roman" w:cs="Times New Roman"/>
          <w:sz w:val="24"/>
          <w:szCs w:val="24"/>
        </w:rPr>
        <w:t>ребенка.</w:t>
      </w:r>
    </w:p>
    <w:p w:rsidR="004468B1" w:rsidRPr="004468B1" w:rsidRDefault="004468B1" w:rsidP="001F6D95">
      <w:pPr>
        <w:pStyle w:val="Style118"/>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Информировать родителей о факторах, влияющих на физическое здо</w:t>
      </w:r>
      <w:r w:rsidRPr="004468B1">
        <w:rPr>
          <w:rStyle w:val="FontStyle207"/>
          <w:rFonts w:ascii="Times New Roman" w:hAnsi="Times New Roman" w:cs="Times New Roman"/>
          <w:sz w:val="24"/>
          <w:szCs w:val="24"/>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4468B1">
        <w:rPr>
          <w:rStyle w:val="FontStyle207"/>
          <w:rFonts w:ascii="Times New Roman" w:hAnsi="Times New Roman" w:cs="Times New Roman"/>
          <w:sz w:val="24"/>
          <w:szCs w:val="24"/>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4468B1" w:rsidRPr="004468B1" w:rsidRDefault="004468B1" w:rsidP="001F6D95">
      <w:pPr>
        <w:pStyle w:val="Style118"/>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4468B1" w:rsidRPr="004468B1" w:rsidRDefault="004468B1" w:rsidP="001F6D95">
      <w:pPr>
        <w:pStyle w:val="Style118"/>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Знакомить родителей с оздоровительными мероприятиями, проводимыми </w:t>
      </w:r>
      <w:r w:rsidRPr="004468B1">
        <w:rPr>
          <w:rStyle w:val="FontStyle269"/>
          <w:rFonts w:ascii="Times New Roman" w:hAnsi="Times New Roman" w:cs="Times New Roman"/>
          <w:sz w:val="24"/>
          <w:szCs w:val="24"/>
        </w:rPr>
        <w:t xml:space="preserve">в </w:t>
      </w:r>
      <w:r w:rsidRPr="004468B1">
        <w:rPr>
          <w:rStyle w:val="FontStyle207"/>
          <w:rFonts w:ascii="Times New Roman" w:hAnsi="Times New Roman" w:cs="Times New Roman"/>
          <w:sz w:val="24"/>
          <w:szCs w:val="24"/>
        </w:rPr>
        <w:t>детском саду. Разъяснять важность посещения детьми секций, студий, ориентированных на оздоровление дошкольников. Совместно с роди</w:t>
      </w:r>
      <w:r w:rsidRPr="004468B1">
        <w:rPr>
          <w:rStyle w:val="FontStyle207"/>
          <w:rFonts w:ascii="Times New Roman" w:hAnsi="Times New Roman" w:cs="Times New Roman"/>
          <w:sz w:val="24"/>
          <w:szCs w:val="24"/>
        </w:rPr>
        <w:softHyphen/>
        <w:t>телями и при участии медико-психологической службы детского сада создавать индивидуальные программы оздоровления детей и поддер</w:t>
      </w:r>
      <w:r w:rsidRPr="004468B1">
        <w:rPr>
          <w:rStyle w:val="FontStyle207"/>
          <w:rFonts w:ascii="Times New Roman" w:hAnsi="Times New Roman" w:cs="Times New Roman"/>
          <w:sz w:val="24"/>
          <w:szCs w:val="24"/>
        </w:rPr>
        <w:softHyphen/>
        <w:t>живать семью в их реализации,</w:t>
      </w:r>
    </w:p>
    <w:p w:rsidR="004468B1" w:rsidRPr="004468B1" w:rsidRDefault="004468B1" w:rsidP="001F6D95">
      <w:pPr>
        <w:pStyle w:val="Style94"/>
        <w:widowControl/>
        <w:spacing w:line="240" w:lineRule="auto"/>
        <w:rPr>
          <w:rStyle w:val="FontStyle227"/>
          <w:rFonts w:ascii="Times New Roman" w:hAnsi="Times New Roman" w:cs="Times New Roman"/>
          <w:sz w:val="24"/>
          <w:szCs w:val="24"/>
        </w:rPr>
      </w:pPr>
    </w:p>
    <w:p w:rsidR="004468B1" w:rsidRPr="00B75172" w:rsidRDefault="004468B1" w:rsidP="001F6D95">
      <w:pPr>
        <w:pStyle w:val="Style99"/>
        <w:widowControl/>
        <w:rPr>
          <w:rStyle w:val="FontStyle267"/>
          <w:rFonts w:ascii="Times New Roman" w:hAnsi="Times New Roman" w:cs="Times New Roman"/>
          <w:i/>
          <w:sz w:val="24"/>
          <w:szCs w:val="24"/>
        </w:rPr>
      </w:pPr>
      <w:r w:rsidRPr="00B75172">
        <w:rPr>
          <w:rStyle w:val="FontStyle267"/>
          <w:rFonts w:ascii="Times New Roman" w:hAnsi="Times New Roman" w:cs="Times New Roman"/>
          <w:i/>
          <w:sz w:val="24"/>
          <w:szCs w:val="24"/>
        </w:rPr>
        <w:t>Образовательная область «Физическая культура»</w:t>
      </w:r>
    </w:p>
    <w:p w:rsidR="004468B1" w:rsidRPr="004468B1" w:rsidRDefault="004468B1" w:rsidP="001F6D95">
      <w:pPr>
        <w:pStyle w:val="Style117"/>
        <w:widowControl/>
        <w:spacing w:line="240" w:lineRule="auto"/>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4468B1" w:rsidRPr="004468B1" w:rsidRDefault="004468B1" w:rsidP="001F6D95">
      <w:pPr>
        <w:pStyle w:val="Style117"/>
        <w:widowControl/>
        <w:spacing w:line="240" w:lineRule="auto"/>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4468B1">
        <w:rPr>
          <w:rStyle w:val="FontStyle207"/>
          <w:rFonts w:ascii="Times New Roman" w:hAnsi="Times New Roman" w:cs="Times New Roman"/>
          <w:sz w:val="24"/>
          <w:szCs w:val="24"/>
        </w:rPr>
        <w:softHyphen/>
        <w:t>рез совместную утреннюю зарядку); стимулирование двигательной актив</w:t>
      </w:r>
      <w:r w:rsidRPr="004468B1">
        <w:rPr>
          <w:rStyle w:val="FontStyle207"/>
          <w:rFonts w:ascii="Times New Roman" w:hAnsi="Times New Roman" w:cs="Times New Roman"/>
          <w:sz w:val="24"/>
          <w:szCs w:val="24"/>
        </w:rPr>
        <w:softHyphen/>
        <w:t xml:space="preserve">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w:t>
      </w:r>
      <w:r w:rsidRPr="004468B1">
        <w:rPr>
          <w:rStyle w:val="FontStyle207"/>
          <w:rFonts w:ascii="Times New Roman" w:hAnsi="Times New Roman" w:cs="Times New Roman"/>
          <w:sz w:val="24"/>
          <w:szCs w:val="24"/>
        </w:rPr>
        <w:lastRenderedPageBreak/>
        <w:t>велосипед, самокат и т.д.); совместное чтение литературы, посвященной спорту; просмотр соответствую</w:t>
      </w:r>
      <w:r w:rsidRPr="004468B1">
        <w:rPr>
          <w:rStyle w:val="FontStyle207"/>
          <w:rFonts w:ascii="Times New Roman" w:hAnsi="Times New Roman" w:cs="Times New Roman"/>
          <w:sz w:val="24"/>
          <w:szCs w:val="24"/>
        </w:rPr>
        <w:softHyphen/>
        <w:t>щих художественных и мультипликационных фильмов.</w:t>
      </w:r>
    </w:p>
    <w:p w:rsidR="004468B1" w:rsidRPr="004468B1" w:rsidRDefault="004468B1" w:rsidP="001F6D95">
      <w:pPr>
        <w:pStyle w:val="Style118"/>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4468B1" w:rsidRPr="004468B1" w:rsidRDefault="004468B1" w:rsidP="001F6D95">
      <w:pPr>
        <w:pStyle w:val="Style24"/>
        <w:widowControl/>
        <w:spacing w:line="240" w:lineRule="auto"/>
        <w:ind w:firstLine="709"/>
        <w:jc w:val="both"/>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4468B1" w:rsidRPr="004468B1" w:rsidRDefault="004468B1" w:rsidP="001F6D95">
      <w:pPr>
        <w:pStyle w:val="Style24"/>
        <w:widowControl/>
        <w:spacing w:line="240" w:lineRule="auto"/>
        <w:ind w:firstLine="709"/>
        <w:jc w:val="both"/>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Создавать в детском саду условия для совместных с родителями занятий физическо</w:t>
      </w:r>
      <w:r w:rsidR="00B75172">
        <w:rPr>
          <w:rStyle w:val="FontStyle207"/>
          <w:rFonts w:ascii="Times New Roman" w:hAnsi="Times New Roman" w:cs="Times New Roman"/>
          <w:sz w:val="24"/>
          <w:szCs w:val="24"/>
        </w:rPr>
        <w:t>й культурой и спортом</w:t>
      </w:r>
      <w:r w:rsidRPr="004468B1">
        <w:rPr>
          <w:rStyle w:val="FontStyle207"/>
          <w:rFonts w:ascii="Times New Roman" w:hAnsi="Times New Roman" w:cs="Times New Roman"/>
          <w:sz w:val="24"/>
          <w:szCs w:val="24"/>
        </w:rPr>
        <w:t>.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4468B1" w:rsidRPr="004468B1" w:rsidRDefault="004468B1" w:rsidP="001F6D95">
      <w:pPr>
        <w:spacing w:after="0" w:line="240" w:lineRule="auto"/>
        <w:rPr>
          <w:rFonts w:ascii="Times New Roman" w:hAnsi="Times New Roman"/>
          <w:sz w:val="24"/>
          <w:szCs w:val="24"/>
        </w:rPr>
      </w:pPr>
    </w:p>
    <w:p w:rsidR="004468B1" w:rsidRPr="00B75172" w:rsidRDefault="004468B1" w:rsidP="001F6D95">
      <w:pPr>
        <w:pStyle w:val="Style46"/>
        <w:widowControl/>
        <w:tabs>
          <w:tab w:val="left" w:pos="6106"/>
        </w:tabs>
        <w:spacing w:line="240" w:lineRule="auto"/>
        <w:rPr>
          <w:rStyle w:val="FontStyle267"/>
          <w:rFonts w:ascii="Times New Roman" w:hAnsi="Times New Roman" w:cs="Times New Roman"/>
          <w:i/>
          <w:sz w:val="24"/>
          <w:szCs w:val="24"/>
        </w:rPr>
      </w:pPr>
      <w:r w:rsidRPr="00B75172">
        <w:rPr>
          <w:rStyle w:val="FontStyle267"/>
          <w:rFonts w:ascii="Times New Roman" w:hAnsi="Times New Roman" w:cs="Times New Roman"/>
          <w:i/>
          <w:sz w:val="24"/>
          <w:szCs w:val="24"/>
        </w:rPr>
        <w:t>Образовательная область «Безопасность»</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w:t>
      </w:r>
      <w:r w:rsidRPr="004468B1">
        <w:rPr>
          <w:rStyle w:val="FontStyle207"/>
          <w:rFonts w:ascii="Times New Roman" w:hAnsi="Times New Roman" w:cs="Times New Roman"/>
          <w:sz w:val="24"/>
          <w:szCs w:val="24"/>
        </w:rPr>
        <w:softHyphen/>
        <w:t>го человечества.</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Знакомить родителей с опасными для здоровья ребенка ситуациями, возникающими дома, на даче, на дороге, в лесу, у водоема,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способами по</w:t>
      </w:r>
      <w:r w:rsidRPr="004468B1">
        <w:rPr>
          <w:rStyle w:val="FontStyle207"/>
          <w:rFonts w:ascii="Times New Roman" w:hAnsi="Times New Roman" w:cs="Times New Roman"/>
          <w:sz w:val="24"/>
          <w:szCs w:val="24"/>
        </w:rPr>
        <w:softHyphen/>
        <w:t>ведения в них. Направлять внимание родителей на развитие у детей спо</w:t>
      </w:r>
      <w:r w:rsidRPr="004468B1">
        <w:rPr>
          <w:rStyle w:val="FontStyle207"/>
          <w:rFonts w:ascii="Times New Roman" w:hAnsi="Times New Roman" w:cs="Times New Roman"/>
          <w:sz w:val="24"/>
          <w:szCs w:val="24"/>
        </w:rPr>
        <w:softHyphen/>
        <w:t>собности видеть, осознавать и избегать опасности,</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Информировать родителей о необходимости создания благоприятных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безопасных условий пребывания детей на улице (соблюдать технику бе</w:t>
      </w:r>
      <w:r w:rsidRPr="004468B1">
        <w:rPr>
          <w:rStyle w:val="FontStyle207"/>
          <w:rFonts w:ascii="Times New Roman" w:hAnsi="Times New Roman" w:cs="Times New Roman"/>
          <w:sz w:val="24"/>
          <w:szCs w:val="24"/>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4468B1">
        <w:rPr>
          <w:rStyle w:val="FontStyle207"/>
          <w:rFonts w:ascii="Times New Roman" w:hAnsi="Times New Roman" w:cs="Times New Roman"/>
          <w:sz w:val="24"/>
          <w:szCs w:val="24"/>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т.д.). Информировать родителей о том, что должны делать дети в случае непредвиденной ситуации (звать на помощь взрослых; называть свои фа</w:t>
      </w:r>
      <w:r w:rsidR="00402E4B">
        <w:rPr>
          <w:rStyle w:val="FontStyle207"/>
          <w:rFonts w:ascii="Times New Roman" w:hAnsi="Times New Roman" w:cs="Times New Roman"/>
          <w:sz w:val="24"/>
          <w:szCs w:val="24"/>
        </w:rPr>
        <w:t xml:space="preserve">милию и имя; при необходимости  - </w:t>
      </w:r>
      <w:r w:rsidRPr="004468B1">
        <w:rPr>
          <w:rStyle w:val="FontStyle207"/>
          <w:rFonts w:ascii="Times New Roman" w:hAnsi="Times New Roman" w:cs="Times New Roman"/>
          <w:sz w:val="24"/>
          <w:szCs w:val="24"/>
        </w:rPr>
        <w:t xml:space="preserve">фамилию, имя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 xml:space="preserve">отчество родителей, адрес и телефон; при необходимости звонить </w:t>
      </w:r>
      <w:r w:rsidR="00402E4B">
        <w:rPr>
          <w:rStyle w:val="FontStyle207"/>
          <w:rFonts w:ascii="Times New Roman" w:hAnsi="Times New Roman" w:cs="Times New Roman"/>
          <w:sz w:val="24"/>
          <w:szCs w:val="24"/>
        </w:rPr>
        <w:t xml:space="preserve">по телефонам экстренной помощи - </w:t>
      </w:r>
      <w:r w:rsidRPr="004468B1">
        <w:rPr>
          <w:rStyle w:val="FontStyle207"/>
          <w:rFonts w:ascii="Times New Roman" w:hAnsi="Times New Roman" w:cs="Times New Roman"/>
          <w:sz w:val="24"/>
          <w:szCs w:val="24"/>
        </w:rPr>
        <w:t xml:space="preserve">«01», «02»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«03» и т. д.).</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Привлекать родителей к активному отдыху с детьми, расширяющему границы жизни дошкольников и формирующему навыки безопасного пове</w:t>
      </w:r>
      <w:r w:rsidRPr="004468B1">
        <w:rPr>
          <w:rStyle w:val="FontStyle207"/>
          <w:rFonts w:ascii="Times New Roman" w:hAnsi="Times New Roman" w:cs="Times New Roman"/>
          <w:sz w:val="24"/>
          <w:szCs w:val="24"/>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4468B1">
        <w:rPr>
          <w:rStyle w:val="FontStyle207"/>
          <w:rFonts w:ascii="Times New Roman" w:hAnsi="Times New Roman" w:cs="Times New Roman"/>
          <w:sz w:val="24"/>
          <w:szCs w:val="24"/>
        </w:rPr>
        <w:softHyphen/>
        <w:t>ние моделей позитивного поведения в разных жизненных ситуациях.</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Подчеркивать роль взрослого в формировании поведения ребенка. Побуждать родителей на личном примере демонстрировать детям соблюде</w:t>
      </w:r>
      <w:r w:rsidRPr="004468B1">
        <w:rPr>
          <w:rStyle w:val="FontStyle207"/>
          <w:rFonts w:ascii="Times New Roman" w:hAnsi="Times New Roman" w:cs="Times New Roman"/>
          <w:sz w:val="24"/>
          <w:szCs w:val="24"/>
        </w:rPr>
        <w:softHyphen/>
        <w:t>ние правил безопасного поведения на дор</w:t>
      </w:r>
      <w:r w:rsidR="00B75172">
        <w:rPr>
          <w:rStyle w:val="FontStyle207"/>
          <w:rFonts w:ascii="Times New Roman" w:hAnsi="Times New Roman" w:cs="Times New Roman"/>
          <w:sz w:val="24"/>
          <w:szCs w:val="24"/>
        </w:rPr>
        <w:t>огах, бережное отношение к прир</w:t>
      </w:r>
      <w:r w:rsidRPr="004468B1">
        <w:rPr>
          <w:rStyle w:val="FontStyle207"/>
          <w:rFonts w:ascii="Times New Roman" w:hAnsi="Times New Roman" w:cs="Times New Roman"/>
          <w:sz w:val="24"/>
          <w:szCs w:val="24"/>
        </w:rPr>
        <w:t xml:space="preserve">оде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т.д. Ориентировать родителей на совместное с ребенком чтение ли</w:t>
      </w:r>
      <w:r w:rsidRPr="004468B1">
        <w:rPr>
          <w:rStyle w:val="FontStyle207"/>
          <w:rFonts w:ascii="Times New Roman" w:hAnsi="Times New Roman" w:cs="Times New Roman"/>
          <w:sz w:val="24"/>
          <w:szCs w:val="24"/>
        </w:rPr>
        <w:softHyphen/>
        <w:t>тературы, посвященной сохранению и укреплению здоровья, просмотр соответствующих художественных и мультипликационных фильмов.</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Знакомить родителей с формами работы дошкольного учреждения по </w:t>
      </w:r>
      <w:r w:rsidRPr="004468B1">
        <w:rPr>
          <w:rStyle w:val="FontStyle226"/>
          <w:rFonts w:ascii="Times New Roman" w:eastAsia="Microsoft Sans Serif" w:hAnsi="Times New Roman" w:cs="Times New Roman"/>
          <w:sz w:val="24"/>
          <w:szCs w:val="24"/>
        </w:rPr>
        <w:t xml:space="preserve">проблеме </w:t>
      </w:r>
      <w:r w:rsidRPr="004468B1">
        <w:rPr>
          <w:rStyle w:val="FontStyle207"/>
          <w:rFonts w:ascii="Times New Roman" w:hAnsi="Times New Roman" w:cs="Times New Roman"/>
          <w:sz w:val="24"/>
          <w:szCs w:val="24"/>
        </w:rPr>
        <w:t>безопасности детей дошкольного возраста.</w:t>
      </w:r>
    </w:p>
    <w:p w:rsidR="004468B1" w:rsidRPr="004468B1" w:rsidRDefault="004468B1" w:rsidP="001F6D95">
      <w:pPr>
        <w:pStyle w:val="Style189"/>
        <w:widowControl/>
        <w:jc w:val="right"/>
        <w:rPr>
          <w:rStyle w:val="FontStyle301"/>
          <w:rFonts w:ascii="Times New Roman" w:hAnsi="Times New Roman" w:cs="Times New Roman"/>
          <w:sz w:val="24"/>
          <w:szCs w:val="24"/>
        </w:rPr>
      </w:pPr>
    </w:p>
    <w:p w:rsidR="004468B1" w:rsidRPr="00B75172" w:rsidRDefault="004468B1" w:rsidP="001F6D95">
      <w:pPr>
        <w:pStyle w:val="Style99"/>
        <w:widowControl/>
        <w:rPr>
          <w:rStyle w:val="FontStyle267"/>
          <w:rFonts w:ascii="Times New Roman" w:hAnsi="Times New Roman" w:cs="Times New Roman"/>
          <w:i/>
          <w:sz w:val="24"/>
          <w:szCs w:val="24"/>
        </w:rPr>
      </w:pPr>
      <w:r w:rsidRPr="00B75172">
        <w:rPr>
          <w:rStyle w:val="FontStyle267"/>
          <w:rFonts w:ascii="Times New Roman" w:hAnsi="Times New Roman" w:cs="Times New Roman"/>
          <w:i/>
          <w:sz w:val="24"/>
          <w:szCs w:val="24"/>
        </w:rPr>
        <w:t>Образовательная область «Социализация»</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Знакомить родителей с достижениями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трудностями общественного воспитания в детском саду.</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Показывать родителям значение матери, отца, а также дедушек и бабушек, воспитателей, детей (сверстников, младших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старших детей) в развитии взаимодействия ребенка с социумом, понимания социальных норм поведения. Под</w:t>
      </w:r>
      <w:r w:rsidR="00B75172">
        <w:rPr>
          <w:rStyle w:val="FontStyle226"/>
          <w:rFonts w:ascii="Times New Roman" w:eastAsia="Microsoft Sans Serif" w:hAnsi="Times New Roman" w:cs="Times New Roman"/>
          <w:sz w:val="24"/>
          <w:szCs w:val="24"/>
        </w:rPr>
        <w:t>черкиват</w:t>
      </w:r>
      <w:r w:rsidRPr="004468B1">
        <w:rPr>
          <w:rStyle w:val="FontStyle226"/>
          <w:rFonts w:ascii="Times New Roman" w:eastAsia="Microsoft Sans Serif" w:hAnsi="Times New Roman" w:cs="Times New Roman"/>
          <w:sz w:val="24"/>
          <w:szCs w:val="24"/>
        </w:rPr>
        <w:t xml:space="preserve">ь </w:t>
      </w:r>
      <w:r w:rsidRPr="004468B1">
        <w:rPr>
          <w:rStyle w:val="FontStyle207"/>
          <w:rFonts w:ascii="Times New Roman" w:hAnsi="Times New Roman" w:cs="Times New Roman"/>
          <w:sz w:val="24"/>
          <w:szCs w:val="24"/>
        </w:rPr>
        <w:t xml:space="preserve">ценность каждого ребенка для общества </w:t>
      </w:r>
      <w:r w:rsidRPr="004468B1">
        <w:rPr>
          <w:rStyle w:val="FontStyle226"/>
          <w:rFonts w:ascii="Times New Roman" w:eastAsia="Microsoft Sans Serif" w:hAnsi="Times New Roman" w:cs="Times New Roman"/>
          <w:sz w:val="24"/>
          <w:szCs w:val="24"/>
        </w:rPr>
        <w:t xml:space="preserve">вне </w:t>
      </w:r>
      <w:r w:rsidRPr="004468B1">
        <w:rPr>
          <w:rStyle w:val="FontStyle207"/>
          <w:rFonts w:ascii="Times New Roman" w:hAnsi="Times New Roman" w:cs="Times New Roman"/>
          <w:sz w:val="24"/>
          <w:szCs w:val="24"/>
        </w:rPr>
        <w:t xml:space="preserve">зависимости от </w:t>
      </w:r>
      <w:r w:rsidRPr="004468B1">
        <w:rPr>
          <w:rStyle w:val="FontStyle226"/>
          <w:rFonts w:ascii="Times New Roman" w:eastAsia="Microsoft Sans Serif" w:hAnsi="Times New Roman" w:cs="Times New Roman"/>
          <w:sz w:val="24"/>
          <w:szCs w:val="24"/>
        </w:rPr>
        <w:t xml:space="preserve">его </w:t>
      </w:r>
      <w:r w:rsidRPr="004468B1">
        <w:rPr>
          <w:rStyle w:val="FontStyle207"/>
          <w:rFonts w:ascii="Times New Roman" w:hAnsi="Times New Roman" w:cs="Times New Roman"/>
          <w:sz w:val="24"/>
          <w:szCs w:val="24"/>
        </w:rPr>
        <w:t xml:space="preserve">индивидуальных особенностей и этнической принадлежности. </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Заинтересовывать родителей </w:t>
      </w:r>
      <w:r w:rsidRPr="004468B1">
        <w:rPr>
          <w:rStyle w:val="FontStyle292"/>
          <w:rFonts w:ascii="Times New Roman" w:hAnsi="Times New Roman" w:cs="Times New Roman"/>
          <w:b w:val="0"/>
          <w:sz w:val="24"/>
          <w:szCs w:val="24"/>
        </w:rPr>
        <w:t>в</w:t>
      </w:r>
      <w:r w:rsidRPr="004468B1">
        <w:rPr>
          <w:rStyle w:val="FontStyle292"/>
          <w:rFonts w:ascii="Times New Roman" w:hAnsi="Times New Roman" w:cs="Times New Roman"/>
          <w:sz w:val="24"/>
          <w:szCs w:val="24"/>
        </w:rPr>
        <w:t xml:space="preserve"> </w:t>
      </w:r>
      <w:r w:rsidRPr="004468B1">
        <w:rPr>
          <w:rStyle w:val="FontStyle207"/>
          <w:rFonts w:ascii="Times New Roman" w:hAnsi="Times New Roman" w:cs="Times New Roman"/>
          <w:sz w:val="24"/>
          <w:szCs w:val="24"/>
        </w:rPr>
        <w:t>развитии игровой деятельности детей, обеспечивающей успешную социализацию, усвоение тендерного поведения.</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lastRenderedPageBreak/>
        <w:t>Помогать родителям осознавать негативные последствия деструктив</w:t>
      </w:r>
      <w:r w:rsidRPr="004468B1">
        <w:rPr>
          <w:rStyle w:val="FontStyle207"/>
          <w:rFonts w:ascii="Times New Roman" w:hAnsi="Times New Roman" w:cs="Times New Roman"/>
          <w:sz w:val="24"/>
          <w:szCs w:val="24"/>
        </w:rPr>
        <w:softHyphen/>
        <w:t>ного общения в семье, исключающего родных для ребенка людей из кон</w:t>
      </w:r>
      <w:r w:rsidRPr="004468B1">
        <w:rPr>
          <w:rStyle w:val="FontStyle207"/>
          <w:rFonts w:ascii="Times New Roman" w:hAnsi="Times New Roman" w:cs="Times New Roman"/>
          <w:sz w:val="24"/>
          <w:szCs w:val="24"/>
        </w:rPr>
        <w:softHyphen/>
        <w:t>текста развития. Создавать у родителей мотивацию к сохранению семей</w:t>
      </w:r>
      <w:r w:rsidRPr="004468B1">
        <w:rPr>
          <w:rStyle w:val="FontStyle207"/>
          <w:rFonts w:ascii="Times New Roman" w:hAnsi="Times New Roman" w:cs="Times New Roman"/>
          <w:sz w:val="24"/>
          <w:szCs w:val="24"/>
        </w:rPr>
        <w:softHyphen/>
        <w:t>ных традиций и зарождению новых.</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Поддерживать семью в выстраивании взаимодействия ребенка с незна</w:t>
      </w:r>
      <w:r w:rsidRPr="004468B1">
        <w:rPr>
          <w:rStyle w:val="FontStyle207"/>
          <w:rFonts w:ascii="Times New Roman" w:hAnsi="Times New Roman" w:cs="Times New Roman"/>
          <w:sz w:val="24"/>
          <w:szCs w:val="24"/>
        </w:rPr>
        <w:softHyphen/>
        <w:t xml:space="preserve">комыми взрослыми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детьми в детском саду (например, на этапе освоения новой предметно-развивающей среды детского сада, группы —при поступ</w:t>
      </w:r>
      <w:r w:rsidRPr="004468B1">
        <w:rPr>
          <w:rStyle w:val="FontStyle207"/>
          <w:rFonts w:ascii="Times New Roman" w:hAnsi="Times New Roman" w:cs="Times New Roman"/>
          <w:sz w:val="24"/>
          <w:szCs w:val="24"/>
        </w:rPr>
        <w:softHyphen/>
        <w:t xml:space="preserve">лении в детский сад, переходе в новую группу, смене воспитателей и других ситуациях), вне его (например, </w:t>
      </w:r>
      <w:r w:rsidRPr="004468B1">
        <w:rPr>
          <w:rStyle w:val="FontStyle292"/>
          <w:rFonts w:ascii="Times New Roman" w:hAnsi="Times New Roman" w:cs="Times New Roman"/>
          <w:b w:val="0"/>
          <w:sz w:val="24"/>
          <w:szCs w:val="24"/>
        </w:rPr>
        <w:t>в</w:t>
      </w:r>
      <w:r w:rsidRPr="004468B1">
        <w:rPr>
          <w:rStyle w:val="FontStyle292"/>
          <w:rFonts w:ascii="Times New Roman" w:hAnsi="Times New Roman" w:cs="Times New Roman"/>
          <w:sz w:val="24"/>
          <w:szCs w:val="24"/>
        </w:rPr>
        <w:t xml:space="preserve"> </w:t>
      </w:r>
      <w:r w:rsidRPr="004468B1">
        <w:rPr>
          <w:rStyle w:val="FontStyle207"/>
          <w:rFonts w:ascii="Times New Roman" w:hAnsi="Times New Roman" w:cs="Times New Roman"/>
          <w:sz w:val="24"/>
          <w:szCs w:val="24"/>
        </w:rPr>
        <w:t>ходе проектной деятельности).</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4468B1" w:rsidRPr="004468B1" w:rsidRDefault="004468B1" w:rsidP="001F6D95">
      <w:pPr>
        <w:pStyle w:val="Style94"/>
        <w:widowControl/>
        <w:spacing w:line="240" w:lineRule="auto"/>
        <w:rPr>
          <w:rStyle w:val="FontStyle227"/>
          <w:rFonts w:ascii="Times New Roman" w:hAnsi="Times New Roman" w:cs="Times New Roman"/>
          <w:sz w:val="24"/>
          <w:szCs w:val="24"/>
        </w:rPr>
      </w:pPr>
    </w:p>
    <w:p w:rsidR="004468B1" w:rsidRPr="00B75172" w:rsidRDefault="004468B1" w:rsidP="001F6D95">
      <w:pPr>
        <w:pStyle w:val="Style99"/>
        <w:widowControl/>
        <w:rPr>
          <w:rStyle w:val="FontStyle267"/>
          <w:rFonts w:ascii="Times New Roman" w:hAnsi="Times New Roman" w:cs="Times New Roman"/>
          <w:i/>
          <w:sz w:val="24"/>
          <w:szCs w:val="24"/>
        </w:rPr>
      </w:pPr>
      <w:r w:rsidRPr="00B75172">
        <w:rPr>
          <w:rStyle w:val="FontStyle267"/>
          <w:rFonts w:ascii="Times New Roman" w:hAnsi="Times New Roman" w:cs="Times New Roman"/>
          <w:i/>
          <w:sz w:val="24"/>
          <w:szCs w:val="24"/>
        </w:rPr>
        <w:t>Образовательная область «Труд»</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Изучать традиции трудового воспитания, сложившиеся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развивающиеся в семьях воспитанников.</w:t>
      </w:r>
    </w:p>
    <w:p w:rsidR="004468B1" w:rsidRPr="004468B1" w:rsidRDefault="004468B1" w:rsidP="001F6D95">
      <w:pPr>
        <w:pStyle w:val="Style117"/>
        <w:widowControl/>
        <w:spacing w:line="240" w:lineRule="auto"/>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Побуждать близких взрослых знакомить детей с домашним и профессиональным трудом, показывать его результаты, обращать внимание на отно</w:t>
      </w:r>
      <w:r w:rsidRPr="004468B1">
        <w:rPr>
          <w:rStyle w:val="FontStyle207"/>
          <w:rFonts w:ascii="Times New Roman" w:hAnsi="Times New Roman" w:cs="Times New Roman"/>
          <w:sz w:val="24"/>
          <w:szCs w:val="24"/>
        </w:rPr>
        <w:softHyphen/>
        <w:t>шение членов семьи к труду. Развивать у родителей интерес к совместным с детьми проектам по изучению трудовых традиций, сложившихся в сем</w:t>
      </w:r>
      <w:r w:rsidR="00B75172">
        <w:rPr>
          <w:rStyle w:val="FontStyle207"/>
          <w:rFonts w:ascii="Times New Roman" w:hAnsi="Times New Roman" w:cs="Times New Roman"/>
          <w:sz w:val="24"/>
          <w:szCs w:val="24"/>
        </w:rPr>
        <w:t>ье, а также родном городе</w:t>
      </w:r>
      <w:r w:rsidRPr="004468B1">
        <w:rPr>
          <w:rStyle w:val="FontStyle207"/>
          <w:rFonts w:ascii="Times New Roman" w:hAnsi="Times New Roman" w:cs="Times New Roman"/>
          <w:sz w:val="24"/>
          <w:szCs w:val="24"/>
        </w:rPr>
        <w:t>.</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Привлекать внимание родителей к различным формам совместной с детьми трудовой деятельности в детском саду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дома, способствующей фор</w:t>
      </w:r>
      <w:r w:rsidRPr="004468B1">
        <w:rPr>
          <w:rStyle w:val="FontStyle207"/>
          <w:rFonts w:ascii="Times New Roman" w:hAnsi="Times New Roman" w:cs="Times New Roman"/>
          <w:sz w:val="24"/>
          <w:szCs w:val="24"/>
        </w:rPr>
        <w:softHyphen/>
        <w:t>мированию взаимодействия взрослых с детьми, возникновению чувства единения, радости, гордости за результаты общего труда.</w:t>
      </w:r>
    </w:p>
    <w:p w:rsidR="004468B1" w:rsidRPr="004468B1" w:rsidRDefault="004468B1" w:rsidP="001F6D95">
      <w:pPr>
        <w:pStyle w:val="Style24"/>
        <w:widowControl/>
        <w:spacing w:line="240" w:lineRule="auto"/>
        <w:ind w:firstLine="709"/>
        <w:jc w:val="both"/>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Ориентировать родителей на совместное с ребенком чтение литерату</w:t>
      </w:r>
      <w:r w:rsidRPr="004468B1">
        <w:rPr>
          <w:rStyle w:val="FontStyle207"/>
          <w:rFonts w:ascii="Times New Roman" w:hAnsi="Times New Roman" w:cs="Times New Roman"/>
          <w:sz w:val="24"/>
          <w:szCs w:val="24"/>
        </w:rPr>
        <w:softHyphen/>
        <w:t>ры, посвященной различным профессиям, труду, просмотр соответствующих художественных и мультипликационных фильмов.</w:t>
      </w:r>
    </w:p>
    <w:p w:rsidR="004468B1" w:rsidRPr="004468B1" w:rsidRDefault="004468B1" w:rsidP="001F6D95">
      <w:pPr>
        <w:pStyle w:val="Style24"/>
        <w:widowControl/>
        <w:spacing w:line="240" w:lineRule="auto"/>
        <w:ind w:firstLine="709"/>
        <w:jc w:val="both"/>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возможности детей и научно-обоснованные принципы и нормативы.</w:t>
      </w:r>
    </w:p>
    <w:p w:rsidR="004468B1" w:rsidRPr="004468B1" w:rsidRDefault="004468B1" w:rsidP="001F6D95">
      <w:pPr>
        <w:pStyle w:val="Style94"/>
        <w:widowControl/>
        <w:spacing w:line="240" w:lineRule="auto"/>
        <w:rPr>
          <w:rStyle w:val="FontStyle227"/>
          <w:rFonts w:ascii="Times New Roman" w:hAnsi="Times New Roman" w:cs="Times New Roman"/>
          <w:sz w:val="24"/>
          <w:szCs w:val="24"/>
        </w:rPr>
      </w:pPr>
    </w:p>
    <w:p w:rsidR="004468B1" w:rsidRPr="00B75172" w:rsidRDefault="004468B1" w:rsidP="001F6D95">
      <w:pPr>
        <w:pStyle w:val="Style46"/>
        <w:widowControl/>
        <w:spacing w:line="240" w:lineRule="auto"/>
        <w:rPr>
          <w:rStyle w:val="FontStyle267"/>
          <w:rFonts w:ascii="Times New Roman" w:hAnsi="Times New Roman" w:cs="Times New Roman"/>
          <w:i/>
          <w:sz w:val="24"/>
          <w:szCs w:val="24"/>
        </w:rPr>
      </w:pPr>
      <w:r w:rsidRPr="00B75172">
        <w:rPr>
          <w:rStyle w:val="FontStyle267"/>
          <w:rFonts w:ascii="Times New Roman" w:hAnsi="Times New Roman" w:cs="Times New Roman"/>
          <w:i/>
          <w:sz w:val="24"/>
          <w:szCs w:val="24"/>
        </w:rPr>
        <w:t>Образовательная область «Познание»</w:t>
      </w:r>
    </w:p>
    <w:p w:rsidR="004468B1" w:rsidRPr="004468B1" w:rsidRDefault="004468B1" w:rsidP="001F6D95">
      <w:pPr>
        <w:pStyle w:val="Style24"/>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Обращать внимание родителе</w:t>
      </w:r>
      <w:r w:rsidR="00B75172">
        <w:rPr>
          <w:rStyle w:val="FontStyle207"/>
          <w:rFonts w:ascii="Times New Roman" w:hAnsi="Times New Roman" w:cs="Times New Roman"/>
          <w:sz w:val="24"/>
          <w:szCs w:val="24"/>
        </w:rPr>
        <w:t>й на возможности интеллектуального</w:t>
      </w:r>
      <w:r w:rsidRPr="004468B1">
        <w:rPr>
          <w:rStyle w:val="FontStyle207"/>
          <w:rFonts w:ascii="Times New Roman" w:hAnsi="Times New Roman" w:cs="Times New Roman"/>
          <w:sz w:val="24"/>
          <w:szCs w:val="24"/>
        </w:rPr>
        <w:t xml:space="preserve"> развития ребенка в семье и детском саду.</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Ориентировать родителей на развитие у ребенка потребности к позна</w:t>
      </w:r>
      <w:r w:rsidRPr="004468B1">
        <w:rPr>
          <w:rStyle w:val="FontStyle207"/>
          <w:rFonts w:ascii="Times New Roman" w:hAnsi="Times New Roman" w:cs="Times New Roman"/>
          <w:sz w:val="24"/>
          <w:szCs w:val="24"/>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4468B1">
        <w:rPr>
          <w:rStyle w:val="FontStyle207"/>
          <w:rFonts w:ascii="Times New Roman" w:hAnsi="Times New Roman" w:cs="Times New Roman"/>
          <w:sz w:val="24"/>
          <w:szCs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4468B1">
        <w:rPr>
          <w:rStyle w:val="FontStyle207"/>
          <w:rFonts w:ascii="Times New Roman" w:hAnsi="Times New Roman" w:cs="Times New Roman"/>
          <w:sz w:val="24"/>
          <w:szCs w:val="24"/>
        </w:rPr>
        <w:softHyphen/>
        <w:t>твенных, документальных видеофильмов.</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Показывать пользу прогулок и экск</w:t>
      </w:r>
      <w:r w:rsidR="00B75172">
        <w:rPr>
          <w:rStyle w:val="FontStyle207"/>
          <w:rFonts w:ascii="Times New Roman" w:hAnsi="Times New Roman" w:cs="Times New Roman"/>
          <w:sz w:val="24"/>
          <w:szCs w:val="24"/>
        </w:rPr>
        <w:t>урсий для получения разнообразны</w:t>
      </w:r>
      <w:r w:rsidRPr="004468B1">
        <w:rPr>
          <w:rStyle w:val="FontStyle207"/>
          <w:rFonts w:ascii="Times New Roman" w:hAnsi="Times New Roman" w:cs="Times New Roman"/>
          <w:sz w:val="24"/>
          <w:szCs w:val="24"/>
        </w:rPr>
        <w:t>х впечатлений, вызывающих положительные эмоции и ощущения (зри</w:t>
      </w:r>
      <w:r w:rsidRPr="004468B1">
        <w:rPr>
          <w:rStyle w:val="FontStyle207"/>
          <w:rFonts w:ascii="Times New Roman" w:hAnsi="Times New Roman" w:cs="Times New Roman"/>
          <w:sz w:val="24"/>
          <w:szCs w:val="24"/>
        </w:rPr>
        <w:softHyphen/>
        <w:t>тельные, слуховые, тактильные и др.). Совместно с родителями планиро</w:t>
      </w:r>
      <w:r w:rsidRPr="004468B1">
        <w:rPr>
          <w:rStyle w:val="FontStyle207"/>
          <w:rFonts w:ascii="Times New Roman" w:hAnsi="Times New Roman" w:cs="Times New Roman"/>
          <w:sz w:val="24"/>
          <w:szCs w:val="24"/>
        </w:rPr>
        <w:softHyphen/>
        <w:t>вать, а также предлагать готовые маршруты выходного дня к историческим, памятным местам,</w:t>
      </w:r>
      <w:r w:rsidR="00B75172">
        <w:rPr>
          <w:rStyle w:val="FontStyle207"/>
          <w:rFonts w:ascii="Times New Roman" w:hAnsi="Times New Roman" w:cs="Times New Roman"/>
          <w:sz w:val="24"/>
          <w:szCs w:val="24"/>
        </w:rPr>
        <w:t xml:space="preserve"> местам отдыха горожан</w:t>
      </w:r>
      <w:r w:rsidRPr="004468B1">
        <w:rPr>
          <w:rStyle w:val="FontStyle207"/>
          <w:rFonts w:ascii="Times New Roman" w:hAnsi="Times New Roman" w:cs="Times New Roman"/>
          <w:sz w:val="24"/>
          <w:szCs w:val="24"/>
        </w:rPr>
        <w:t>.</w:t>
      </w:r>
    </w:p>
    <w:p w:rsidR="004468B1" w:rsidRPr="004468B1" w:rsidRDefault="004468B1" w:rsidP="001F6D95">
      <w:pPr>
        <w:pStyle w:val="Style11"/>
        <w:widowControl/>
        <w:tabs>
          <w:tab w:val="left" w:pos="7411"/>
        </w:tabs>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Привлекать родителей к совместной с детьми исследовательской, проектной и продуктивной деятельности в детском саду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дома, способствующей возникновению познавательной активности. Проводить совместные с семьей конкурсы, игры-викторины.</w:t>
      </w:r>
    </w:p>
    <w:p w:rsidR="004468B1" w:rsidRPr="004468B1" w:rsidRDefault="004468B1" w:rsidP="001F6D95">
      <w:pPr>
        <w:pStyle w:val="Style11"/>
        <w:widowControl/>
        <w:tabs>
          <w:tab w:val="left" w:pos="7411"/>
        </w:tabs>
        <w:spacing w:line="240" w:lineRule="auto"/>
        <w:ind w:firstLine="709"/>
        <w:rPr>
          <w:rStyle w:val="FontStyle207"/>
          <w:rFonts w:ascii="Times New Roman" w:hAnsi="Times New Roman" w:cs="Times New Roman"/>
          <w:sz w:val="24"/>
          <w:szCs w:val="24"/>
        </w:rPr>
      </w:pPr>
    </w:p>
    <w:p w:rsidR="00575681" w:rsidRDefault="00575681" w:rsidP="001F6D95">
      <w:pPr>
        <w:pStyle w:val="Style18"/>
        <w:widowControl/>
        <w:tabs>
          <w:tab w:val="left" w:pos="7286"/>
        </w:tabs>
        <w:rPr>
          <w:rStyle w:val="FontStyle227"/>
          <w:rFonts w:ascii="Times New Roman" w:hAnsi="Times New Roman" w:cs="Times New Roman"/>
          <w:b w:val="0"/>
          <w:i/>
          <w:sz w:val="24"/>
          <w:szCs w:val="24"/>
        </w:rPr>
      </w:pPr>
    </w:p>
    <w:p w:rsidR="00575681" w:rsidRDefault="00575681" w:rsidP="001F6D95">
      <w:pPr>
        <w:pStyle w:val="Style18"/>
        <w:widowControl/>
        <w:tabs>
          <w:tab w:val="left" w:pos="7286"/>
        </w:tabs>
        <w:rPr>
          <w:rStyle w:val="FontStyle227"/>
          <w:rFonts w:ascii="Times New Roman" w:hAnsi="Times New Roman" w:cs="Times New Roman"/>
          <w:b w:val="0"/>
          <w:i/>
          <w:sz w:val="24"/>
          <w:szCs w:val="24"/>
        </w:rPr>
      </w:pPr>
    </w:p>
    <w:p w:rsidR="004468B1" w:rsidRPr="00B75172" w:rsidRDefault="004468B1" w:rsidP="001F6D95">
      <w:pPr>
        <w:pStyle w:val="Style18"/>
        <w:widowControl/>
        <w:tabs>
          <w:tab w:val="left" w:pos="7286"/>
        </w:tabs>
        <w:rPr>
          <w:rStyle w:val="FontStyle227"/>
          <w:rFonts w:ascii="Times New Roman" w:hAnsi="Times New Roman" w:cs="Times New Roman"/>
          <w:b w:val="0"/>
          <w:i/>
          <w:sz w:val="24"/>
          <w:szCs w:val="24"/>
        </w:rPr>
      </w:pPr>
      <w:r w:rsidRPr="00B75172">
        <w:rPr>
          <w:rStyle w:val="FontStyle227"/>
          <w:rFonts w:ascii="Times New Roman" w:hAnsi="Times New Roman" w:cs="Times New Roman"/>
          <w:b w:val="0"/>
          <w:i/>
          <w:sz w:val="24"/>
          <w:szCs w:val="24"/>
        </w:rPr>
        <w:lastRenderedPageBreak/>
        <w:t>Образовательная область «Коммуникация»</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Рекомендовать родителям использовать каждую возможность для об</w:t>
      </w:r>
      <w:r w:rsidRPr="004468B1">
        <w:rPr>
          <w:rStyle w:val="FontStyle207"/>
          <w:rFonts w:ascii="Times New Roman" w:hAnsi="Times New Roman" w:cs="Times New Roman"/>
          <w:sz w:val="24"/>
          <w:szCs w:val="24"/>
        </w:rPr>
        <w:softHyphen/>
        <w:t>щения с ребенком, поводом для которого могут стать любые события и свя</w:t>
      </w:r>
      <w:r w:rsidRPr="004468B1">
        <w:rPr>
          <w:rStyle w:val="FontStyle207"/>
          <w:rFonts w:ascii="Times New Roman" w:hAnsi="Times New Roman" w:cs="Times New Roman"/>
          <w:sz w:val="24"/>
          <w:szCs w:val="24"/>
        </w:rPr>
        <w:softHyphen/>
        <w:t>занные с ними эмоциональные состояния, достижения и трудности ребенка в развитии взаимодействия с миром и др.</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Показывать родителям ценность диалогического общения с ребенком, открывающего возможность для познания окружающего мира, обмена ин</w:t>
      </w:r>
      <w:r w:rsidRPr="004468B1">
        <w:rPr>
          <w:rStyle w:val="FontStyle207"/>
          <w:rFonts w:ascii="Times New Roman" w:hAnsi="Times New Roman" w:cs="Times New Roman"/>
          <w:sz w:val="24"/>
          <w:szCs w:val="24"/>
        </w:rPr>
        <w:softHyphen/>
        <w:t xml:space="preserve">формацией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эмоциями. Развивать у родителей навыки общения, исполь</w:t>
      </w:r>
      <w:r w:rsidRPr="004468B1">
        <w:rPr>
          <w:rStyle w:val="FontStyle207"/>
          <w:rFonts w:ascii="Times New Roman" w:hAnsi="Times New Roman" w:cs="Times New Roman"/>
          <w:sz w:val="24"/>
          <w:szCs w:val="24"/>
        </w:rPr>
        <w:softHyphen/>
        <w:t>зуя семейные ассамблеи, коммуникативные тренинги и другие формы вза</w:t>
      </w:r>
      <w:r w:rsidRPr="004468B1">
        <w:rPr>
          <w:rStyle w:val="FontStyle207"/>
          <w:rFonts w:ascii="Times New Roman" w:hAnsi="Times New Roman" w:cs="Times New Roman"/>
          <w:sz w:val="24"/>
          <w:szCs w:val="24"/>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4468B1">
        <w:rPr>
          <w:rStyle w:val="FontStyle207"/>
          <w:rFonts w:ascii="Times New Roman" w:hAnsi="Times New Roman" w:cs="Times New Roman"/>
          <w:sz w:val="24"/>
          <w:szCs w:val="24"/>
        </w:rPr>
        <w:softHyphen/>
        <w:t>тьми; подсказывать, как легче решить конфликтную (спорную) ситуацию..</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Привлекать родителей к разнообразному по содержанию и формам со</w:t>
      </w:r>
      <w:r w:rsidRPr="004468B1">
        <w:rPr>
          <w:rStyle w:val="FontStyle207"/>
          <w:rFonts w:ascii="Times New Roman" w:hAnsi="Times New Roman" w:cs="Times New Roman"/>
          <w:sz w:val="24"/>
          <w:szCs w:val="24"/>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4468B1">
        <w:rPr>
          <w:rStyle w:val="FontStyle207"/>
          <w:rFonts w:ascii="Times New Roman" w:hAnsi="Times New Roman" w:cs="Times New Roman"/>
          <w:sz w:val="24"/>
          <w:szCs w:val="24"/>
        </w:rPr>
        <w:softHyphen/>
        <w:t>ли - ребенок) для родительских собраний</w:t>
      </w:r>
      <w:r w:rsidR="00B75172">
        <w:rPr>
          <w:rStyle w:val="FontStyle207"/>
          <w:rFonts w:ascii="Times New Roman" w:hAnsi="Times New Roman" w:cs="Times New Roman"/>
          <w:sz w:val="24"/>
          <w:szCs w:val="24"/>
        </w:rPr>
        <w:t>, досугов детей), способствующе</w:t>
      </w:r>
      <w:r w:rsidRPr="004468B1">
        <w:rPr>
          <w:rStyle w:val="FontStyle207"/>
          <w:rFonts w:ascii="Times New Roman" w:hAnsi="Times New Roman" w:cs="Times New Roman"/>
          <w:sz w:val="24"/>
          <w:szCs w:val="24"/>
        </w:rPr>
        <w:t>му развитию свободного общения взрослых с детьми в соответствии с поз</w:t>
      </w:r>
      <w:r w:rsidRPr="004468B1">
        <w:rPr>
          <w:rStyle w:val="FontStyle207"/>
          <w:rFonts w:ascii="Times New Roman" w:hAnsi="Times New Roman" w:cs="Times New Roman"/>
          <w:sz w:val="24"/>
          <w:szCs w:val="24"/>
        </w:rPr>
        <w:softHyphen/>
        <w:t>навательными потребностями дошкольников.</w:t>
      </w:r>
    </w:p>
    <w:p w:rsidR="004468B1" w:rsidRPr="004468B1" w:rsidRDefault="004468B1" w:rsidP="001F6D95">
      <w:pPr>
        <w:pStyle w:val="Style94"/>
        <w:widowControl/>
        <w:spacing w:line="240" w:lineRule="auto"/>
        <w:rPr>
          <w:rStyle w:val="FontStyle227"/>
          <w:rFonts w:ascii="Times New Roman" w:hAnsi="Times New Roman" w:cs="Times New Roman"/>
          <w:sz w:val="24"/>
          <w:szCs w:val="24"/>
        </w:rPr>
      </w:pPr>
    </w:p>
    <w:p w:rsidR="004468B1" w:rsidRPr="00B75172" w:rsidRDefault="004468B1" w:rsidP="001F6D95">
      <w:pPr>
        <w:pStyle w:val="Style18"/>
        <w:widowControl/>
        <w:rPr>
          <w:rStyle w:val="FontStyle227"/>
          <w:rFonts w:ascii="Times New Roman" w:hAnsi="Times New Roman" w:cs="Times New Roman"/>
          <w:b w:val="0"/>
          <w:i/>
          <w:sz w:val="24"/>
          <w:szCs w:val="24"/>
        </w:rPr>
      </w:pPr>
      <w:r w:rsidRPr="00B75172">
        <w:rPr>
          <w:rStyle w:val="FontStyle227"/>
          <w:rFonts w:ascii="Times New Roman" w:hAnsi="Times New Roman" w:cs="Times New Roman"/>
          <w:b w:val="0"/>
          <w:i/>
          <w:sz w:val="24"/>
          <w:szCs w:val="24"/>
        </w:rPr>
        <w:t>Образовательная область «Чтение художественной литературы»</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Показывать родителям ценность домашнего чтения, выступающего спосо</w:t>
      </w:r>
      <w:r w:rsidRPr="004468B1">
        <w:rPr>
          <w:rStyle w:val="FontStyle207"/>
          <w:rFonts w:ascii="Times New Roman" w:hAnsi="Times New Roman" w:cs="Times New Roman"/>
          <w:sz w:val="24"/>
          <w:szCs w:val="24"/>
        </w:rPr>
        <w:softHyphen/>
        <w:t>бом развития пассивного и активного словаря ребенка, словесного творчества.</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Рекомендовать родителям произведения, определяющие круг семейно</w:t>
      </w:r>
      <w:r w:rsidRPr="004468B1">
        <w:rPr>
          <w:rStyle w:val="FontStyle207"/>
          <w:rFonts w:ascii="Times New Roman" w:hAnsi="Times New Roman" w:cs="Times New Roman"/>
          <w:sz w:val="24"/>
          <w:szCs w:val="24"/>
        </w:rPr>
        <w:softHyphen/>
        <w:t>го чтения в соответствии с возрастными и индивидуальными особенностя</w:t>
      </w:r>
      <w:r w:rsidRPr="004468B1">
        <w:rPr>
          <w:rStyle w:val="FontStyle207"/>
          <w:rFonts w:ascii="Times New Roman" w:hAnsi="Times New Roman" w:cs="Times New Roman"/>
          <w:sz w:val="24"/>
          <w:szCs w:val="24"/>
        </w:rPr>
        <w:softHyphen/>
        <w:t xml:space="preserve">ми ребенка. Показывать методы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приемы ознакомления ребенка с худо</w:t>
      </w:r>
      <w:r w:rsidRPr="004468B1">
        <w:rPr>
          <w:rStyle w:val="FontStyle207"/>
          <w:rFonts w:ascii="Times New Roman" w:hAnsi="Times New Roman" w:cs="Times New Roman"/>
          <w:sz w:val="24"/>
          <w:szCs w:val="24"/>
        </w:rPr>
        <w:softHyphen/>
        <w:t>жественной литературой.</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Обращать внимание родителей на возможность развития интереса ре</w:t>
      </w:r>
      <w:r w:rsidRPr="004468B1">
        <w:rPr>
          <w:rStyle w:val="FontStyle207"/>
          <w:rFonts w:ascii="Times New Roman" w:hAnsi="Times New Roman" w:cs="Times New Roman"/>
          <w:sz w:val="24"/>
          <w:szCs w:val="24"/>
        </w:rPr>
        <w:softHyphen/>
        <w:t>бенка в ходе ознакомления с художественной литературой при организа</w:t>
      </w:r>
      <w:r w:rsidRPr="004468B1">
        <w:rPr>
          <w:rStyle w:val="FontStyle207"/>
          <w:rFonts w:ascii="Times New Roman" w:hAnsi="Times New Roman" w:cs="Times New Roman"/>
          <w:sz w:val="24"/>
          <w:szCs w:val="24"/>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4468B1">
        <w:rPr>
          <w:rStyle w:val="FontStyle207"/>
          <w:rFonts w:ascii="Times New Roman" w:hAnsi="Times New Roman" w:cs="Times New Roman"/>
          <w:sz w:val="24"/>
          <w:szCs w:val="24"/>
        </w:rPr>
        <w:softHyphen/>
        <w:t>ных фильмов, направленных на развитие художественного вкуса ребенка.</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Совместно с родителями проводить конкурсы, литературные гостиные и викторины, театральные мастерские, встречи с писателями, поэтами, работни</w:t>
      </w:r>
      <w:r w:rsidRPr="004468B1">
        <w:rPr>
          <w:rStyle w:val="FontStyle207"/>
          <w:rFonts w:ascii="Times New Roman" w:hAnsi="Times New Roman" w:cs="Times New Roman"/>
          <w:sz w:val="24"/>
          <w:szCs w:val="24"/>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w:t>
      </w:r>
      <w:r w:rsidRPr="004468B1">
        <w:rPr>
          <w:rStyle w:val="FontStyle207"/>
          <w:rFonts w:ascii="Times New Roman" w:hAnsi="Times New Roman" w:cs="Times New Roman"/>
          <w:sz w:val="24"/>
          <w:szCs w:val="24"/>
        </w:rPr>
        <w:softHyphen/>
        <w:t>те с детьми). Побуждать поддерживать детское сочинительство.</w:t>
      </w:r>
    </w:p>
    <w:p w:rsidR="004468B1" w:rsidRPr="004468B1" w:rsidRDefault="004468B1" w:rsidP="001F6D95">
      <w:pPr>
        <w:pStyle w:val="Style94"/>
        <w:widowControl/>
        <w:spacing w:line="240" w:lineRule="auto"/>
        <w:rPr>
          <w:rStyle w:val="FontStyle227"/>
          <w:rFonts w:ascii="Times New Roman" w:hAnsi="Times New Roman" w:cs="Times New Roman"/>
          <w:sz w:val="24"/>
          <w:szCs w:val="24"/>
        </w:rPr>
      </w:pPr>
    </w:p>
    <w:p w:rsidR="004468B1" w:rsidRPr="00B75172" w:rsidRDefault="004468B1" w:rsidP="001F6D95">
      <w:pPr>
        <w:pStyle w:val="Style18"/>
        <w:widowControl/>
        <w:rPr>
          <w:rStyle w:val="FontStyle227"/>
          <w:rFonts w:ascii="Times New Roman" w:hAnsi="Times New Roman" w:cs="Times New Roman"/>
          <w:b w:val="0"/>
          <w:i/>
          <w:sz w:val="24"/>
          <w:szCs w:val="24"/>
        </w:rPr>
      </w:pPr>
      <w:r w:rsidRPr="00B75172">
        <w:rPr>
          <w:rStyle w:val="FontStyle227"/>
          <w:rFonts w:ascii="Times New Roman" w:hAnsi="Times New Roman" w:cs="Times New Roman"/>
          <w:b w:val="0"/>
          <w:i/>
          <w:sz w:val="24"/>
          <w:szCs w:val="24"/>
        </w:rPr>
        <w:t>Образовательная область «Художественное творчество»</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На примере лучших образцов семейного воспитания показывать роди</w:t>
      </w:r>
      <w:r w:rsidRPr="004468B1">
        <w:rPr>
          <w:rStyle w:val="FontStyle207"/>
          <w:rFonts w:ascii="Times New Roman" w:hAnsi="Times New Roman" w:cs="Times New Roman"/>
          <w:sz w:val="24"/>
          <w:szCs w:val="24"/>
        </w:rPr>
        <w:softHyphen/>
        <w:t>телям актуальность развития интереса к эстетической стороне окружаю</w:t>
      </w:r>
      <w:r w:rsidRPr="004468B1">
        <w:rPr>
          <w:rStyle w:val="FontStyle207"/>
          <w:rFonts w:ascii="Times New Roman" w:hAnsi="Times New Roman" w:cs="Times New Roman"/>
          <w:sz w:val="24"/>
          <w:szCs w:val="24"/>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4468B1">
        <w:rPr>
          <w:rStyle w:val="FontStyle207"/>
          <w:rFonts w:ascii="Times New Roman" w:hAnsi="Times New Roman" w:cs="Times New Roman"/>
          <w:sz w:val="24"/>
          <w:szCs w:val="24"/>
        </w:rPr>
        <w:softHyphen/>
        <w:t>ний дополнительного образования и культуры в художественном воспита</w:t>
      </w:r>
      <w:r w:rsidRPr="004468B1">
        <w:rPr>
          <w:rStyle w:val="FontStyle207"/>
          <w:rFonts w:ascii="Times New Roman" w:hAnsi="Times New Roman" w:cs="Times New Roman"/>
          <w:sz w:val="24"/>
          <w:szCs w:val="24"/>
        </w:rPr>
        <w:softHyphen/>
        <w:t>нии детей.</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Поддерживать стремление</w:t>
      </w:r>
      <w:r w:rsidR="00B75172">
        <w:rPr>
          <w:rStyle w:val="FontStyle207"/>
          <w:rFonts w:ascii="Times New Roman" w:hAnsi="Times New Roman" w:cs="Times New Roman"/>
          <w:sz w:val="24"/>
          <w:szCs w:val="24"/>
        </w:rPr>
        <w:t xml:space="preserve"> родителей развивать художественн</w:t>
      </w:r>
      <w:r w:rsidRPr="004468B1">
        <w:rPr>
          <w:rStyle w:val="FontStyle207"/>
          <w:rFonts w:ascii="Times New Roman" w:hAnsi="Times New Roman" w:cs="Times New Roman"/>
          <w:sz w:val="24"/>
          <w:szCs w:val="24"/>
        </w:rPr>
        <w:t>ую де</w:t>
      </w:r>
      <w:r w:rsidRPr="004468B1">
        <w:rPr>
          <w:rStyle w:val="FontStyle207"/>
          <w:rFonts w:ascii="Times New Roman" w:hAnsi="Times New Roman" w:cs="Times New Roman"/>
          <w:sz w:val="24"/>
          <w:szCs w:val="24"/>
        </w:rPr>
        <w:softHyphen/>
        <w:t>ятельность детей в детском саду и дома; организовывать выставки семей</w:t>
      </w:r>
      <w:r w:rsidRPr="004468B1">
        <w:rPr>
          <w:rStyle w:val="FontStyle207"/>
          <w:rFonts w:ascii="Times New Roman" w:hAnsi="Times New Roman" w:cs="Times New Roman"/>
          <w:sz w:val="24"/>
          <w:szCs w:val="24"/>
        </w:rPr>
        <w:softHyphen/>
        <w:t>ного художественного творчества, выделяя творческие достижения взрос</w:t>
      </w:r>
      <w:r w:rsidRPr="004468B1">
        <w:rPr>
          <w:rStyle w:val="FontStyle207"/>
          <w:rFonts w:ascii="Times New Roman" w:hAnsi="Times New Roman" w:cs="Times New Roman"/>
          <w:sz w:val="24"/>
          <w:szCs w:val="24"/>
        </w:rPr>
        <w:softHyphen/>
        <w:t>лых и детей.</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Привлекать родителей к активным формам совместной с детьми деяте</w:t>
      </w:r>
      <w:r w:rsidR="00B75172">
        <w:rPr>
          <w:rStyle w:val="FontStyle207"/>
          <w:rFonts w:ascii="Times New Roman" w:hAnsi="Times New Roman" w:cs="Times New Roman"/>
          <w:sz w:val="24"/>
          <w:szCs w:val="24"/>
        </w:rPr>
        <w:t>ль</w:t>
      </w:r>
      <w:r w:rsidR="00B75172">
        <w:rPr>
          <w:rStyle w:val="FontStyle207"/>
          <w:rFonts w:ascii="Times New Roman" w:hAnsi="Times New Roman" w:cs="Times New Roman"/>
          <w:sz w:val="24"/>
          <w:szCs w:val="24"/>
        </w:rPr>
        <w:softHyphen/>
        <w:t>ности, способствующ</w:t>
      </w:r>
      <w:r w:rsidRPr="004468B1">
        <w:rPr>
          <w:rStyle w:val="FontStyle207"/>
          <w:rFonts w:ascii="Times New Roman" w:hAnsi="Times New Roman" w:cs="Times New Roman"/>
          <w:sz w:val="24"/>
          <w:szCs w:val="24"/>
        </w:rPr>
        <w:t xml:space="preserve">им возникновению творческого вдохновения: занятиям в художественных студиях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 xml:space="preserve">мастерских (рисунка, живописи, скульптуры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пр.), творческим проектам, экскурсиям и прогулкам. Ориентировать родите</w:t>
      </w:r>
      <w:r w:rsidRPr="004468B1">
        <w:rPr>
          <w:rStyle w:val="FontStyle207"/>
          <w:rFonts w:ascii="Times New Roman" w:hAnsi="Times New Roman" w:cs="Times New Roman"/>
          <w:sz w:val="24"/>
          <w:szCs w:val="24"/>
        </w:rPr>
        <w:softHyphen/>
        <w:t>лей на совместное рассматривание зданий, декоративно-</w:t>
      </w:r>
      <w:r w:rsidRPr="004468B1">
        <w:rPr>
          <w:rStyle w:val="FontStyle207"/>
          <w:rFonts w:ascii="Times New Roman" w:hAnsi="Times New Roman" w:cs="Times New Roman"/>
          <w:sz w:val="24"/>
          <w:szCs w:val="24"/>
        </w:rPr>
        <w:lastRenderedPageBreak/>
        <w:t>архитектурных эле</w:t>
      </w:r>
      <w:r w:rsidRPr="004468B1">
        <w:rPr>
          <w:rStyle w:val="FontStyle207"/>
          <w:rFonts w:ascii="Times New Roman" w:hAnsi="Times New Roman" w:cs="Times New Roman"/>
          <w:sz w:val="24"/>
          <w:szCs w:val="24"/>
        </w:rPr>
        <w:softHyphen/>
        <w:t>ментов, привлекших внимание ребенка на прогулках и экскурсиях; показы</w:t>
      </w:r>
      <w:r w:rsidRPr="004468B1">
        <w:rPr>
          <w:rStyle w:val="FontStyle207"/>
          <w:rFonts w:ascii="Times New Roman" w:hAnsi="Times New Roman" w:cs="Times New Roman"/>
          <w:sz w:val="24"/>
          <w:szCs w:val="24"/>
        </w:rPr>
        <w:softHyphen/>
        <w:t xml:space="preserve">вать ценность общения по поводу увиденного </w:t>
      </w:r>
      <w:r w:rsidRPr="004468B1">
        <w:rPr>
          <w:rStyle w:val="FontStyle226"/>
          <w:rFonts w:ascii="Times New Roman" w:eastAsia="Microsoft Sans Serif" w:hAnsi="Times New Roman" w:cs="Times New Roman"/>
          <w:sz w:val="24"/>
          <w:szCs w:val="24"/>
        </w:rPr>
        <w:t xml:space="preserve">и </w:t>
      </w:r>
      <w:r w:rsidRPr="004468B1">
        <w:rPr>
          <w:rStyle w:val="FontStyle207"/>
          <w:rFonts w:ascii="Times New Roman" w:hAnsi="Times New Roman" w:cs="Times New Roman"/>
          <w:sz w:val="24"/>
          <w:szCs w:val="24"/>
        </w:rPr>
        <w:t>др.</w:t>
      </w:r>
    </w:p>
    <w:p w:rsidR="004468B1" w:rsidRPr="001F6D95" w:rsidRDefault="004468B1" w:rsidP="001F6D95">
      <w:pPr>
        <w:pStyle w:val="Style11"/>
        <w:widowControl/>
        <w:spacing w:line="240" w:lineRule="auto"/>
        <w:ind w:firstLine="709"/>
        <w:rPr>
          <w:rStyle w:val="FontStyle227"/>
          <w:rFonts w:ascii="Times New Roman" w:hAnsi="Times New Roman" w:cs="Times New Roman"/>
          <w:b w:val="0"/>
          <w:bCs w:val="0"/>
          <w:sz w:val="24"/>
          <w:szCs w:val="24"/>
        </w:rPr>
      </w:pPr>
      <w:r w:rsidRPr="004468B1">
        <w:rPr>
          <w:rStyle w:val="FontStyle207"/>
          <w:rFonts w:ascii="Times New Roman" w:hAnsi="Times New Roman" w:cs="Times New Roman"/>
          <w:sz w:val="24"/>
          <w:szCs w:val="24"/>
        </w:rPr>
        <w:t>Организовывать семейные посещения музея изобразительных ис</w:t>
      </w:r>
      <w:r w:rsidRPr="004468B1">
        <w:rPr>
          <w:rStyle w:val="FontStyle207"/>
          <w:rFonts w:ascii="Times New Roman" w:hAnsi="Times New Roman" w:cs="Times New Roman"/>
          <w:sz w:val="24"/>
          <w:szCs w:val="24"/>
        </w:rPr>
        <w:softHyphen/>
        <w:t>кусств, выставочных залов, детской художественной галереи, мастерских художников и скульпторов.</w:t>
      </w:r>
    </w:p>
    <w:p w:rsidR="004468B1" w:rsidRPr="00B75172" w:rsidRDefault="004468B1" w:rsidP="001F6D95">
      <w:pPr>
        <w:pStyle w:val="Style18"/>
        <w:widowControl/>
        <w:rPr>
          <w:rStyle w:val="FontStyle227"/>
          <w:rFonts w:ascii="Times New Roman" w:hAnsi="Times New Roman" w:cs="Times New Roman"/>
          <w:b w:val="0"/>
          <w:i/>
          <w:sz w:val="24"/>
          <w:szCs w:val="24"/>
        </w:rPr>
      </w:pPr>
      <w:r w:rsidRPr="00B75172">
        <w:rPr>
          <w:rStyle w:val="FontStyle227"/>
          <w:rFonts w:ascii="Times New Roman" w:hAnsi="Times New Roman" w:cs="Times New Roman"/>
          <w:b w:val="0"/>
          <w:i/>
          <w:sz w:val="24"/>
          <w:szCs w:val="24"/>
        </w:rPr>
        <w:t>Образовательная область «Музыка»</w:t>
      </w:r>
    </w:p>
    <w:p w:rsidR="004468B1" w:rsidRPr="004468B1" w:rsidRDefault="004468B1" w:rsidP="001F6D95">
      <w:pPr>
        <w:pStyle w:val="Style11"/>
        <w:widowControl/>
        <w:spacing w:line="240" w:lineRule="auto"/>
        <w:ind w:firstLine="709"/>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Знакомить родителей с возможностями детского сада, а также близле</w:t>
      </w:r>
      <w:r w:rsidRPr="004468B1">
        <w:rPr>
          <w:rStyle w:val="FontStyle207"/>
          <w:rFonts w:ascii="Times New Roman" w:hAnsi="Times New Roman" w:cs="Times New Roman"/>
          <w:sz w:val="24"/>
          <w:szCs w:val="24"/>
        </w:rPr>
        <w:softHyphen/>
        <w:t>жащих учреждений дополнительного образования и культуры в музыкаль</w:t>
      </w:r>
      <w:r w:rsidRPr="004468B1">
        <w:rPr>
          <w:rStyle w:val="FontStyle207"/>
          <w:rFonts w:ascii="Times New Roman" w:hAnsi="Times New Roman" w:cs="Times New Roman"/>
          <w:sz w:val="24"/>
          <w:szCs w:val="24"/>
        </w:rPr>
        <w:softHyphen/>
        <w:t>ном воспитании детей.</w:t>
      </w:r>
    </w:p>
    <w:p w:rsidR="004468B1" w:rsidRPr="004468B1" w:rsidRDefault="004468B1" w:rsidP="001F6D95">
      <w:pPr>
        <w:pStyle w:val="Style118"/>
        <w:widowControl/>
        <w:spacing w:line="240" w:lineRule="auto"/>
        <w:ind w:firstLine="709"/>
        <w:jc w:val="left"/>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Раскрывать возможности музыки как средства благоприятного "воз</w:t>
      </w:r>
      <w:r w:rsidRPr="004468B1">
        <w:rPr>
          <w:rStyle w:val="FontStyle207"/>
          <w:rFonts w:ascii="Times New Roman" w:hAnsi="Times New Roman" w:cs="Times New Roman"/>
          <w:sz w:val="24"/>
          <w:szCs w:val="24"/>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w:t>
      </w:r>
      <w:r w:rsidRPr="004468B1">
        <w:rPr>
          <w:rStyle w:val="FontStyle207"/>
          <w:rFonts w:ascii="Times New Roman" w:hAnsi="Times New Roman" w:cs="Times New Roman"/>
          <w:sz w:val="24"/>
          <w:szCs w:val="24"/>
        </w:rPr>
        <w:softHyphen/>
        <w:t>ности ребенка, детско-родительских отношений</w:t>
      </w:r>
    </w:p>
    <w:p w:rsidR="004468B1" w:rsidRPr="004468B1" w:rsidRDefault="004468B1" w:rsidP="001F6D95">
      <w:pPr>
        <w:pStyle w:val="Style118"/>
        <w:widowControl/>
        <w:spacing w:line="240" w:lineRule="auto"/>
        <w:ind w:firstLine="709"/>
        <w:jc w:val="left"/>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Привлекать родителей к разнообразным формам совместной музы</w:t>
      </w:r>
      <w:r w:rsidRPr="004468B1">
        <w:rPr>
          <w:rStyle w:val="FontStyle207"/>
          <w:rFonts w:ascii="Times New Roman" w:hAnsi="Times New Roman" w:cs="Times New Roman"/>
          <w:sz w:val="24"/>
          <w:szCs w:val="24"/>
        </w:rPr>
        <w:softHyphen/>
        <w:t>кально-художественной деятельности с детьми в детском саду, способству</w:t>
      </w:r>
      <w:r w:rsidRPr="004468B1">
        <w:rPr>
          <w:rStyle w:val="FontStyle207"/>
          <w:rFonts w:ascii="Times New Roman" w:hAnsi="Times New Roman" w:cs="Times New Roman"/>
          <w:sz w:val="24"/>
          <w:szCs w:val="24"/>
        </w:rPr>
        <w:softHyphen/>
        <w:t xml:space="preserve">ющим возникновению ярких эмоций, творческого вдохновения, развитию общения (семейные праздники, концерты, занятия </w:t>
      </w:r>
      <w:r w:rsidRPr="004468B1">
        <w:rPr>
          <w:rStyle w:val="FontStyle290"/>
          <w:rFonts w:ascii="Times New Roman" w:hAnsi="Times New Roman" w:cs="Times New Roman"/>
          <w:sz w:val="24"/>
          <w:szCs w:val="24"/>
        </w:rPr>
        <w:t xml:space="preserve">в </w:t>
      </w:r>
      <w:r w:rsidRPr="004468B1">
        <w:rPr>
          <w:rStyle w:val="FontStyle207"/>
          <w:rFonts w:ascii="Times New Roman" w:hAnsi="Times New Roman" w:cs="Times New Roman"/>
          <w:sz w:val="24"/>
          <w:szCs w:val="24"/>
        </w:rPr>
        <w:t>театральной и вокаль</w:t>
      </w:r>
      <w:r w:rsidRPr="004468B1">
        <w:rPr>
          <w:rStyle w:val="FontStyle207"/>
          <w:rFonts w:ascii="Times New Roman" w:hAnsi="Times New Roman" w:cs="Times New Roman"/>
          <w:sz w:val="24"/>
          <w:szCs w:val="24"/>
        </w:rPr>
        <w:softHyphen/>
        <w:t>ной студиях). Организовывать в детском саду встречи родителей и детей с музыкантами и композиторами, фестивали, музыкально-литературные вечера.</w:t>
      </w:r>
    </w:p>
    <w:p w:rsidR="004468B1" w:rsidRPr="004468B1" w:rsidRDefault="004468B1" w:rsidP="001F6D95">
      <w:pPr>
        <w:pStyle w:val="Style118"/>
        <w:widowControl/>
        <w:spacing w:line="240" w:lineRule="auto"/>
        <w:ind w:firstLine="709"/>
        <w:jc w:val="left"/>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 xml:space="preserve">Информировать родителей о концертах профессиональных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самоде</w:t>
      </w:r>
      <w:r w:rsidRPr="004468B1">
        <w:rPr>
          <w:rStyle w:val="FontStyle207"/>
          <w:rFonts w:ascii="Times New Roman" w:hAnsi="Times New Roman" w:cs="Times New Roman"/>
          <w:sz w:val="24"/>
          <w:szCs w:val="24"/>
        </w:rPr>
        <w:softHyphen/>
        <w:t>ятельных коллективов, проходящих в учреждениях дополнительного обра</w:t>
      </w:r>
      <w:r w:rsidRPr="004468B1">
        <w:rPr>
          <w:rStyle w:val="FontStyle207"/>
          <w:rFonts w:ascii="Times New Roman" w:hAnsi="Times New Roman" w:cs="Times New Roman"/>
          <w:sz w:val="24"/>
          <w:szCs w:val="24"/>
        </w:rPr>
        <w:softHyphen/>
        <w:t xml:space="preserve">зования </w:t>
      </w:r>
      <w:r w:rsidRPr="004468B1">
        <w:rPr>
          <w:rStyle w:val="FontStyle280"/>
          <w:rFonts w:ascii="Times New Roman" w:hAnsi="Times New Roman" w:cs="Times New Roman"/>
          <w:sz w:val="24"/>
          <w:szCs w:val="24"/>
        </w:rPr>
        <w:t xml:space="preserve">и </w:t>
      </w:r>
      <w:r w:rsidRPr="004468B1">
        <w:rPr>
          <w:rStyle w:val="FontStyle207"/>
          <w:rFonts w:ascii="Times New Roman" w:hAnsi="Times New Roman" w:cs="Times New Roman"/>
          <w:sz w:val="24"/>
          <w:szCs w:val="24"/>
        </w:rPr>
        <w:t>культуры.</w:t>
      </w:r>
    </w:p>
    <w:p w:rsidR="004468B1" w:rsidRDefault="004468B1" w:rsidP="00402E4B">
      <w:pPr>
        <w:pStyle w:val="Style118"/>
        <w:widowControl/>
        <w:tabs>
          <w:tab w:val="left" w:pos="7267"/>
        </w:tabs>
        <w:spacing w:line="240" w:lineRule="auto"/>
        <w:ind w:firstLine="709"/>
        <w:jc w:val="left"/>
        <w:rPr>
          <w:rStyle w:val="FontStyle207"/>
          <w:rFonts w:ascii="Times New Roman" w:hAnsi="Times New Roman" w:cs="Times New Roman"/>
          <w:sz w:val="24"/>
          <w:szCs w:val="24"/>
        </w:rPr>
      </w:pPr>
      <w:r w:rsidRPr="004468B1">
        <w:rPr>
          <w:rStyle w:val="FontStyle207"/>
          <w:rFonts w:ascii="Times New Roman" w:hAnsi="Times New Roman" w:cs="Times New Roman"/>
          <w:sz w:val="24"/>
          <w:szCs w:val="24"/>
        </w:rPr>
        <w:t>Совместно с родителями планировать, а также предлагать готовые</w:t>
      </w:r>
      <w:r w:rsidRPr="004468B1">
        <w:rPr>
          <w:rStyle w:val="FontStyle207"/>
          <w:rFonts w:ascii="Times New Roman" w:hAnsi="Times New Roman" w:cs="Times New Roman"/>
          <w:sz w:val="24"/>
          <w:szCs w:val="24"/>
        </w:rPr>
        <w:br/>
        <w:t>маршруты выходного дня в концертные залы, музыкальные театры, музеи</w:t>
      </w:r>
      <w:r w:rsidRPr="004468B1">
        <w:rPr>
          <w:rStyle w:val="FontStyle207"/>
          <w:rFonts w:ascii="Times New Roman" w:hAnsi="Times New Roman" w:cs="Times New Roman"/>
          <w:sz w:val="24"/>
          <w:szCs w:val="24"/>
        </w:rPr>
        <w:br/>
        <w:t>музыкальных инструментов и пр.</w:t>
      </w:r>
    </w:p>
    <w:p w:rsidR="005659D2" w:rsidRDefault="005659D2" w:rsidP="00402E4B">
      <w:pPr>
        <w:pStyle w:val="Style118"/>
        <w:widowControl/>
        <w:tabs>
          <w:tab w:val="left" w:pos="7267"/>
        </w:tabs>
        <w:spacing w:line="240" w:lineRule="auto"/>
        <w:ind w:firstLine="709"/>
        <w:rPr>
          <w:rStyle w:val="FontStyle207"/>
          <w:rFonts w:ascii="Times New Roman" w:hAnsi="Times New Roman" w:cs="Times New Roman"/>
          <w:sz w:val="24"/>
          <w:szCs w:val="24"/>
        </w:rPr>
      </w:pPr>
    </w:p>
    <w:p w:rsidR="004468B1" w:rsidRPr="00F76EB7" w:rsidRDefault="004468B1" w:rsidP="00647ECF">
      <w:pPr>
        <w:shd w:val="clear" w:color="auto" w:fill="FFFFFF"/>
        <w:tabs>
          <w:tab w:val="left" w:pos="0"/>
        </w:tabs>
        <w:spacing w:after="0" w:line="240" w:lineRule="auto"/>
        <w:jc w:val="center"/>
        <w:rPr>
          <w:rFonts w:ascii="Times New Roman" w:hAnsi="Times New Roman"/>
          <w:b/>
          <w:bCs/>
          <w:iCs/>
          <w:sz w:val="24"/>
          <w:szCs w:val="24"/>
        </w:rPr>
      </w:pPr>
      <w:r w:rsidRPr="004468B1">
        <w:rPr>
          <w:rFonts w:ascii="Times New Roman" w:hAnsi="Times New Roman"/>
          <w:b/>
          <w:sz w:val="24"/>
          <w:szCs w:val="24"/>
        </w:rPr>
        <w:t xml:space="preserve">Взаимодействие ДОУ с социумом по </w:t>
      </w:r>
      <w:r w:rsidRPr="004468B1">
        <w:rPr>
          <w:rFonts w:ascii="Times New Roman" w:hAnsi="Times New Roman"/>
          <w:b/>
          <w:bCs/>
          <w:iCs/>
          <w:sz w:val="24"/>
          <w:szCs w:val="24"/>
        </w:rPr>
        <w:t>реализации основной общеобразовательной программы дошкольного образования</w:t>
      </w:r>
    </w:p>
    <w:p w:rsidR="009A30C9" w:rsidRDefault="00F76EB7" w:rsidP="009A30C9">
      <w:pPr>
        <w:spacing w:after="0" w:line="240" w:lineRule="auto"/>
        <w:jc w:val="both"/>
        <w:rPr>
          <w:rFonts w:ascii="Times New Roman" w:hAnsi="Times New Roman"/>
          <w:sz w:val="24"/>
          <w:szCs w:val="24"/>
        </w:rPr>
      </w:pPr>
      <w:r w:rsidRPr="00F76EB7">
        <w:rPr>
          <w:rFonts w:ascii="Times New Roman" w:hAnsi="Times New Roman"/>
          <w:sz w:val="24"/>
          <w:szCs w:val="24"/>
        </w:rPr>
        <w:t>Достичь положительных результатов по воспитанию детей дошкольного возраста было бы невозможно без активного взаимоде</w:t>
      </w:r>
      <w:r w:rsidR="009A30C9">
        <w:rPr>
          <w:rFonts w:ascii="Times New Roman" w:hAnsi="Times New Roman"/>
          <w:sz w:val="24"/>
          <w:szCs w:val="24"/>
        </w:rPr>
        <w:t>йствия детского сада с социумом в ходе реализации основной общеобразовательной программы дошкольного образования.</w:t>
      </w:r>
    </w:p>
    <w:p w:rsidR="009A30C9" w:rsidRDefault="009A30C9" w:rsidP="006A3D3D">
      <w:pPr>
        <w:spacing w:after="0" w:line="240" w:lineRule="auto"/>
        <w:ind w:firstLine="0"/>
        <w:jc w:val="both"/>
        <w:rPr>
          <w:rFonts w:ascii="Times New Roman" w:hAnsi="Times New Roman"/>
          <w:sz w:val="24"/>
          <w:szCs w:val="24"/>
        </w:rPr>
      </w:pPr>
    </w:p>
    <w:p w:rsidR="006A3D3D" w:rsidRDefault="006A3D3D" w:rsidP="006A3D3D">
      <w:pPr>
        <w:spacing w:after="0" w:line="240" w:lineRule="auto"/>
        <w:ind w:firstLine="0"/>
        <w:jc w:val="both"/>
        <w:rPr>
          <w:rFonts w:ascii="Times New Roman" w:hAnsi="Times New Roman"/>
          <w:sz w:val="24"/>
          <w:szCs w:val="24"/>
        </w:rPr>
      </w:pPr>
    </w:p>
    <w:p w:rsidR="006A3D3D" w:rsidRDefault="006A3D3D" w:rsidP="006A3D3D">
      <w:pPr>
        <w:spacing w:after="0" w:line="240" w:lineRule="auto"/>
        <w:ind w:firstLine="0"/>
        <w:jc w:val="both"/>
        <w:rPr>
          <w:rFonts w:ascii="Times New Roman" w:hAnsi="Times New Roman"/>
          <w:sz w:val="24"/>
          <w:szCs w:val="24"/>
        </w:rPr>
        <w:sectPr w:rsidR="006A3D3D" w:rsidSect="00552480">
          <w:pgSz w:w="11900" w:h="16840"/>
          <w:pgMar w:top="1134" w:right="851" w:bottom="1134" w:left="851" w:header="709" w:footer="510" w:gutter="0"/>
          <w:cols w:space="708"/>
          <w:docGrid w:linePitch="360"/>
        </w:sectPr>
      </w:pPr>
      <w:r>
        <w:rPr>
          <w:rFonts w:ascii="Times New Roman" w:hAnsi="Times New Roman"/>
          <w:noProof/>
          <w:sz w:val="24"/>
          <w:szCs w:val="24"/>
          <w:lang w:eastAsia="ru-RU"/>
        </w:rPr>
        <w:drawing>
          <wp:inline distT="0" distB="0" distL="0" distR="0">
            <wp:extent cx="6284444" cy="2873343"/>
            <wp:effectExtent l="0" t="0" r="0" b="41307"/>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8049C" w:rsidRPr="00D8049C" w:rsidRDefault="007F5E70" w:rsidP="00E22160">
      <w:pPr>
        <w:spacing w:after="0" w:line="240" w:lineRule="auto"/>
        <w:jc w:val="center"/>
        <w:rPr>
          <w:rFonts w:ascii="Times New Roman" w:hAnsi="Times New Roman"/>
          <w:sz w:val="24"/>
          <w:szCs w:val="24"/>
        </w:rPr>
      </w:pPr>
      <w:r>
        <w:rPr>
          <w:rFonts w:ascii="Times New Roman" w:hAnsi="Times New Roman"/>
          <w:b/>
          <w:sz w:val="24"/>
          <w:szCs w:val="24"/>
        </w:rPr>
        <w:lastRenderedPageBreak/>
        <w:t xml:space="preserve">Преемственность МБДОУ и </w:t>
      </w:r>
      <w:r w:rsidR="00EB41C6">
        <w:rPr>
          <w:rFonts w:ascii="Times New Roman" w:hAnsi="Times New Roman"/>
          <w:b/>
          <w:sz w:val="24"/>
          <w:szCs w:val="24"/>
        </w:rPr>
        <w:t>МОУ СОШ № 77</w:t>
      </w:r>
      <w:r>
        <w:rPr>
          <w:rFonts w:ascii="Times New Roman" w:hAnsi="Times New Roman"/>
          <w:b/>
          <w:sz w:val="24"/>
          <w:szCs w:val="24"/>
        </w:rPr>
        <w:t xml:space="preserve"> в ходе реализации основной общеобразовательной программы </w:t>
      </w:r>
      <w:r w:rsidR="00E22160">
        <w:rPr>
          <w:rFonts w:ascii="Times New Roman" w:hAnsi="Times New Roman"/>
          <w:b/>
          <w:sz w:val="24"/>
          <w:szCs w:val="24"/>
        </w:rPr>
        <w:t>дошкольного</w:t>
      </w:r>
      <w:r>
        <w:rPr>
          <w:rFonts w:ascii="Times New Roman" w:hAnsi="Times New Roman"/>
          <w:b/>
          <w:sz w:val="24"/>
          <w:szCs w:val="24"/>
        </w:rPr>
        <w:t xml:space="preserve"> образования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5814"/>
        <w:gridCol w:w="1276"/>
        <w:gridCol w:w="2126"/>
      </w:tblGrid>
      <w:tr w:rsidR="00402E4B" w:rsidRPr="00D8049C" w:rsidTr="00E22160">
        <w:trPr>
          <w:trHeight w:val="304"/>
        </w:trPr>
        <w:tc>
          <w:tcPr>
            <w:tcW w:w="815" w:type="dxa"/>
            <w:tcBorders>
              <w:top w:val="single" w:sz="4" w:space="0" w:color="auto"/>
              <w:left w:val="single" w:sz="4" w:space="0" w:color="auto"/>
              <w:bottom w:val="single" w:sz="4" w:space="0" w:color="auto"/>
              <w:right w:val="single" w:sz="4" w:space="0" w:color="auto"/>
            </w:tcBorders>
            <w:vAlign w:val="center"/>
            <w:hideMark/>
          </w:tcPr>
          <w:p w:rsidR="00402E4B" w:rsidRPr="00D8049C" w:rsidRDefault="00402E4B" w:rsidP="00E22160">
            <w:pPr>
              <w:spacing w:after="0" w:line="240" w:lineRule="auto"/>
              <w:ind w:firstLine="0"/>
              <w:rPr>
                <w:rFonts w:ascii="Times New Roman" w:eastAsia="Times New Roman" w:hAnsi="Times New Roman"/>
                <w:b/>
                <w:sz w:val="24"/>
                <w:szCs w:val="24"/>
              </w:rPr>
            </w:pPr>
            <w:r w:rsidRPr="00D8049C">
              <w:rPr>
                <w:rFonts w:ascii="Times New Roman" w:hAnsi="Times New Roman"/>
                <w:b/>
                <w:sz w:val="24"/>
                <w:szCs w:val="24"/>
              </w:rPr>
              <w:t xml:space="preserve"> п/п</w:t>
            </w:r>
          </w:p>
        </w:tc>
        <w:tc>
          <w:tcPr>
            <w:tcW w:w="5814" w:type="dxa"/>
            <w:tcBorders>
              <w:top w:val="single" w:sz="4" w:space="0" w:color="auto"/>
              <w:left w:val="single" w:sz="4" w:space="0" w:color="auto"/>
              <w:bottom w:val="single" w:sz="4" w:space="0" w:color="auto"/>
              <w:right w:val="single" w:sz="4" w:space="0" w:color="auto"/>
            </w:tcBorders>
            <w:vAlign w:val="center"/>
            <w:hideMark/>
          </w:tcPr>
          <w:p w:rsidR="00402E4B" w:rsidRPr="00D8049C" w:rsidRDefault="00402E4B" w:rsidP="00E22160">
            <w:pPr>
              <w:spacing w:after="0" w:line="240" w:lineRule="auto"/>
              <w:jc w:val="center"/>
              <w:rPr>
                <w:rFonts w:ascii="Times New Roman" w:eastAsia="Times New Roman" w:hAnsi="Times New Roman"/>
                <w:b/>
                <w:sz w:val="24"/>
                <w:szCs w:val="24"/>
              </w:rPr>
            </w:pPr>
            <w:r w:rsidRPr="00D8049C">
              <w:rPr>
                <w:rFonts w:ascii="Times New Roman" w:hAnsi="Times New Roman"/>
                <w:b/>
                <w:sz w:val="24"/>
                <w:szCs w:val="24"/>
              </w:rPr>
              <w:t>Мероприятия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2E4B" w:rsidRPr="00D8049C" w:rsidRDefault="0025392A" w:rsidP="00E22160">
            <w:pPr>
              <w:spacing w:after="0" w:line="240" w:lineRule="auto"/>
              <w:ind w:firstLine="0"/>
              <w:rPr>
                <w:rFonts w:ascii="Times New Roman" w:eastAsia="Times New Roman" w:hAnsi="Times New Roman"/>
                <w:b/>
                <w:sz w:val="24"/>
                <w:szCs w:val="24"/>
              </w:rPr>
            </w:pPr>
            <w:r>
              <w:rPr>
                <w:rFonts w:ascii="Times New Roman" w:hAnsi="Times New Roman"/>
                <w:b/>
                <w:sz w:val="24"/>
                <w:szCs w:val="24"/>
              </w:rPr>
              <w:t>Сроки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2E4B" w:rsidRPr="00D8049C" w:rsidRDefault="00402E4B" w:rsidP="00E22160">
            <w:pPr>
              <w:spacing w:after="0" w:line="240" w:lineRule="auto"/>
              <w:ind w:firstLine="0"/>
              <w:rPr>
                <w:rFonts w:ascii="Times New Roman" w:eastAsia="Times New Roman" w:hAnsi="Times New Roman"/>
                <w:b/>
                <w:sz w:val="24"/>
                <w:szCs w:val="24"/>
              </w:rPr>
            </w:pPr>
            <w:r w:rsidRPr="00D8049C">
              <w:rPr>
                <w:rFonts w:ascii="Times New Roman" w:hAnsi="Times New Roman"/>
                <w:b/>
                <w:sz w:val="24"/>
                <w:szCs w:val="24"/>
              </w:rPr>
              <w:t>Ответственный</w:t>
            </w:r>
          </w:p>
        </w:tc>
      </w:tr>
      <w:tr w:rsidR="00402E4B" w:rsidRPr="00D8049C" w:rsidTr="00402E4B">
        <w:trPr>
          <w:trHeight w:val="438"/>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1</w:t>
            </w:r>
          </w:p>
        </w:tc>
        <w:tc>
          <w:tcPr>
            <w:tcW w:w="5814" w:type="dxa"/>
            <w:tcBorders>
              <w:top w:val="single" w:sz="4" w:space="0" w:color="auto"/>
              <w:left w:val="single" w:sz="4" w:space="0" w:color="auto"/>
              <w:bottom w:val="single" w:sz="4" w:space="0" w:color="auto"/>
              <w:right w:val="single" w:sz="4" w:space="0" w:color="auto"/>
            </w:tcBorders>
            <w:vAlign w:val="center"/>
          </w:tcPr>
          <w:p w:rsidR="00402E4B" w:rsidRPr="00E22160" w:rsidRDefault="00402E4B" w:rsidP="00E22160">
            <w:pPr>
              <w:pStyle w:val="1"/>
              <w:spacing w:before="0" w:after="0"/>
              <w:ind w:firstLine="0"/>
              <w:rPr>
                <w:rFonts w:ascii="Times New Roman" w:hAnsi="Times New Roman" w:cs="Times New Roman"/>
                <w:b w:val="0"/>
                <w:sz w:val="24"/>
                <w:szCs w:val="24"/>
                <w:lang w:eastAsia="en-US"/>
              </w:rPr>
            </w:pPr>
            <w:r w:rsidRPr="00D8049C">
              <w:rPr>
                <w:rFonts w:ascii="Times New Roman" w:hAnsi="Times New Roman" w:cs="Times New Roman"/>
                <w:b w:val="0"/>
                <w:sz w:val="24"/>
                <w:szCs w:val="24"/>
                <w:lang w:eastAsia="en-US"/>
              </w:rPr>
              <w:t>Подготовка и проведение праздника «День знаний».</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Сентябрь</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E22160" w:rsidP="00E22160">
            <w:pPr>
              <w:spacing w:after="0" w:line="240" w:lineRule="auto"/>
              <w:ind w:firstLine="0"/>
              <w:rPr>
                <w:rFonts w:ascii="Times New Roman" w:eastAsia="Times New Roman" w:hAnsi="Times New Roman"/>
                <w:sz w:val="24"/>
                <w:szCs w:val="24"/>
              </w:rPr>
            </w:pPr>
            <w:r>
              <w:rPr>
                <w:rFonts w:ascii="Times New Roman" w:hAnsi="Times New Roman"/>
                <w:sz w:val="24"/>
                <w:szCs w:val="24"/>
              </w:rPr>
              <w:t>Муз. руковод</w:t>
            </w:r>
            <w:r w:rsidR="00EB41C6">
              <w:rPr>
                <w:rFonts w:ascii="Times New Roman" w:hAnsi="Times New Roman"/>
                <w:sz w:val="24"/>
                <w:szCs w:val="24"/>
              </w:rPr>
              <w:t>итель</w:t>
            </w:r>
          </w:p>
        </w:tc>
      </w:tr>
      <w:tr w:rsidR="00402E4B" w:rsidRPr="00D8049C" w:rsidTr="00402E4B">
        <w:trPr>
          <w:trHeight w:val="147"/>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2</w:t>
            </w:r>
          </w:p>
        </w:tc>
        <w:tc>
          <w:tcPr>
            <w:tcW w:w="5814" w:type="dxa"/>
            <w:tcBorders>
              <w:top w:val="single" w:sz="4" w:space="0" w:color="auto"/>
              <w:left w:val="single" w:sz="4" w:space="0" w:color="auto"/>
              <w:bottom w:val="single" w:sz="4" w:space="0" w:color="auto"/>
              <w:right w:val="single" w:sz="4" w:space="0" w:color="auto"/>
            </w:tcBorders>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Проведение родительского собрания в подготовительной группе по теме: «На пороге школы. Подготовка детей  к школьному обучению в детском саду и дома».</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Сентябрь</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Воспитатели группы,</w:t>
            </w:r>
          </w:p>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учитель-логопед</w:t>
            </w:r>
          </w:p>
        </w:tc>
      </w:tr>
      <w:tr w:rsidR="00402E4B" w:rsidRPr="00D8049C" w:rsidTr="00402E4B">
        <w:trPr>
          <w:trHeight w:val="841"/>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3</w:t>
            </w:r>
          </w:p>
        </w:tc>
        <w:tc>
          <w:tcPr>
            <w:tcW w:w="5814" w:type="dxa"/>
            <w:tcBorders>
              <w:top w:val="single" w:sz="4" w:space="0" w:color="auto"/>
              <w:left w:val="single" w:sz="4" w:space="0" w:color="auto"/>
              <w:bottom w:val="single" w:sz="4" w:space="0" w:color="auto"/>
              <w:right w:val="single" w:sz="4" w:space="0" w:color="auto"/>
            </w:tcBorders>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Консультация для родителей детей 6-7 лет на тему: «Готовность ребенка к школе. Психологический аспект».</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Январь</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FF54DF"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Воспитатели группы</w:t>
            </w:r>
          </w:p>
        </w:tc>
      </w:tr>
      <w:tr w:rsidR="00402E4B" w:rsidRPr="00D8049C" w:rsidTr="00E22160">
        <w:trPr>
          <w:trHeight w:val="855"/>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4</w:t>
            </w:r>
          </w:p>
        </w:tc>
        <w:tc>
          <w:tcPr>
            <w:tcW w:w="5814" w:type="dxa"/>
            <w:tcBorders>
              <w:top w:val="single" w:sz="4" w:space="0" w:color="auto"/>
              <w:left w:val="single" w:sz="4" w:space="0" w:color="auto"/>
              <w:bottom w:val="single" w:sz="4" w:space="0" w:color="auto"/>
              <w:right w:val="single" w:sz="4" w:space="0" w:color="auto"/>
            </w:tcBorders>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Проведение диагностики готовности детей 6-7 лет к школьному обучению по тестам «Школьной зрелости»</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Февраль-март</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FF54DF"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Воспитатели группы</w:t>
            </w:r>
          </w:p>
        </w:tc>
      </w:tr>
      <w:tr w:rsidR="00402E4B" w:rsidRPr="00D8049C" w:rsidTr="00402E4B">
        <w:trPr>
          <w:trHeight w:val="841"/>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5</w:t>
            </w:r>
          </w:p>
        </w:tc>
        <w:tc>
          <w:tcPr>
            <w:tcW w:w="5814"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Консультация для родителей детей 5-6 лет на тему: «Нужны или не нужны ребенку курсы подготовки к школе?»</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Октябрь</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Воспитатели группы</w:t>
            </w:r>
          </w:p>
        </w:tc>
      </w:tr>
      <w:tr w:rsidR="00402E4B" w:rsidRPr="00D8049C" w:rsidTr="00E22160">
        <w:trPr>
          <w:trHeight w:val="273"/>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6</w:t>
            </w:r>
          </w:p>
        </w:tc>
        <w:tc>
          <w:tcPr>
            <w:tcW w:w="5814"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Открытый просмотр совместной деятельности по развитию коммуникации (с элементами подготовки к обучению грамоте) детей 6-7 лет с приглашением родителей.</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Май</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Учитель-логопед</w:t>
            </w:r>
          </w:p>
          <w:p w:rsidR="00402E4B" w:rsidRPr="00D8049C" w:rsidRDefault="00402E4B" w:rsidP="00FF54DF">
            <w:pPr>
              <w:spacing w:after="0" w:line="240" w:lineRule="auto"/>
              <w:ind w:firstLine="0"/>
              <w:rPr>
                <w:rFonts w:ascii="Times New Roman" w:eastAsia="Times New Roman" w:hAnsi="Times New Roman"/>
                <w:sz w:val="24"/>
                <w:szCs w:val="24"/>
              </w:rPr>
            </w:pPr>
          </w:p>
        </w:tc>
      </w:tr>
      <w:tr w:rsidR="00402E4B" w:rsidRPr="00D8049C" w:rsidTr="00402E4B">
        <w:trPr>
          <w:trHeight w:val="565"/>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7</w:t>
            </w:r>
          </w:p>
        </w:tc>
        <w:tc>
          <w:tcPr>
            <w:tcW w:w="5814" w:type="dxa"/>
            <w:tcBorders>
              <w:top w:val="single" w:sz="4" w:space="0" w:color="auto"/>
              <w:left w:val="single" w:sz="4" w:space="0" w:color="auto"/>
              <w:bottom w:val="single" w:sz="4" w:space="0" w:color="auto"/>
              <w:right w:val="single" w:sz="4" w:space="0" w:color="auto"/>
            </w:tcBorders>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Встреча с выпускниками МБДОУ, обучающимися в 1 классе</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Декабрь</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EB41C6" w:rsidP="00E22160">
            <w:pPr>
              <w:spacing w:after="0" w:line="240" w:lineRule="auto"/>
              <w:ind w:firstLine="0"/>
              <w:rPr>
                <w:rFonts w:ascii="Times New Roman" w:eastAsia="Times New Roman" w:hAnsi="Times New Roman"/>
                <w:sz w:val="24"/>
                <w:szCs w:val="24"/>
              </w:rPr>
            </w:pPr>
            <w:r>
              <w:rPr>
                <w:rFonts w:ascii="Times New Roman" w:hAnsi="Times New Roman"/>
                <w:sz w:val="24"/>
                <w:szCs w:val="24"/>
              </w:rPr>
              <w:t xml:space="preserve">Зам. зав. по ВМР </w:t>
            </w:r>
          </w:p>
        </w:tc>
      </w:tr>
      <w:tr w:rsidR="00402E4B" w:rsidRPr="00D8049C" w:rsidTr="00402E4B">
        <w:trPr>
          <w:trHeight w:val="599"/>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8</w:t>
            </w:r>
          </w:p>
        </w:tc>
        <w:tc>
          <w:tcPr>
            <w:tcW w:w="5814"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Приглашение учите</w:t>
            </w:r>
            <w:r w:rsidR="00CB4AE0">
              <w:rPr>
                <w:rFonts w:ascii="Times New Roman" w:hAnsi="Times New Roman"/>
                <w:sz w:val="24"/>
                <w:szCs w:val="24"/>
              </w:rPr>
              <w:t>ля начальной школы (МОУ СОШ № 77</w:t>
            </w:r>
            <w:r w:rsidRPr="00D8049C">
              <w:rPr>
                <w:rFonts w:ascii="Times New Roman" w:hAnsi="Times New Roman"/>
                <w:sz w:val="24"/>
                <w:szCs w:val="24"/>
              </w:rPr>
              <w:t>) на родительское собрание в подготовительную группу.</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Апрель</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EB41C6" w:rsidP="00E22160">
            <w:pPr>
              <w:spacing w:after="0" w:line="240" w:lineRule="auto"/>
              <w:ind w:firstLine="0"/>
              <w:rPr>
                <w:rFonts w:ascii="Times New Roman" w:eastAsia="Times New Roman" w:hAnsi="Times New Roman"/>
                <w:sz w:val="24"/>
                <w:szCs w:val="24"/>
              </w:rPr>
            </w:pPr>
            <w:r>
              <w:rPr>
                <w:rFonts w:ascii="Times New Roman" w:hAnsi="Times New Roman"/>
                <w:sz w:val="24"/>
                <w:szCs w:val="24"/>
              </w:rPr>
              <w:t>Зам. зав. по ВМР</w:t>
            </w:r>
          </w:p>
        </w:tc>
      </w:tr>
      <w:tr w:rsidR="00402E4B" w:rsidRPr="00D8049C" w:rsidTr="00E22160">
        <w:trPr>
          <w:trHeight w:val="594"/>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9</w:t>
            </w:r>
          </w:p>
        </w:tc>
        <w:tc>
          <w:tcPr>
            <w:tcW w:w="5814" w:type="dxa"/>
            <w:tcBorders>
              <w:top w:val="single" w:sz="4" w:space="0" w:color="auto"/>
              <w:left w:val="single" w:sz="4" w:space="0" w:color="auto"/>
              <w:bottom w:val="single" w:sz="4" w:space="0" w:color="auto"/>
              <w:right w:val="single" w:sz="4" w:space="0" w:color="auto"/>
            </w:tcBorders>
            <w:hideMark/>
          </w:tcPr>
          <w:p w:rsidR="00402E4B" w:rsidRPr="00E22160" w:rsidRDefault="00402E4B" w:rsidP="00E22160">
            <w:pPr>
              <w:pStyle w:val="2"/>
              <w:spacing w:before="0" w:after="0" w:line="240" w:lineRule="auto"/>
              <w:ind w:firstLine="0"/>
              <w:rPr>
                <w:rFonts w:ascii="Times New Roman" w:hAnsi="Times New Roman"/>
                <w:b w:val="0"/>
                <w:i w:val="0"/>
                <w:sz w:val="24"/>
                <w:szCs w:val="24"/>
              </w:rPr>
            </w:pPr>
            <w:r w:rsidRPr="00E22160">
              <w:rPr>
                <w:rFonts w:ascii="Times New Roman" w:hAnsi="Times New Roman"/>
                <w:b w:val="0"/>
                <w:i w:val="0"/>
                <w:sz w:val="24"/>
                <w:szCs w:val="24"/>
              </w:rPr>
              <w:t>Сбор и обработка  информации о выборе родителями школ для будущих первоклассников</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Май</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EB41C6" w:rsidP="00E22160">
            <w:pPr>
              <w:spacing w:after="0" w:line="240" w:lineRule="auto"/>
              <w:ind w:firstLine="0"/>
              <w:rPr>
                <w:rFonts w:ascii="Times New Roman" w:eastAsia="Times New Roman" w:hAnsi="Times New Roman"/>
                <w:sz w:val="24"/>
                <w:szCs w:val="24"/>
              </w:rPr>
            </w:pPr>
            <w:r>
              <w:rPr>
                <w:rFonts w:ascii="Times New Roman" w:hAnsi="Times New Roman"/>
                <w:sz w:val="24"/>
                <w:szCs w:val="24"/>
              </w:rPr>
              <w:t>Зам. зав. по ВМР</w:t>
            </w:r>
          </w:p>
        </w:tc>
      </w:tr>
      <w:tr w:rsidR="00402E4B" w:rsidRPr="00D8049C" w:rsidTr="00402E4B">
        <w:trPr>
          <w:trHeight w:val="550"/>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10</w:t>
            </w:r>
          </w:p>
        </w:tc>
        <w:tc>
          <w:tcPr>
            <w:tcW w:w="5814"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Посещение открытого урока в первом классе детьми подготовительной группы.</w:t>
            </w:r>
          </w:p>
        </w:tc>
        <w:tc>
          <w:tcPr>
            <w:tcW w:w="127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Март</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Воспитатели группы</w:t>
            </w:r>
          </w:p>
        </w:tc>
      </w:tr>
      <w:tr w:rsidR="00402E4B" w:rsidRPr="00D8049C" w:rsidTr="00402E4B">
        <w:trPr>
          <w:trHeight w:val="1699"/>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E22160" w:rsidP="00E22160">
            <w:pPr>
              <w:spacing w:after="0" w:line="240" w:lineRule="auto"/>
              <w:ind w:firstLine="0"/>
              <w:rPr>
                <w:rFonts w:ascii="Times New Roman" w:eastAsia="Times New Roman" w:hAnsi="Times New Roman"/>
                <w:sz w:val="24"/>
                <w:szCs w:val="24"/>
              </w:rPr>
            </w:pPr>
            <w:r>
              <w:rPr>
                <w:rFonts w:ascii="Times New Roman" w:hAnsi="Times New Roman"/>
                <w:sz w:val="24"/>
                <w:szCs w:val="24"/>
              </w:rPr>
              <w:t>1</w:t>
            </w:r>
            <w:r w:rsidR="00402E4B" w:rsidRPr="00D8049C">
              <w:rPr>
                <w:rFonts w:ascii="Times New Roman" w:hAnsi="Times New Roman"/>
                <w:sz w:val="24"/>
                <w:szCs w:val="24"/>
              </w:rPr>
              <w:t>1</w:t>
            </w:r>
          </w:p>
        </w:tc>
        <w:tc>
          <w:tcPr>
            <w:tcW w:w="5814"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 xml:space="preserve">Экскурсии: </w:t>
            </w:r>
          </w:p>
          <w:p w:rsidR="00402E4B" w:rsidRPr="00D8049C" w:rsidRDefault="00EB41C6" w:rsidP="00E22160">
            <w:pPr>
              <w:spacing w:after="0" w:line="240" w:lineRule="auto"/>
              <w:ind w:firstLine="0"/>
              <w:rPr>
                <w:rFonts w:ascii="Times New Roman" w:hAnsi="Times New Roman"/>
                <w:sz w:val="24"/>
                <w:szCs w:val="24"/>
              </w:rPr>
            </w:pPr>
            <w:r>
              <w:rPr>
                <w:rFonts w:ascii="Times New Roman" w:hAnsi="Times New Roman"/>
                <w:sz w:val="24"/>
                <w:szCs w:val="24"/>
              </w:rPr>
              <w:t>-     на территорию школы № 77</w:t>
            </w:r>
            <w:r w:rsidR="00402E4B" w:rsidRPr="00D8049C">
              <w:rPr>
                <w:rFonts w:ascii="Times New Roman" w:hAnsi="Times New Roman"/>
                <w:sz w:val="24"/>
                <w:szCs w:val="24"/>
              </w:rPr>
              <w:t xml:space="preserve">  1-госентября</w:t>
            </w:r>
          </w:p>
          <w:p w:rsidR="00402E4B" w:rsidRPr="00D8049C" w:rsidRDefault="00E22160" w:rsidP="00F3408D">
            <w:pPr>
              <w:numPr>
                <w:ilvl w:val="0"/>
                <w:numId w:val="38"/>
              </w:numPr>
              <w:spacing w:after="0" w:line="240" w:lineRule="auto"/>
              <w:ind w:left="0"/>
              <w:rPr>
                <w:rFonts w:ascii="Times New Roman" w:hAnsi="Times New Roman"/>
                <w:sz w:val="24"/>
                <w:szCs w:val="24"/>
              </w:rPr>
            </w:pPr>
            <w:r>
              <w:rPr>
                <w:rFonts w:ascii="Times New Roman" w:hAnsi="Times New Roman"/>
                <w:sz w:val="24"/>
                <w:szCs w:val="24"/>
              </w:rPr>
              <w:t xml:space="preserve">- </w:t>
            </w:r>
            <w:r w:rsidR="00402E4B" w:rsidRPr="00D8049C">
              <w:rPr>
                <w:rFonts w:ascii="Times New Roman" w:hAnsi="Times New Roman"/>
                <w:sz w:val="24"/>
                <w:szCs w:val="24"/>
              </w:rPr>
              <w:t>во двор школы с целью просмотра урока по физической культуре;</w:t>
            </w:r>
          </w:p>
          <w:p w:rsidR="00402E4B" w:rsidRPr="00D8049C" w:rsidRDefault="00E22160" w:rsidP="00F3408D">
            <w:pPr>
              <w:numPr>
                <w:ilvl w:val="0"/>
                <w:numId w:val="38"/>
              </w:numPr>
              <w:spacing w:after="0" w:line="240" w:lineRule="auto"/>
              <w:ind w:left="0"/>
              <w:rPr>
                <w:rFonts w:ascii="Times New Roman" w:hAnsi="Times New Roman"/>
                <w:sz w:val="24"/>
                <w:szCs w:val="24"/>
              </w:rPr>
            </w:pPr>
            <w:r>
              <w:rPr>
                <w:rFonts w:ascii="Times New Roman" w:hAnsi="Times New Roman"/>
                <w:sz w:val="24"/>
                <w:szCs w:val="24"/>
              </w:rPr>
              <w:t xml:space="preserve">- </w:t>
            </w:r>
            <w:r w:rsidR="00402E4B" w:rsidRPr="00D8049C">
              <w:rPr>
                <w:rFonts w:ascii="Times New Roman" w:hAnsi="Times New Roman"/>
                <w:sz w:val="24"/>
                <w:szCs w:val="24"/>
              </w:rPr>
              <w:t>в класс с целью знакомства с классной комнатой, доской, партой и т.д.</w:t>
            </w:r>
          </w:p>
          <w:p w:rsidR="00402E4B" w:rsidRPr="00D8049C" w:rsidRDefault="00E22160" w:rsidP="00F3408D">
            <w:pPr>
              <w:numPr>
                <w:ilvl w:val="0"/>
                <w:numId w:val="38"/>
              </w:numPr>
              <w:spacing w:after="0" w:line="240" w:lineRule="auto"/>
              <w:ind w:left="0"/>
              <w:rPr>
                <w:rFonts w:ascii="Times New Roman" w:eastAsia="Times New Roman" w:hAnsi="Times New Roman"/>
                <w:sz w:val="24"/>
                <w:szCs w:val="24"/>
              </w:rPr>
            </w:pPr>
            <w:r>
              <w:rPr>
                <w:rFonts w:ascii="Times New Roman" w:hAnsi="Times New Roman"/>
                <w:sz w:val="24"/>
                <w:szCs w:val="24"/>
              </w:rPr>
              <w:t xml:space="preserve">- </w:t>
            </w:r>
            <w:r w:rsidR="00402E4B" w:rsidRPr="00D8049C">
              <w:rPr>
                <w:rFonts w:ascii="Times New Roman" w:hAnsi="Times New Roman"/>
                <w:sz w:val="24"/>
                <w:szCs w:val="24"/>
              </w:rPr>
              <w:t>в школьную библиотеку</w:t>
            </w:r>
          </w:p>
        </w:tc>
        <w:tc>
          <w:tcPr>
            <w:tcW w:w="1276" w:type="dxa"/>
            <w:tcBorders>
              <w:top w:val="single" w:sz="4" w:space="0" w:color="auto"/>
              <w:left w:val="single" w:sz="4" w:space="0" w:color="auto"/>
              <w:bottom w:val="single" w:sz="4" w:space="0" w:color="auto"/>
              <w:right w:val="single" w:sz="4" w:space="0" w:color="auto"/>
            </w:tcBorders>
          </w:tcPr>
          <w:p w:rsidR="00402E4B" w:rsidRPr="00D8049C" w:rsidRDefault="00402E4B" w:rsidP="00E22160">
            <w:pPr>
              <w:spacing w:after="0" w:line="240" w:lineRule="auto"/>
              <w:jc w:val="center"/>
              <w:rPr>
                <w:rFonts w:ascii="Times New Roman" w:eastAsia="Times New Roman" w:hAnsi="Times New Roman"/>
                <w:sz w:val="24"/>
                <w:szCs w:val="24"/>
              </w:rPr>
            </w:pPr>
          </w:p>
          <w:p w:rsidR="00402E4B" w:rsidRPr="00D8049C" w:rsidRDefault="00402E4B" w:rsidP="00E22160">
            <w:pPr>
              <w:spacing w:after="0" w:line="240" w:lineRule="auto"/>
              <w:ind w:firstLine="0"/>
              <w:rPr>
                <w:rFonts w:ascii="Times New Roman" w:hAnsi="Times New Roman"/>
                <w:sz w:val="24"/>
                <w:szCs w:val="24"/>
              </w:rPr>
            </w:pPr>
            <w:r w:rsidRPr="00D8049C">
              <w:rPr>
                <w:rFonts w:ascii="Times New Roman" w:hAnsi="Times New Roman"/>
                <w:sz w:val="24"/>
                <w:szCs w:val="24"/>
              </w:rPr>
              <w:t>Сентябрь</w:t>
            </w:r>
          </w:p>
          <w:p w:rsidR="00402E4B" w:rsidRPr="00D8049C" w:rsidRDefault="00402E4B" w:rsidP="00E22160">
            <w:pPr>
              <w:spacing w:after="0" w:line="240" w:lineRule="auto"/>
              <w:ind w:firstLine="0"/>
              <w:rPr>
                <w:rFonts w:ascii="Times New Roman" w:hAnsi="Times New Roman"/>
                <w:sz w:val="24"/>
                <w:szCs w:val="24"/>
              </w:rPr>
            </w:pPr>
            <w:r w:rsidRPr="00D8049C">
              <w:rPr>
                <w:rFonts w:ascii="Times New Roman" w:hAnsi="Times New Roman"/>
                <w:sz w:val="24"/>
                <w:szCs w:val="24"/>
              </w:rPr>
              <w:t>Декабрь</w:t>
            </w:r>
          </w:p>
          <w:p w:rsidR="00402E4B" w:rsidRPr="00D8049C" w:rsidRDefault="00402E4B" w:rsidP="00E22160">
            <w:pPr>
              <w:spacing w:after="0" w:line="240" w:lineRule="auto"/>
              <w:ind w:firstLine="0"/>
              <w:rPr>
                <w:rFonts w:ascii="Times New Roman" w:hAnsi="Times New Roman"/>
                <w:sz w:val="24"/>
                <w:szCs w:val="24"/>
              </w:rPr>
            </w:pPr>
            <w:r w:rsidRPr="00D8049C">
              <w:rPr>
                <w:rFonts w:ascii="Times New Roman" w:hAnsi="Times New Roman"/>
                <w:sz w:val="24"/>
                <w:szCs w:val="24"/>
              </w:rPr>
              <w:t xml:space="preserve">Март </w:t>
            </w:r>
          </w:p>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Май</w:t>
            </w:r>
          </w:p>
        </w:tc>
        <w:tc>
          <w:tcPr>
            <w:tcW w:w="2126" w:type="dxa"/>
            <w:tcBorders>
              <w:top w:val="single" w:sz="4" w:space="0" w:color="auto"/>
              <w:left w:val="single" w:sz="4" w:space="0" w:color="auto"/>
              <w:bottom w:val="single" w:sz="4" w:space="0" w:color="auto"/>
              <w:right w:val="single" w:sz="4" w:space="0" w:color="auto"/>
            </w:tcBorders>
          </w:tcPr>
          <w:p w:rsidR="00402E4B" w:rsidRPr="00D8049C" w:rsidRDefault="00EB41C6" w:rsidP="00E22160">
            <w:pPr>
              <w:spacing w:after="0" w:line="240" w:lineRule="auto"/>
              <w:ind w:firstLine="0"/>
              <w:rPr>
                <w:rFonts w:ascii="Times New Roman" w:hAnsi="Times New Roman"/>
                <w:sz w:val="24"/>
                <w:szCs w:val="24"/>
              </w:rPr>
            </w:pPr>
            <w:r>
              <w:rPr>
                <w:rFonts w:ascii="Times New Roman" w:hAnsi="Times New Roman"/>
                <w:sz w:val="24"/>
                <w:szCs w:val="24"/>
              </w:rPr>
              <w:t>Зам. зав. по ВМР</w:t>
            </w:r>
            <w:r w:rsidR="00402E4B" w:rsidRPr="00D8049C">
              <w:rPr>
                <w:rFonts w:ascii="Times New Roman" w:hAnsi="Times New Roman"/>
                <w:sz w:val="24"/>
                <w:szCs w:val="24"/>
              </w:rPr>
              <w:t>,</w:t>
            </w:r>
          </w:p>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воспитатели  группы</w:t>
            </w:r>
          </w:p>
        </w:tc>
      </w:tr>
      <w:tr w:rsidR="00402E4B" w:rsidRPr="00D8049C" w:rsidTr="00E22160">
        <w:trPr>
          <w:trHeight w:val="415"/>
        </w:trPr>
        <w:tc>
          <w:tcPr>
            <w:tcW w:w="815" w:type="dxa"/>
            <w:tcBorders>
              <w:top w:val="single" w:sz="4" w:space="0" w:color="auto"/>
              <w:left w:val="single" w:sz="4" w:space="0" w:color="auto"/>
              <w:bottom w:val="single" w:sz="4" w:space="0" w:color="auto"/>
              <w:right w:val="single" w:sz="4" w:space="0" w:color="auto"/>
            </w:tcBorders>
            <w:hideMark/>
          </w:tcPr>
          <w:p w:rsidR="00402E4B" w:rsidRPr="00D8049C" w:rsidRDefault="00E22160" w:rsidP="00E22160">
            <w:pPr>
              <w:spacing w:after="0" w:line="240" w:lineRule="auto"/>
              <w:ind w:firstLine="0"/>
              <w:rPr>
                <w:rFonts w:ascii="Times New Roman" w:eastAsia="Times New Roman" w:hAnsi="Times New Roman"/>
                <w:sz w:val="24"/>
                <w:szCs w:val="24"/>
              </w:rPr>
            </w:pPr>
            <w:r>
              <w:rPr>
                <w:rFonts w:ascii="Times New Roman" w:hAnsi="Times New Roman"/>
                <w:sz w:val="24"/>
                <w:szCs w:val="24"/>
              </w:rPr>
              <w:t>1</w:t>
            </w:r>
            <w:r w:rsidR="00402E4B" w:rsidRPr="00D8049C">
              <w:rPr>
                <w:rFonts w:ascii="Times New Roman" w:hAnsi="Times New Roman"/>
                <w:sz w:val="24"/>
                <w:szCs w:val="24"/>
              </w:rPr>
              <w:t>2</w:t>
            </w:r>
          </w:p>
        </w:tc>
        <w:tc>
          <w:tcPr>
            <w:tcW w:w="5814"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Организация совместной с детьми пе</w:t>
            </w:r>
            <w:r w:rsidR="00EB41C6">
              <w:rPr>
                <w:rFonts w:ascii="Times New Roman" w:hAnsi="Times New Roman"/>
                <w:sz w:val="24"/>
                <w:szCs w:val="24"/>
              </w:rPr>
              <w:t>рвых классов  МОУ СОШ № 77</w:t>
            </w:r>
            <w:r w:rsidRPr="00D8049C">
              <w:rPr>
                <w:rFonts w:ascii="Times New Roman" w:hAnsi="Times New Roman"/>
                <w:sz w:val="24"/>
                <w:szCs w:val="24"/>
              </w:rPr>
              <w:t xml:space="preserve"> выставки рисунков:</w:t>
            </w:r>
          </w:p>
          <w:p w:rsidR="00402E4B" w:rsidRPr="00D8049C" w:rsidRDefault="00402E4B" w:rsidP="00E22160">
            <w:pPr>
              <w:spacing w:after="0" w:line="240" w:lineRule="auto"/>
              <w:rPr>
                <w:rFonts w:ascii="Times New Roman" w:hAnsi="Times New Roman"/>
                <w:sz w:val="24"/>
                <w:szCs w:val="24"/>
              </w:rPr>
            </w:pPr>
            <w:r w:rsidRPr="00D8049C">
              <w:rPr>
                <w:rFonts w:ascii="Times New Roman" w:hAnsi="Times New Roman"/>
                <w:sz w:val="24"/>
                <w:szCs w:val="24"/>
              </w:rPr>
              <w:t>-  «В какой школе я хотел бы учиться»;</w:t>
            </w:r>
          </w:p>
          <w:p w:rsidR="00402E4B" w:rsidRPr="00D8049C" w:rsidRDefault="00402E4B" w:rsidP="00E22160">
            <w:pPr>
              <w:spacing w:after="0" w:line="240" w:lineRule="auto"/>
              <w:rPr>
                <w:rFonts w:ascii="Times New Roman" w:hAnsi="Times New Roman"/>
                <w:sz w:val="24"/>
                <w:szCs w:val="24"/>
              </w:rPr>
            </w:pPr>
            <w:r w:rsidRPr="00D8049C">
              <w:rPr>
                <w:rFonts w:ascii="Times New Roman" w:hAnsi="Times New Roman"/>
                <w:sz w:val="24"/>
                <w:szCs w:val="24"/>
              </w:rPr>
              <w:t>- «Мой  любимый город – мой Екатеринбург»;</w:t>
            </w:r>
          </w:p>
          <w:p w:rsidR="00402E4B" w:rsidRPr="00D8049C" w:rsidRDefault="00402E4B" w:rsidP="00E22160">
            <w:pPr>
              <w:spacing w:after="0" w:line="240" w:lineRule="auto"/>
              <w:rPr>
                <w:rFonts w:ascii="Times New Roman" w:eastAsia="Times New Roman" w:hAnsi="Times New Roman"/>
                <w:sz w:val="24"/>
                <w:szCs w:val="24"/>
              </w:rPr>
            </w:pPr>
            <w:r w:rsidRPr="00D8049C">
              <w:rPr>
                <w:rFonts w:ascii="Times New Roman" w:hAnsi="Times New Roman"/>
                <w:sz w:val="24"/>
                <w:szCs w:val="24"/>
              </w:rPr>
              <w:t>- «Наш разноцветный мир»</w:t>
            </w:r>
          </w:p>
        </w:tc>
        <w:tc>
          <w:tcPr>
            <w:tcW w:w="1276" w:type="dxa"/>
            <w:tcBorders>
              <w:top w:val="single" w:sz="4" w:space="0" w:color="auto"/>
              <w:left w:val="single" w:sz="4" w:space="0" w:color="auto"/>
              <w:bottom w:val="single" w:sz="4" w:space="0" w:color="auto"/>
              <w:right w:val="single" w:sz="4" w:space="0" w:color="auto"/>
            </w:tcBorders>
          </w:tcPr>
          <w:p w:rsidR="00402E4B" w:rsidRPr="00D8049C" w:rsidRDefault="00402E4B" w:rsidP="00E22160">
            <w:pPr>
              <w:spacing w:after="0" w:line="240" w:lineRule="auto"/>
              <w:ind w:firstLine="0"/>
              <w:rPr>
                <w:rFonts w:ascii="Times New Roman" w:hAnsi="Times New Roman"/>
                <w:sz w:val="24"/>
                <w:szCs w:val="24"/>
              </w:rPr>
            </w:pPr>
          </w:p>
          <w:p w:rsidR="00402E4B" w:rsidRPr="00D8049C" w:rsidRDefault="00402E4B" w:rsidP="00E22160">
            <w:pPr>
              <w:spacing w:after="0" w:line="240" w:lineRule="auto"/>
              <w:ind w:firstLine="0"/>
              <w:rPr>
                <w:rFonts w:ascii="Times New Roman" w:hAnsi="Times New Roman"/>
                <w:sz w:val="24"/>
                <w:szCs w:val="24"/>
              </w:rPr>
            </w:pPr>
            <w:r w:rsidRPr="00D8049C">
              <w:rPr>
                <w:rFonts w:ascii="Times New Roman" w:hAnsi="Times New Roman"/>
                <w:sz w:val="24"/>
                <w:szCs w:val="24"/>
              </w:rPr>
              <w:t>Январь</w:t>
            </w:r>
          </w:p>
          <w:p w:rsidR="00402E4B" w:rsidRPr="00D8049C" w:rsidRDefault="00402E4B" w:rsidP="00E22160">
            <w:pPr>
              <w:spacing w:after="0" w:line="240" w:lineRule="auto"/>
              <w:ind w:firstLine="0"/>
              <w:rPr>
                <w:rFonts w:ascii="Times New Roman" w:hAnsi="Times New Roman"/>
                <w:sz w:val="24"/>
                <w:szCs w:val="24"/>
              </w:rPr>
            </w:pPr>
            <w:r w:rsidRPr="00D8049C">
              <w:rPr>
                <w:rFonts w:ascii="Times New Roman" w:hAnsi="Times New Roman"/>
                <w:sz w:val="24"/>
                <w:szCs w:val="24"/>
              </w:rPr>
              <w:t xml:space="preserve">Май </w:t>
            </w:r>
          </w:p>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 xml:space="preserve">Июнь </w:t>
            </w:r>
          </w:p>
        </w:tc>
        <w:tc>
          <w:tcPr>
            <w:tcW w:w="2126" w:type="dxa"/>
            <w:tcBorders>
              <w:top w:val="single" w:sz="4" w:space="0" w:color="auto"/>
              <w:left w:val="single" w:sz="4" w:space="0" w:color="auto"/>
              <w:bottom w:val="single" w:sz="4" w:space="0" w:color="auto"/>
              <w:right w:val="single" w:sz="4" w:space="0" w:color="auto"/>
            </w:tcBorders>
            <w:hideMark/>
          </w:tcPr>
          <w:p w:rsidR="00402E4B" w:rsidRPr="00D8049C" w:rsidRDefault="00402E4B" w:rsidP="00E22160">
            <w:pPr>
              <w:spacing w:after="0" w:line="240" w:lineRule="auto"/>
              <w:ind w:firstLine="0"/>
              <w:rPr>
                <w:rFonts w:ascii="Times New Roman" w:eastAsia="Times New Roman" w:hAnsi="Times New Roman"/>
                <w:sz w:val="24"/>
                <w:szCs w:val="24"/>
              </w:rPr>
            </w:pPr>
            <w:r w:rsidRPr="00D8049C">
              <w:rPr>
                <w:rFonts w:ascii="Times New Roman" w:hAnsi="Times New Roman"/>
                <w:sz w:val="24"/>
                <w:szCs w:val="24"/>
              </w:rPr>
              <w:t>Воспитатели группы</w:t>
            </w:r>
          </w:p>
        </w:tc>
      </w:tr>
    </w:tbl>
    <w:p w:rsidR="0025392A" w:rsidRDefault="0025392A" w:rsidP="0025392A">
      <w:pPr>
        <w:spacing w:line="360" w:lineRule="auto"/>
        <w:ind w:firstLine="0"/>
        <w:rPr>
          <w:rFonts w:ascii="Times New Roman" w:eastAsia="Times New Roman" w:hAnsi="Times New Roman"/>
          <w:b/>
          <w:iCs/>
          <w:color w:val="333333"/>
          <w:sz w:val="24"/>
          <w:szCs w:val="24"/>
        </w:rPr>
      </w:pPr>
    </w:p>
    <w:p w:rsidR="00D555C0" w:rsidRDefault="00D555C0" w:rsidP="0025392A">
      <w:pPr>
        <w:spacing w:line="360" w:lineRule="auto"/>
        <w:ind w:firstLine="0"/>
        <w:jc w:val="center"/>
        <w:rPr>
          <w:rFonts w:ascii="Times New Roman" w:eastAsia="Times New Roman" w:hAnsi="Times New Roman"/>
          <w:b/>
          <w:iCs/>
          <w:color w:val="333333"/>
          <w:sz w:val="24"/>
          <w:szCs w:val="24"/>
        </w:rPr>
      </w:pPr>
    </w:p>
    <w:p w:rsidR="00D555C0" w:rsidRDefault="00D555C0" w:rsidP="0025392A">
      <w:pPr>
        <w:spacing w:line="360" w:lineRule="auto"/>
        <w:ind w:firstLine="0"/>
        <w:jc w:val="center"/>
        <w:rPr>
          <w:rFonts w:ascii="Times New Roman" w:eastAsia="Times New Roman" w:hAnsi="Times New Roman"/>
          <w:b/>
          <w:iCs/>
          <w:color w:val="333333"/>
          <w:sz w:val="24"/>
          <w:szCs w:val="24"/>
        </w:rPr>
      </w:pPr>
    </w:p>
    <w:p w:rsidR="009A349B" w:rsidRDefault="009A349B" w:rsidP="0025392A">
      <w:pPr>
        <w:spacing w:line="360" w:lineRule="auto"/>
        <w:ind w:firstLine="0"/>
        <w:jc w:val="center"/>
        <w:rPr>
          <w:rFonts w:ascii="Times New Roman" w:eastAsia="Times New Roman" w:hAnsi="Times New Roman"/>
          <w:b/>
          <w:iCs/>
          <w:color w:val="333333"/>
          <w:sz w:val="24"/>
          <w:szCs w:val="24"/>
        </w:rPr>
      </w:pPr>
    </w:p>
    <w:p w:rsidR="0025392A" w:rsidRDefault="00647ECF" w:rsidP="0025392A">
      <w:pPr>
        <w:spacing w:line="360" w:lineRule="auto"/>
        <w:ind w:firstLine="0"/>
        <w:jc w:val="center"/>
        <w:rPr>
          <w:rFonts w:ascii="Times New Roman" w:eastAsia="Times New Roman" w:hAnsi="Times New Roman"/>
          <w:b/>
          <w:iCs/>
          <w:color w:val="333333"/>
          <w:sz w:val="24"/>
          <w:szCs w:val="24"/>
        </w:rPr>
      </w:pPr>
      <w:r>
        <w:rPr>
          <w:rFonts w:ascii="Times New Roman" w:eastAsia="Times New Roman" w:hAnsi="Times New Roman"/>
          <w:b/>
          <w:iCs/>
          <w:color w:val="333333"/>
          <w:sz w:val="24"/>
          <w:szCs w:val="24"/>
        </w:rPr>
        <w:t>2.2.5</w:t>
      </w:r>
      <w:r w:rsidR="0025392A">
        <w:rPr>
          <w:rFonts w:ascii="Times New Roman" w:eastAsia="Times New Roman" w:hAnsi="Times New Roman"/>
          <w:b/>
          <w:iCs/>
          <w:color w:val="333333"/>
          <w:sz w:val="24"/>
          <w:szCs w:val="24"/>
        </w:rPr>
        <w:t>. Комплексно-тематическое планирование образовательного процесса</w:t>
      </w:r>
    </w:p>
    <w:p w:rsidR="0025392A" w:rsidRPr="00D63E93" w:rsidRDefault="0025392A" w:rsidP="00B1455F">
      <w:pPr>
        <w:autoSpaceDE w:val="0"/>
        <w:autoSpaceDN w:val="0"/>
        <w:spacing w:after="0" w:line="240" w:lineRule="auto"/>
        <w:contextualSpacing/>
        <w:jc w:val="both"/>
        <w:rPr>
          <w:rFonts w:ascii="Times New Roman" w:hAnsi="Times New Roman"/>
          <w:sz w:val="24"/>
          <w:szCs w:val="24"/>
        </w:rPr>
      </w:pPr>
      <w:r w:rsidRPr="00D63E93">
        <w:rPr>
          <w:rFonts w:ascii="Times New Roman" w:hAnsi="Times New Roman"/>
          <w:sz w:val="24"/>
          <w:szCs w:val="24"/>
        </w:rPr>
        <w:t>Цели и задачи содержания дошкольного образования каждой</w:t>
      </w:r>
      <w:r w:rsidR="00B1455F">
        <w:rPr>
          <w:rFonts w:ascii="Times New Roman" w:hAnsi="Times New Roman"/>
          <w:sz w:val="24"/>
          <w:szCs w:val="24"/>
        </w:rPr>
        <w:t xml:space="preserve"> образовательной области </w:t>
      </w:r>
      <w:r w:rsidRPr="00D63E93">
        <w:rPr>
          <w:rFonts w:ascii="Times New Roman" w:hAnsi="Times New Roman"/>
          <w:sz w:val="24"/>
          <w:szCs w:val="24"/>
        </w:rPr>
        <w:t>реша</w:t>
      </w:r>
      <w:r w:rsidR="00B1455F">
        <w:rPr>
          <w:rFonts w:ascii="Times New Roman" w:hAnsi="Times New Roman"/>
          <w:sz w:val="24"/>
          <w:szCs w:val="24"/>
        </w:rPr>
        <w:t>ются</w:t>
      </w:r>
      <w:r w:rsidRPr="00D63E93">
        <w:rPr>
          <w:rFonts w:ascii="Times New Roman" w:hAnsi="Times New Roman"/>
          <w:sz w:val="24"/>
          <w:szCs w:val="24"/>
        </w:rPr>
        <w:t xml:space="preserve"> в ходе реализации </w:t>
      </w:r>
      <w:r w:rsidR="00B1455F">
        <w:rPr>
          <w:rFonts w:ascii="Times New Roman" w:hAnsi="Times New Roman"/>
          <w:sz w:val="24"/>
          <w:szCs w:val="24"/>
        </w:rPr>
        <w:t>образовательных</w:t>
      </w:r>
      <w:r w:rsidRPr="00D63E93">
        <w:rPr>
          <w:rFonts w:ascii="Times New Roman" w:hAnsi="Times New Roman"/>
          <w:sz w:val="24"/>
          <w:szCs w:val="24"/>
        </w:rPr>
        <w:t xml:space="preserve"> областей Программы. </w:t>
      </w:r>
      <w:r w:rsidR="00B1455F">
        <w:rPr>
          <w:rFonts w:ascii="Times New Roman" w:hAnsi="Times New Roman"/>
          <w:sz w:val="24"/>
          <w:szCs w:val="24"/>
        </w:rPr>
        <w:t>У</w:t>
      </w:r>
      <w:r w:rsidRPr="00D63E93">
        <w:rPr>
          <w:rFonts w:ascii="Times New Roman" w:hAnsi="Times New Roman"/>
          <w:sz w:val="24"/>
          <w:szCs w:val="24"/>
        </w:rPr>
        <w:t xml:space="preserve">словное деление направлений развития детей на образовательные области вызвано наличием специфических задач, содержания, форм и методов </w:t>
      </w:r>
      <w:r w:rsidR="00B1455F">
        <w:rPr>
          <w:rFonts w:ascii="Times New Roman" w:hAnsi="Times New Roman"/>
          <w:sz w:val="24"/>
          <w:szCs w:val="24"/>
        </w:rPr>
        <w:t>работы с детьми каждой образовательной области на основе ее интеграции с другими образовательными областями.</w:t>
      </w:r>
    </w:p>
    <w:p w:rsidR="0025392A" w:rsidRPr="00D63E93" w:rsidRDefault="0025392A" w:rsidP="0025392A">
      <w:pPr>
        <w:autoSpaceDE w:val="0"/>
        <w:autoSpaceDN w:val="0"/>
        <w:spacing w:after="0" w:line="240" w:lineRule="auto"/>
        <w:contextualSpacing/>
        <w:jc w:val="both"/>
        <w:rPr>
          <w:rFonts w:ascii="Times New Roman" w:hAnsi="Times New Roman"/>
          <w:sz w:val="24"/>
          <w:szCs w:val="24"/>
        </w:rPr>
      </w:pPr>
      <w:r w:rsidRPr="00D63E93">
        <w:rPr>
          <w:rFonts w:ascii="Times New Roman" w:hAnsi="Times New Roman"/>
          <w:sz w:val="24"/>
          <w:szCs w:val="24"/>
        </w:rPr>
        <w:t xml:space="preserve">В основу реализации </w:t>
      </w:r>
      <w:r w:rsidRPr="00D63E93">
        <w:rPr>
          <w:rFonts w:ascii="Times New Roman" w:hAnsi="Times New Roman"/>
          <w:i/>
          <w:sz w:val="24"/>
          <w:szCs w:val="24"/>
        </w:rPr>
        <w:t>комплексно-тематического принципа</w:t>
      </w:r>
      <w:r w:rsidRPr="00D63E93">
        <w:rPr>
          <w:rFonts w:ascii="Times New Roman" w:hAnsi="Times New Roman"/>
          <w:sz w:val="24"/>
          <w:szCs w:val="24"/>
        </w:rPr>
        <w:t xml:space="preserve"> построения </w:t>
      </w:r>
      <w:r w:rsidR="00B1455F">
        <w:rPr>
          <w:rFonts w:ascii="Times New Roman" w:hAnsi="Times New Roman"/>
          <w:sz w:val="24"/>
          <w:szCs w:val="24"/>
        </w:rPr>
        <w:t>образовательного процесса</w:t>
      </w:r>
      <w:r w:rsidRPr="00D63E93">
        <w:rPr>
          <w:rFonts w:ascii="Times New Roman" w:hAnsi="Times New Roman"/>
          <w:sz w:val="24"/>
          <w:szCs w:val="24"/>
        </w:rPr>
        <w:t xml:space="preserve"> положен примерный календарь праздников, который обеспечивает:</w:t>
      </w:r>
    </w:p>
    <w:p w:rsidR="0025392A" w:rsidRPr="00D63E93" w:rsidRDefault="0025392A" w:rsidP="0025392A">
      <w:pPr>
        <w:spacing w:after="0" w:line="240" w:lineRule="auto"/>
        <w:contextualSpacing/>
        <w:jc w:val="both"/>
        <w:rPr>
          <w:rFonts w:ascii="Times New Roman" w:hAnsi="Times New Roman"/>
          <w:sz w:val="24"/>
          <w:szCs w:val="24"/>
        </w:rPr>
      </w:pPr>
      <w:r w:rsidRPr="00D63E93">
        <w:rPr>
          <w:rFonts w:ascii="Times New Roman" w:hAnsi="Times New Roman"/>
          <w:sz w:val="24"/>
          <w:szCs w:val="24"/>
        </w:rPr>
        <w:t xml:space="preserve">- «проживание» ребенком содержания дошкольного образования во всех видах детской деятельности; </w:t>
      </w:r>
    </w:p>
    <w:p w:rsidR="0025392A" w:rsidRPr="00D63E93" w:rsidRDefault="0025392A" w:rsidP="0025392A">
      <w:pPr>
        <w:spacing w:after="0" w:line="240" w:lineRule="auto"/>
        <w:contextualSpacing/>
        <w:jc w:val="both"/>
        <w:rPr>
          <w:rFonts w:ascii="Times New Roman" w:hAnsi="Times New Roman"/>
          <w:sz w:val="24"/>
          <w:szCs w:val="24"/>
        </w:rPr>
      </w:pPr>
      <w:r w:rsidRPr="00D63E93">
        <w:rPr>
          <w:rFonts w:ascii="Times New Roman" w:hAnsi="Times New Roman"/>
          <w:sz w:val="24"/>
          <w:szCs w:val="24"/>
        </w:rPr>
        <w:t>- социально-личностную ориентированность и мотивацию всех видов детской деятельности в ходе подготовки и проведения праздников;</w:t>
      </w:r>
    </w:p>
    <w:p w:rsidR="0025392A" w:rsidRPr="00D63E93" w:rsidRDefault="0025392A" w:rsidP="0025392A">
      <w:pPr>
        <w:spacing w:after="0" w:line="240" w:lineRule="auto"/>
        <w:contextualSpacing/>
        <w:jc w:val="both"/>
        <w:rPr>
          <w:rFonts w:ascii="Times New Roman" w:hAnsi="Times New Roman"/>
          <w:sz w:val="24"/>
          <w:szCs w:val="24"/>
        </w:rPr>
      </w:pPr>
      <w:r w:rsidRPr="00D63E93">
        <w:rPr>
          <w:rFonts w:ascii="Times New Roman" w:hAnsi="Times New Roman"/>
          <w:sz w:val="24"/>
          <w:szCs w:val="24"/>
        </w:rPr>
        <w:t>- поддержание эмоционально-положительного  настроя ребенка в течение всего периода освоения Программы;</w:t>
      </w:r>
    </w:p>
    <w:p w:rsidR="0025392A" w:rsidRPr="00D63E93" w:rsidRDefault="0025392A" w:rsidP="0025392A">
      <w:pPr>
        <w:spacing w:after="0" w:line="240" w:lineRule="auto"/>
        <w:contextualSpacing/>
        <w:jc w:val="both"/>
        <w:rPr>
          <w:rFonts w:ascii="Times New Roman" w:hAnsi="Times New Roman"/>
          <w:sz w:val="24"/>
          <w:szCs w:val="24"/>
        </w:rPr>
      </w:pPr>
      <w:r w:rsidRPr="00D63E93">
        <w:rPr>
          <w:rFonts w:ascii="Times New Roman" w:hAnsi="Times New Roman"/>
          <w:sz w:val="24"/>
          <w:szCs w:val="24"/>
        </w:rP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25392A" w:rsidRPr="00D63E93" w:rsidRDefault="0025392A" w:rsidP="0025392A">
      <w:pPr>
        <w:spacing w:after="0" w:line="240" w:lineRule="auto"/>
        <w:contextualSpacing/>
        <w:jc w:val="both"/>
        <w:rPr>
          <w:rFonts w:ascii="Times New Roman" w:hAnsi="Times New Roman"/>
          <w:sz w:val="24"/>
          <w:szCs w:val="24"/>
        </w:rPr>
      </w:pPr>
      <w:r w:rsidRPr="00D63E93">
        <w:rPr>
          <w:rFonts w:ascii="Times New Roman" w:hAnsi="Times New Roman"/>
          <w:sz w:val="24"/>
          <w:szCs w:val="24"/>
        </w:rPr>
        <w:t>- многообразие форм подготовки и проведения  праздников;</w:t>
      </w:r>
    </w:p>
    <w:p w:rsidR="0025392A" w:rsidRPr="00D63E93" w:rsidRDefault="0025392A" w:rsidP="0025392A">
      <w:pPr>
        <w:spacing w:after="0" w:line="240" w:lineRule="auto"/>
        <w:contextualSpacing/>
        <w:jc w:val="both"/>
        <w:rPr>
          <w:rFonts w:ascii="Times New Roman" w:hAnsi="Times New Roman"/>
          <w:sz w:val="24"/>
          <w:szCs w:val="24"/>
        </w:rPr>
      </w:pPr>
      <w:r w:rsidRPr="00D63E93">
        <w:rPr>
          <w:rFonts w:ascii="Times New Roman" w:hAnsi="Times New Roman"/>
          <w:sz w:val="24"/>
          <w:szCs w:val="24"/>
        </w:rPr>
        <w:t>-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ребенком при подготовке и проведении праздников);</w:t>
      </w:r>
    </w:p>
    <w:p w:rsidR="0025392A" w:rsidRPr="00D63E93" w:rsidRDefault="0025392A" w:rsidP="0025392A">
      <w:pPr>
        <w:spacing w:after="0" w:line="240" w:lineRule="auto"/>
        <w:contextualSpacing/>
        <w:jc w:val="both"/>
        <w:rPr>
          <w:rFonts w:ascii="Times New Roman" w:hAnsi="Times New Roman"/>
          <w:sz w:val="24"/>
          <w:szCs w:val="24"/>
        </w:rPr>
      </w:pPr>
      <w:r w:rsidRPr="00D63E93">
        <w:rPr>
          <w:rFonts w:ascii="Times New Roman" w:hAnsi="Times New Roman"/>
          <w:sz w:val="24"/>
          <w:szCs w:val="24"/>
        </w:rPr>
        <w:t>- 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25392A" w:rsidRPr="00D63E93" w:rsidRDefault="0025392A" w:rsidP="0025392A">
      <w:pPr>
        <w:spacing w:after="0" w:line="240" w:lineRule="auto"/>
        <w:contextualSpacing/>
        <w:jc w:val="both"/>
        <w:rPr>
          <w:rFonts w:ascii="Times New Roman" w:hAnsi="Times New Roman"/>
          <w:sz w:val="24"/>
          <w:szCs w:val="24"/>
        </w:rPr>
      </w:pPr>
      <w:r w:rsidRPr="00D63E93">
        <w:rPr>
          <w:rFonts w:ascii="Times New Roman" w:hAnsi="Times New Roman"/>
          <w:sz w:val="24"/>
          <w:szCs w:val="24"/>
        </w:rPr>
        <w:t>- 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изменен, уточнен и (или) д</w:t>
      </w:r>
      <w:r w:rsidR="00B1455F">
        <w:rPr>
          <w:rFonts w:ascii="Times New Roman" w:hAnsi="Times New Roman"/>
          <w:sz w:val="24"/>
          <w:szCs w:val="24"/>
        </w:rPr>
        <w:t>ополнен содержанием, отражающим не только видовое разнообразие учреждения</w:t>
      </w:r>
      <w:r w:rsidRPr="00D63E93">
        <w:rPr>
          <w:rFonts w:ascii="Times New Roman" w:hAnsi="Times New Roman"/>
          <w:sz w:val="24"/>
          <w:szCs w:val="24"/>
        </w:rPr>
        <w:t>, наличие приоритетн</w:t>
      </w:r>
      <w:r w:rsidR="00B1455F">
        <w:rPr>
          <w:rFonts w:ascii="Times New Roman" w:hAnsi="Times New Roman"/>
          <w:sz w:val="24"/>
          <w:szCs w:val="24"/>
        </w:rPr>
        <w:t xml:space="preserve">ых направлений деятельности; но и </w:t>
      </w:r>
      <w:r w:rsidRPr="00D63E93">
        <w:rPr>
          <w:rFonts w:ascii="Times New Roman" w:hAnsi="Times New Roman"/>
          <w:sz w:val="24"/>
          <w:szCs w:val="24"/>
        </w:rPr>
        <w:t>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B1455F" w:rsidRDefault="0025392A" w:rsidP="00B1455F">
      <w:pPr>
        <w:spacing w:after="0" w:line="240" w:lineRule="auto"/>
        <w:contextualSpacing/>
        <w:jc w:val="both"/>
        <w:rPr>
          <w:rFonts w:ascii="Times New Roman" w:hAnsi="Times New Roman"/>
          <w:sz w:val="24"/>
          <w:szCs w:val="24"/>
        </w:rPr>
        <w:sectPr w:rsidR="00B1455F" w:rsidSect="00402E4B">
          <w:pgSz w:w="11900" w:h="16840"/>
          <w:pgMar w:top="1134" w:right="851" w:bottom="1134" w:left="851" w:header="709" w:footer="510" w:gutter="0"/>
          <w:cols w:space="708"/>
          <w:docGrid w:linePitch="360"/>
        </w:sectPr>
      </w:pPr>
      <w:r w:rsidRPr="00D63E93">
        <w:rPr>
          <w:rFonts w:ascii="Times New Roman" w:hAnsi="Times New Roman"/>
          <w:sz w:val="24"/>
          <w:szCs w:val="24"/>
        </w:rPr>
        <w:t xml:space="preserve">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w:t>
      </w:r>
      <w:r w:rsidRPr="00D63E93">
        <w:rPr>
          <w:rFonts w:ascii="Times New Roman" w:hAnsi="Times New Roman"/>
          <w:i/>
          <w:sz w:val="24"/>
          <w:szCs w:val="24"/>
        </w:rPr>
        <w:t>событи</w:t>
      </w:r>
      <w:r w:rsidR="00D555C0">
        <w:rPr>
          <w:rFonts w:ascii="Times New Roman" w:hAnsi="Times New Roman"/>
          <w:i/>
          <w:sz w:val="24"/>
          <w:szCs w:val="24"/>
        </w:rPr>
        <w:t>й</w:t>
      </w:r>
      <w:r w:rsidR="00EB41C6">
        <w:rPr>
          <w:rFonts w:ascii="Times New Roman" w:hAnsi="Times New Roman"/>
          <w:i/>
          <w:sz w:val="24"/>
          <w:szCs w:val="24"/>
        </w:rPr>
        <w:t>.</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1221"/>
        <w:gridCol w:w="3056"/>
        <w:gridCol w:w="3172"/>
        <w:gridCol w:w="3345"/>
        <w:gridCol w:w="3810"/>
      </w:tblGrid>
      <w:tr w:rsidR="0028428C" w:rsidRPr="008D1996" w:rsidTr="00EB4D60">
        <w:tc>
          <w:tcPr>
            <w:tcW w:w="847" w:type="dxa"/>
            <w:shd w:val="clear" w:color="auto" w:fill="auto"/>
          </w:tcPr>
          <w:p w:rsidR="0028428C" w:rsidRPr="008D1996" w:rsidRDefault="0028428C"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lastRenderedPageBreak/>
              <w:t>месяц</w:t>
            </w:r>
          </w:p>
        </w:tc>
        <w:tc>
          <w:tcPr>
            <w:tcW w:w="1221" w:type="dxa"/>
            <w:shd w:val="clear" w:color="auto" w:fill="auto"/>
          </w:tcPr>
          <w:p w:rsidR="0028428C" w:rsidRPr="008D1996" w:rsidRDefault="0028428C"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неделя</w:t>
            </w:r>
          </w:p>
        </w:tc>
        <w:tc>
          <w:tcPr>
            <w:tcW w:w="3056" w:type="dxa"/>
            <w:shd w:val="clear" w:color="auto" w:fill="auto"/>
          </w:tcPr>
          <w:p w:rsidR="0028428C" w:rsidRPr="008D1996" w:rsidRDefault="0028428C" w:rsidP="00EB4D60">
            <w:pPr>
              <w:shd w:val="clear" w:color="auto" w:fill="FFFFFF" w:themeFill="background1"/>
              <w:jc w:val="center"/>
              <w:rPr>
                <w:rFonts w:ascii="Times New Roman" w:hAnsi="Times New Roman"/>
                <w:b/>
                <w:sz w:val="24"/>
                <w:szCs w:val="24"/>
              </w:rPr>
            </w:pPr>
            <w:r w:rsidRPr="008D1996">
              <w:rPr>
                <w:rFonts w:ascii="Times New Roman" w:hAnsi="Times New Roman"/>
                <w:b/>
                <w:sz w:val="24"/>
                <w:szCs w:val="24"/>
              </w:rPr>
              <w:t>4 год жизни</w:t>
            </w:r>
          </w:p>
        </w:tc>
        <w:tc>
          <w:tcPr>
            <w:tcW w:w="3172" w:type="dxa"/>
            <w:shd w:val="clear" w:color="auto" w:fill="auto"/>
          </w:tcPr>
          <w:p w:rsidR="0028428C" w:rsidRPr="008D1996" w:rsidRDefault="0028428C" w:rsidP="00EB4D60">
            <w:pPr>
              <w:shd w:val="clear" w:color="auto" w:fill="FFFFFF" w:themeFill="background1"/>
              <w:jc w:val="center"/>
              <w:rPr>
                <w:rFonts w:ascii="Times New Roman" w:hAnsi="Times New Roman"/>
                <w:b/>
                <w:sz w:val="24"/>
                <w:szCs w:val="24"/>
              </w:rPr>
            </w:pPr>
            <w:r w:rsidRPr="008D1996">
              <w:rPr>
                <w:rFonts w:ascii="Times New Roman" w:hAnsi="Times New Roman"/>
                <w:b/>
                <w:sz w:val="24"/>
                <w:szCs w:val="24"/>
              </w:rPr>
              <w:t>5 год жизни</w:t>
            </w:r>
          </w:p>
        </w:tc>
        <w:tc>
          <w:tcPr>
            <w:tcW w:w="3345" w:type="dxa"/>
            <w:shd w:val="clear" w:color="auto" w:fill="auto"/>
          </w:tcPr>
          <w:p w:rsidR="0028428C" w:rsidRPr="008D1996" w:rsidRDefault="0028428C" w:rsidP="00EB4D60">
            <w:pPr>
              <w:shd w:val="clear" w:color="auto" w:fill="FFFFFF" w:themeFill="background1"/>
              <w:jc w:val="center"/>
              <w:rPr>
                <w:rFonts w:ascii="Times New Roman" w:hAnsi="Times New Roman"/>
                <w:b/>
                <w:sz w:val="24"/>
                <w:szCs w:val="24"/>
              </w:rPr>
            </w:pPr>
            <w:r w:rsidRPr="008D1996">
              <w:rPr>
                <w:rFonts w:ascii="Times New Roman" w:hAnsi="Times New Roman"/>
                <w:b/>
                <w:sz w:val="24"/>
                <w:szCs w:val="24"/>
              </w:rPr>
              <w:t>6 год жизни</w:t>
            </w:r>
          </w:p>
        </w:tc>
        <w:tc>
          <w:tcPr>
            <w:tcW w:w="3810" w:type="dxa"/>
            <w:shd w:val="clear" w:color="auto" w:fill="auto"/>
          </w:tcPr>
          <w:p w:rsidR="0028428C" w:rsidRPr="008D1996" w:rsidRDefault="0028428C" w:rsidP="00EB4D60">
            <w:pPr>
              <w:shd w:val="clear" w:color="auto" w:fill="FFFFFF" w:themeFill="background1"/>
              <w:jc w:val="center"/>
              <w:rPr>
                <w:rFonts w:ascii="Times New Roman" w:hAnsi="Times New Roman"/>
                <w:b/>
                <w:sz w:val="24"/>
                <w:szCs w:val="24"/>
              </w:rPr>
            </w:pPr>
            <w:r w:rsidRPr="008D1996">
              <w:rPr>
                <w:rFonts w:ascii="Times New Roman" w:hAnsi="Times New Roman"/>
                <w:b/>
                <w:sz w:val="24"/>
                <w:szCs w:val="24"/>
              </w:rPr>
              <w:t>7 год жизни</w:t>
            </w:r>
          </w:p>
        </w:tc>
      </w:tr>
      <w:tr w:rsidR="0028428C" w:rsidRPr="008D1996" w:rsidTr="00EB4D60">
        <w:trPr>
          <w:cantSplit/>
          <w:trHeight w:val="565"/>
        </w:trPr>
        <w:tc>
          <w:tcPr>
            <w:tcW w:w="847" w:type="dxa"/>
            <w:vMerge w:val="restart"/>
            <w:shd w:val="clear" w:color="auto" w:fill="auto"/>
            <w:textDirection w:val="btLr"/>
          </w:tcPr>
          <w:p w:rsidR="0028428C" w:rsidRPr="008D1996" w:rsidRDefault="0028428C" w:rsidP="00EB4D60">
            <w:pPr>
              <w:shd w:val="clear" w:color="auto" w:fill="FFFFFF" w:themeFill="background1"/>
              <w:ind w:left="113" w:right="113"/>
              <w:jc w:val="center"/>
              <w:rPr>
                <w:rFonts w:ascii="Times New Roman" w:hAnsi="Times New Roman"/>
                <w:sz w:val="24"/>
                <w:szCs w:val="24"/>
              </w:rPr>
            </w:pPr>
            <w:r w:rsidRPr="008D1996">
              <w:rPr>
                <w:rFonts w:ascii="Times New Roman" w:hAnsi="Times New Roman"/>
                <w:sz w:val="24"/>
                <w:szCs w:val="24"/>
              </w:rPr>
              <w:t>Сентябрь</w:t>
            </w:r>
          </w:p>
        </w:tc>
        <w:tc>
          <w:tcPr>
            <w:tcW w:w="1221" w:type="dxa"/>
            <w:shd w:val="clear" w:color="auto" w:fill="auto"/>
          </w:tcPr>
          <w:p w:rsidR="0028428C" w:rsidRPr="008D1996" w:rsidRDefault="0028428C"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1  неделя</w:t>
            </w:r>
          </w:p>
        </w:tc>
        <w:tc>
          <w:tcPr>
            <w:tcW w:w="6228" w:type="dxa"/>
            <w:gridSpan w:val="2"/>
            <w:shd w:val="clear" w:color="auto" w:fill="auto"/>
          </w:tcPr>
          <w:p w:rsidR="0028428C" w:rsidRPr="008D1996" w:rsidRDefault="0028428C"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Здравствуй  детский  сад!</w:t>
            </w:r>
          </w:p>
        </w:tc>
        <w:tc>
          <w:tcPr>
            <w:tcW w:w="7155" w:type="dxa"/>
            <w:gridSpan w:val="2"/>
            <w:shd w:val="clear" w:color="auto" w:fill="auto"/>
          </w:tcPr>
          <w:p w:rsidR="0028428C" w:rsidRPr="008D1996" w:rsidRDefault="0028428C"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День знаний!</w:t>
            </w:r>
          </w:p>
        </w:tc>
      </w:tr>
      <w:tr w:rsidR="0028428C" w:rsidRPr="008D1996" w:rsidTr="00EB4D60">
        <w:trPr>
          <w:cantSplit/>
          <w:trHeight w:val="529"/>
        </w:trPr>
        <w:tc>
          <w:tcPr>
            <w:tcW w:w="847" w:type="dxa"/>
            <w:vMerge/>
            <w:shd w:val="clear" w:color="auto" w:fill="auto"/>
            <w:vAlign w:val="center"/>
          </w:tcPr>
          <w:p w:rsidR="0028428C" w:rsidRPr="008D1996" w:rsidRDefault="0028428C" w:rsidP="00EB4D60">
            <w:pPr>
              <w:shd w:val="clear" w:color="auto" w:fill="FFFFFF" w:themeFill="background1"/>
              <w:rPr>
                <w:rFonts w:ascii="Times New Roman" w:hAnsi="Times New Roman"/>
                <w:sz w:val="24"/>
                <w:szCs w:val="24"/>
              </w:rPr>
            </w:pPr>
          </w:p>
        </w:tc>
        <w:tc>
          <w:tcPr>
            <w:tcW w:w="1221" w:type="dxa"/>
            <w:shd w:val="clear" w:color="auto" w:fill="auto"/>
          </w:tcPr>
          <w:p w:rsidR="0028428C" w:rsidRPr="008D1996" w:rsidRDefault="0028428C"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2 неделя</w:t>
            </w:r>
          </w:p>
        </w:tc>
        <w:tc>
          <w:tcPr>
            <w:tcW w:w="13383" w:type="dxa"/>
            <w:gridSpan w:val="4"/>
            <w:vMerge w:val="restart"/>
            <w:shd w:val="clear" w:color="auto" w:fill="auto"/>
          </w:tcPr>
          <w:p w:rsidR="0028428C" w:rsidRPr="008D1996" w:rsidRDefault="0028428C" w:rsidP="00EB4D60">
            <w:pPr>
              <w:shd w:val="clear" w:color="auto" w:fill="FFFFFF" w:themeFill="background1"/>
              <w:jc w:val="center"/>
              <w:rPr>
                <w:rFonts w:ascii="Times New Roman" w:eastAsia="Times New Roman" w:hAnsi="Times New Roman"/>
                <w:sz w:val="24"/>
                <w:szCs w:val="24"/>
              </w:rPr>
            </w:pPr>
          </w:p>
          <w:p w:rsidR="0028428C" w:rsidRPr="008D1996" w:rsidRDefault="0028428C" w:rsidP="00EB4D60">
            <w:pPr>
              <w:shd w:val="clear" w:color="auto" w:fill="FFFFFF" w:themeFill="background1"/>
              <w:jc w:val="center"/>
              <w:rPr>
                <w:rFonts w:ascii="Times New Roman" w:hAnsi="Times New Roman"/>
                <w:sz w:val="24"/>
                <w:szCs w:val="24"/>
              </w:rPr>
            </w:pPr>
            <w:r w:rsidRPr="008D1996">
              <w:rPr>
                <w:rFonts w:ascii="Times New Roman" w:eastAsia="Times New Roman" w:hAnsi="Times New Roman"/>
                <w:sz w:val="24"/>
                <w:szCs w:val="24"/>
              </w:rPr>
              <w:t>Осень в гости к нам пришла! (фрукты, овощи, грибы, деревья)</w:t>
            </w:r>
          </w:p>
        </w:tc>
      </w:tr>
      <w:tr w:rsidR="0028428C" w:rsidRPr="008D1996" w:rsidTr="00EB4D60">
        <w:trPr>
          <w:cantSplit/>
          <w:trHeight w:val="419"/>
        </w:trPr>
        <w:tc>
          <w:tcPr>
            <w:tcW w:w="847" w:type="dxa"/>
            <w:vMerge/>
            <w:shd w:val="clear" w:color="auto" w:fill="auto"/>
            <w:vAlign w:val="center"/>
          </w:tcPr>
          <w:p w:rsidR="0028428C" w:rsidRPr="008D1996" w:rsidRDefault="0028428C" w:rsidP="00EB4D60">
            <w:pPr>
              <w:shd w:val="clear" w:color="auto" w:fill="FFFFFF" w:themeFill="background1"/>
              <w:rPr>
                <w:rFonts w:ascii="Times New Roman" w:hAnsi="Times New Roman"/>
                <w:sz w:val="24"/>
                <w:szCs w:val="24"/>
              </w:rPr>
            </w:pPr>
          </w:p>
        </w:tc>
        <w:tc>
          <w:tcPr>
            <w:tcW w:w="1221" w:type="dxa"/>
            <w:shd w:val="clear" w:color="auto" w:fill="auto"/>
          </w:tcPr>
          <w:p w:rsidR="0028428C" w:rsidRPr="008D1996" w:rsidRDefault="0028428C"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3 неделя</w:t>
            </w:r>
          </w:p>
        </w:tc>
        <w:tc>
          <w:tcPr>
            <w:tcW w:w="13383" w:type="dxa"/>
            <w:gridSpan w:val="4"/>
            <w:vMerge/>
            <w:shd w:val="clear" w:color="auto" w:fill="auto"/>
          </w:tcPr>
          <w:p w:rsidR="0028428C" w:rsidRPr="008D1996" w:rsidRDefault="0028428C" w:rsidP="00EB4D60">
            <w:pPr>
              <w:shd w:val="clear" w:color="auto" w:fill="FFFFFF" w:themeFill="background1"/>
              <w:jc w:val="center"/>
              <w:rPr>
                <w:rFonts w:ascii="Times New Roman" w:hAnsi="Times New Roman"/>
                <w:b/>
                <w:sz w:val="24"/>
                <w:szCs w:val="24"/>
              </w:rPr>
            </w:pPr>
          </w:p>
        </w:tc>
      </w:tr>
      <w:tr w:rsidR="0028428C" w:rsidRPr="008D1996" w:rsidTr="00EB4D60">
        <w:trPr>
          <w:cantSplit/>
          <w:trHeight w:val="436"/>
        </w:trPr>
        <w:tc>
          <w:tcPr>
            <w:tcW w:w="847" w:type="dxa"/>
            <w:vMerge/>
            <w:shd w:val="clear" w:color="auto" w:fill="auto"/>
            <w:vAlign w:val="center"/>
          </w:tcPr>
          <w:p w:rsidR="0028428C" w:rsidRPr="008D1996" w:rsidRDefault="0028428C" w:rsidP="00EB4D60">
            <w:pPr>
              <w:shd w:val="clear" w:color="auto" w:fill="FFFFFF" w:themeFill="background1"/>
              <w:rPr>
                <w:rFonts w:ascii="Times New Roman" w:hAnsi="Times New Roman"/>
                <w:sz w:val="24"/>
                <w:szCs w:val="24"/>
              </w:rPr>
            </w:pPr>
          </w:p>
        </w:tc>
        <w:tc>
          <w:tcPr>
            <w:tcW w:w="1221" w:type="dxa"/>
            <w:shd w:val="clear" w:color="auto" w:fill="auto"/>
          </w:tcPr>
          <w:p w:rsidR="0028428C" w:rsidRPr="008D1996" w:rsidRDefault="0028428C"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4 неделя</w:t>
            </w:r>
          </w:p>
        </w:tc>
        <w:tc>
          <w:tcPr>
            <w:tcW w:w="13383" w:type="dxa"/>
            <w:gridSpan w:val="4"/>
            <w:vMerge/>
            <w:shd w:val="clear" w:color="auto" w:fill="auto"/>
          </w:tcPr>
          <w:p w:rsidR="0028428C" w:rsidRPr="008D1996" w:rsidRDefault="0028428C" w:rsidP="00EB4D60">
            <w:pPr>
              <w:shd w:val="clear" w:color="auto" w:fill="FFFFFF" w:themeFill="background1"/>
              <w:jc w:val="center"/>
              <w:rPr>
                <w:rFonts w:ascii="Times New Roman" w:eastAsia="Times New Roman" w:hAnsi="Times New Roman"/>
                <w:sz w:val="24"/>
                <w:szCs w:val="24"/>
              </w:rPr>
            </w:pPr>
          </w:p>
        </w:tc>
      </w:tr>
      <w:tr w:rsidR="0028428C" w:rsidRPr="008D1996" w:rsidTr="00EB4D60">
        <w:trPr>
          <w:cantSplit/>
          <w:trHeight w:val="246"/>
        </w:trPr>
        <w:tc>
          <w:tcPr>
            <w:tcW w:w="847" w:type="dxa"/>
            <w:vMerge w:val="restart"/>
            <w:shd w:val="clear" w:color="auto" w:fill="auto"/>
            <w:textDirection w:val="btLr"/>
          </w:tcPr>
          <w:p w:rsidR="0028428C" w:rsidRPr="008D1996" w:rsidRDefault="0028428C" w:rsidP="00EB4D60">
            <w:pPr>
              <w:shd w:val="clear" w:color="auto" w:fill="FFFFFF" w:themeFill="background1"/>
              <w:ind w:left="113" w:right="113"/>
              <w:jc w:val="center"/>
              <w:rPr>
                <w:rFonts w:ascii="Times New Roman" w:hAnsi="Times New Roman"/>
                <w:sz w:val="24"/>
                <w:szCs w:val="24"/>
              </w:rPr>
            </w:pPr>
            <w:r w:rsidRPr="008D1996">
              <w:rPr>
                <w:rFonts w:ascii="Times New Roman" w:hAnsi="Times New Roman"/>
                <w:sz w:val="24"/>
                <w:szCs w:val="24"/>
              </w:rPr>
              <w:t>Октябрь</w:t>
            </w:r>
          </w:p>
        </w:tc>
        <w:tc>
          <w:tcPr>
            <w:tcW w:w="1221" w:type="dxa"/>
            <w:shd w:val="clear" w:color="auto" w:fill="auto"/>
          </w:tcPr>
          <w:p w:rsidR="0028428C" w:rsidRPr="008D1996" w:rsidRDefault="0028428C" w:rsidP="00EB4D60">
            <w:pPr>
              <w:shd w:val="clear" w:color="auto" w:fill="FFFFFF" w:themeFill="background1"/>
              <w:ind w:firstLine="0"/>
              <w:jc w:val="both"/>
              <w:rPr>
                <w:rFonts w:ascii="Times New Roman" w:hAnsi="Times New Roman"/>
                <w:b/>
                <w:sz w:val="24"/>
                <w:szCs w:val="24"/>
              </w:rPr>
            </w:pPr>
            <w:r w:rsidRPr="008D1996">
              <w:rPr>
                <w:rFonts w:ascii="Times New Roman" w:hAnsi="Times New Roman"/>
                <w:b/>
                <w:sz w:val="24"/>
                <w:szCs w:val="24"/>
              </w:rPr>
              <w:t>1 неделя</w:t>
            </w:r>
          </w:p>
        </w:tc>
        <w:tc>
          <w:tcPr>
            <w:tcW w:w="13383" w:type="dxa"/>
            <w:gridSpan w:val="4"/>
            <w:vMerge/>
            <w:shd w:val="clear" w:color="auto" w:fill="auto"/>
          </w:tcPr>
          <w:p w:rsidR="0028428C" w:rsidRPr="008D1996" w:rsidRDefault="0028428C" w:rsidP="00EB4D60">
            <w:pPr>
              <w:shd w:val="clear" w:color="auto" w:fill="FFFFFF" w:themeFill="background1"/>
              <w:jc w:val="both"/>
              <w:rPr>
                <w:rFonts w:ascii="Times New Roman" w:hAnsi="Times New Roman"/>
                <w:sz w:val="24"/>
                <w:szCs w:val="24"/>
              </w:rPr>
            </w:pPr>
          </w:p>
        </w:tc>
      </w:tr>
      <w:tr w:rsidR="00AF7D4A" w:rsidRPr="008D1996" w:rsidTr="00EB4D60">
        <w:trPr>
          <w:cantSplit/>
          <w:trHeight w:val="466"/>
        </w:trPr>
        <w:tc>
          <w:tcPr>
            <w:tcW w:w="847" w:type="dxa"/>
            <w:vMerge/>
            <w:shd w:val="clear" w:color="auto" w:fill="auto"/>
            <w:vAlign w:val="center"/>
          </w:tcPr>
          <w:p w:rsidR="00AF7D4A" w:rsidRPr="008D1996" w:rsidRDefault="00AF7D4A" w:rsidP="00EB4D60">
            <w:pPr>
              <w:shd w:val="clear" w:color="auto" w:fill="FFFFFF" w:themeFill="background1"/>
              <w:rPr>
                <w:rFonts w:ascii="Times New Roman" w:hAnsi="Times New Roman"/>
                <w:sz w:val="24"/>
                <w:szCs w:val="24"/>
              </w:rPr>
            </w:pPr>
          </w:p>
        </w:tc>
        <w:tc>
          <w:tcPr>
            <w:tcW w:w="1221" w:type="dxa"/>
            <w:shd w:val="clear" w:color="auto" w:fill="auto"/>
          </w:tcPr>
          <w:p w:rsidR="00AF7D4A" w:rsidRPr="008D1996" w:rsidRDefault="00AF7D4A"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2 неделя</w:t>
            </w:r>
          </w:p>
        </w:tc>
        <w:tc>
          <w:tcPr>
            <w:tcW w:w="6228" w:type="dxa"/>
            <w:gridSpan w:val="2"/>
            <w:shd w:val="clear" w:color="auto" w:fill="auto"/>
          </w:tcPr>
          <w:p w:rsidR="00AF7D4A" w:rsidRPr="008D1996" w:rsidRDefault="00AF7D4A" w:rsidP="00EB4D60">
            <w:pPr>
              <w:shd w:val="clear" w:color="auto" w:fill="FFFFFF" w:themeFill="background1"/>
              <w:ind w:firstLine="0"/>
              <w:jc w:val="center"/>
              <w:rPr>
                <w:rFonts w:ascii="Times New Roman" w:hAnsi="Times New Roman"/>
                <w:sz w:val="24"/>
                <w:szCs w:val="24"/>
              </w:rPr>
            </w:pPr>
            <w:r w:rsidRPr="008D1996">
              <w:rPr>
                <w:rFonts w:ascii="Times New Roman" w:hAnsi="Times New Roman"/>
                <w:sz w:val="24"/>
                <w:szCs w:val="24"/>
              </w:rPr>
              <w:t>Я и моя семья</w:t>
            </w:r>
          </w:p>
        </w:tc>
        <w:tc>
          <w:tcPr>
            <w:tcW w:w="7155" w:type="dxa"/>
            <w:gridSpan w:val="2"/>
            <w:vMerge w:val="restart"/>
            <w:shd w:val="clear" w:color="auto" w:fill="auto"/>
          </w:tcPr>
          <w:p w:rsidR="00AF7D4A" w:rsidRPr="008D1996" w:rsidRDefault="00AF7D4A" w:rsidP="00EB4D60">
            <w:pPr>
              <w:shd w:val="clear" w:color="auto" w:fill="FFFFFF" w:themeFill="background1"/>
              <w:ind w:firstLine="0"/>
              <w:jc w:val="both"/>
              <w:rPr>
                <w:rFonts w:ascii="Times New Roman" w:hAnsi="Times New Roman"/>
                <w:sz w:val="24"/>
                <w:szCs w:val="24"/>
              </w:rPr>
            </w:pPr>
          </w:p>
          <w:p w:rsidR="00AF7D4A" w:rsidRPr="008D1996" w:rsidRDefault="00AF7D4A"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Моя семья, мой дом (посуда, бытовая техника)</w:t>
            </w:r>
          </w:p>
        </w:tc>
      </w:tr>
      <w:tr w:rsidR="00AF7D4A" w:rsidRPr="008D1996" w:rsidTr="00EB4D60">
        <w:trPr>
          <w:cantSplit/>
          <w:trHeight w:val="502"/>
        </w:trPr>
        <w:tc>
          <w:tcPr>
            <w:tcW w:w="847" w:type="dxa"/>
            <w:vMerge/>
            <w:shd w:val="clear" w:color="auto" w:fill="auto"/>
            <w:vAlign w:val="center"/>
          </w:tcPr>
          <w:p w:rsidR="00AF7D4A" w:rsidRPr="008D1996" w:rsidRDefault="00AF7D4A" w:rsidP="00EB4D60">
            <w:pPr>
              <w:shd w:val="clear" w:color="auto" w:fill="FFFFFF" w:themeFill="background1"/>
              <w:rPr>
                <w:rFonts w:ascii="Times New Roman" w:hAnsi="Times New Roman"/>
                <w:sz w:val="24"/>
                <w:szCs w:val="24"/>
              </w:rPr>
            </w:pPr>
          </w:p>
        </w:tc>
        <w:tc>
          <w:tcPr>
            <w:tcW w:w="1221" w:type="dxa"/>
            <w:shd w:val="clear" w:color="auto" w:fill="auto"/>
          </w:tcPr>
          <w:p w:rsidR="00AF7D4A" w:rsidRPr="008D1996" w:rsidRDefault="00AF7D4A"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3 неделя</w:t>
            </w:r>
          </w:p>
        </w:tc>
        <w:tc>
          <w:tcPr>
            <w:tcW w:w="6228" w:type="dxa"/>
            <w:gridSpan w:val="2"/>
            <w:vMerge w:val="restart"/>
            <w:shd w:val="clear" w:color="auto" w:fill="auto"/>
          </w:tcPr>
          <w:p w:rsidR="00AF7D4A" w:rsidRPr="008D1996" w:rsidRDefault="00AF7D4A"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Мой дом, мой город</w:t>
            </w:r>
          </w:p>
          <w:p w:rsidR="00AF7D4A" w:rsidRPr="008D1996" w:rsidRDefault="00AF7D4A" w:rsidP="00EB4D60">
            <w:pPr>
              <w:shd w:val="clear" w:color="auto" w:fill="FFFFFF" w:themeFill="background1"/>
              <w:jc w:val="both"/>
              <w:rPr>
                <w:rFonts w:ascii="Times New Roman" w:hAnsi="Times New Roman"/>
                <w:sz w:val="24"/>
                <w:szCs w:val="24"/>
              </w:rPr>
            </w:pPr>
            <w:r w:rsidRPr="008D1996">
              <w:rPr>
                <w:rFonts w:ascii="Times New Roman" w:hAnsi="Times New Roman"/>
                <w:sz w:val="24"/>
                <w:szCs w:val="24"/>
              </w:rPr>
              <w:t xml:space="preserve"> (посуда, бытовая техника, городской транспорт)</w:t>
            </w:r>
          </w:p>
          <w:p w:rsidR="00AF7D4A" w:rsidRPr="008D1996" w:rsidRDefault="00AF7D4A" w:rsidP="00EB4D60">
            <w:pPr>
              <w:shd w:val="clear" w:color="auto" w:fill="FFFFFF" w:themeFill="background1"/>
              <w:jc w:val="both"/>
              <w:rPr>
                <w:rFonts w:ascii="Times New Roman" w:hAnsi="Times New Roman"/>
                <w:sz w:val="24"/>
                <w:szCs w:val="24"/>
              </w:rPr>
            </w:pPr>
            <w:r w:rsidRPr="008D1996">
              <w:rPr>
                <w:rFonts w:ascii="Times New Roman" w:hAnsi="Times New Roman"/>
                <w:sz w:val="24"/>
                <w:szCs w:val="24"/>
              </w:rPr>
              <w:t xml:space="preserve">                      </w:t>
            </w:r>
          </w:p>
        </w:tc>
        <w:tc>
          <w:tcPr>
            <w:tcW w:w="7155" w:type="dxa"/>
            <w:gridSpan w:val="2"/>
            <w:vMerge/>
            <w:shd w:val="clear" w:color="auto" w:fill="auto"/>
          </w:tcPr>
          <w:p w:rsidR="00AF7D4A" w:rsidRPr="008D1996" w:rsidRDefault="00AF7D4A" w:rsidP="00EB4D60">
            <w:pPr>
              <w:shd w:val="clear" w:color="auto" w:fill="FFFFFF" w:themeFill="background1"/>
              <w:jc w:val="both"/>
              <w:rPr>
                <w:rFonts w:ascii="Times New Roman" w:hAnsi="Times New Roman"/>
                <w:sz w:val="24"/>
                <w:szCs w:val="24"/>
              </w:rPr>
            </w:pPr>
          </w:p>
        </w:tc>
      </w:tr>
      <w:tr w:rsidR="00AF7D4A" w:rsidRPr="008D1996" w:rsidTr="00EB4D60">
        <w:trPr>
          <w:cantSplit/>
          <w:trHeight w:val="563"/>
        </w:trPr>
        <w:tc>
          <w:tcPr>
            <w:tcW w:w="847" w:type="dxa"/>
            <w:vMerge/>
            <w:shd w:val="clear" w:color="auto" w:fill="auto"/>
            <w:vAlign w:val="center"/>
          </w:tcPr>
          <w:p w:rsidR="00AF7D4A" w:rsidRPr="008D1996" w:rsidRDefault="00AF7D4A" w:rsidP="00EB4D60">
            <w:pPr>
              <w:shd w:val="clear" w:color="auto" w:fill="FFFFFF" w:themeFill="background1"/>
              <w:rPr>
                <w:rFonts w:ascii="Times New Roman" w:hAnsi="Times New Roman"/>
                <w:sz w:val="24"/>
                <w:szCs w:val="24"/>
              </w:rPr>
            </w:pPr>
          </w:p>
        </w:tc>
        <w:tc>
          <w:tcPr>
            <w:tcW w:w="1221" w:type="dxa"/>
            <w:shd w:val="clear" w:color="auto" w:fill="auto"/>
          </w:tcPr>
          <w:p w:rsidR="00AF7D4A" w:rsidRPr="008D1996" w:rsidRDefault="00AF7D4A"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4 неделя</w:t>
            </w:r>
          </w:p>
        </w:tc>
        <w:tc>
          <w:tcPr>
            <w:tcW w:w="6228" w:type="dxa"/>
            <w:gridSpan w:val="2"/>
            <w:vMerge/>
            <w:shd w:val="clear" w:color="auto" w:fill="auto"/>
          </w:tcPr>
          <w:p w:rsidR="00AF7D4A" w:rsidRPr="008D1996" w:rsidRDefault="00AF7D4A" w:rsidP="00EB4D60">
            <w:pPr>
              <w:shd w:val="clear" w:color="auto" w:fill="FFFFFF" w:themeFill="background1"/>
              <w:jc w:val="both"/>
              <w:rPr>
                <w:rFonts w:ascii="Times New Roman" w:hAnsi="Times New Roman"/>
                <w:sz w:val="24"/>
                <w:szCs w:val="24"/>
              </w:rPr>
            </w:pPr>
          </w:p>
        </w:tc>
        <w:tc>
          <w:tcPr>
            <w:tcW w:w="7155" w:type="dxa"/>
            <w:gridSpan w:val="2"/>
            <w:vMerge/>
            <w:shd w:val="clear" w:color="auto" w:fill="auto"/>
          </w:tcPr>
          <w:p w:rsidR="00AF7D4A" w:rsidRPr="008D1996" w:rsidRDefault="00AF7D4A" w:rsidP="00EB4D60">
            <w:pPr>
              <w:shd w:val="clear" w:color="auto" w:fill="FFFFFF" w:themeFill="background1"/>
              <w:jc w:val="center"/>
              <w:rPr>
                <w:rFonts w:ascii="Times New Roman" w:hAnsi="Times New Roman"/>
                <w:sz w:val="24"/>
                <w:szCs w:val="24"/>
              </w:rPr>
            </w:pPr>
          </w:p>
        </w:tc>
      </w:tr>
      <w:tr w:rsidR="00B42581" w:rsidRPr="008D1996" w:rsidTr="00EB4D60">
        <w:trPr>
          <w:cantSplit/>
          <w:trHeight w:val="563"/>
        </w:trPr>
        <w:tc>
          <w:tcPr>
            <w:tcW w:w="847" w:type="dxa"/>
            <w:vMerge/>
            <w:shd w:val="clear" w:color="auto" w:fill="auto"/>
            <w:vAlign w:val="center"/>
          </w:tcPr>
          <w:p w:rsidR="00B42581" w:rsidRPr="008D1996" w:rsidRDefault="00B42581" w:rsidP="00EB4D60">
            <w:pPr>
              <w:shd w:val="clear" w:color="auto" w:fill="FFFFFF" w:themeFill="background1"/>
              <w:rPr>
                <w:rFonts w:ascii="Times New Roman" w:hAnsi="Times New Roman"/>
                <w:sz w:val="24"/>
                <w:szCs w:val="24"/>
              </w:rPr>
            </w:pPr>
          </w:p>
        </w:tc>
        <w:tc>
          <w:tcPr>
            <w:tcW w:w="1221" w:type="dxa"/>
            <w:shd w:val="clear" w:color="auto" w:fill="auto"/>
          </w:tcPr>
          <w:p w:rsidR="00B42581" w:rsidRPr="008D1996" w:rsidRDefault="00B42581"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5 неделя</w:t>
            </w:r>
          </w:p>
        </w:tc>
        <w:tc>
          <w:tcPr>
            <w:tcW w:w="6228" w:type="dxa"/>
            <w:gridSpan w:val="2"/>
            <w:vMerge/>
            <w:shd w:val="clear" w:color="auto" w:fill="auto"/>
          </w:tcPr>
          <w:p w:rsidR="00B42581" w:rsidRPr="008D1996" w:rsidRDefault="00B42581" w:rsidP="00EB4D60">
            <w:pPr>
              <w:shd w:val="clear" w:color="auto" w:fill="FFFFFF" w:themeFill="background1"/>
              <w:jc w:val="both"/>
              <w:rPr>
                <w:rFonts w:ascii="Times New Roman" w:hAnsi="Times New Roman"/>
                <w:sz w:val="24"/>
                <w:szCs w:val="24"/>
              </w:rPr>
            </w:pPr>
          </w:p>
        </w:tc>
        <w:tc>
          <w:tcPr>
            <w:tcW w:w="7155" w:type="dxa"/>
            <w:gridSpan w:val="2"/>
            <w:shd w:val="clear" w:color="auto" w:fill="auto"/>
          </w:tcPr>
          <w:p w:rsidR="00B42581" w:rsidRPr="008D1996" w:rsidRDefault="00AF7D4A"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Город чудный, город славный…</w:t>
            </w:r>
          </w:p>
        </w:tc>
      </w:tr>
      <w:tr w:rsidR="00B42581" w:rsidRPr="008D1996" w:rsidTr="00EB4D60">
        <w:trPr>
          <w:cantSplit/>
          <w:trHeight w:val="384"/>
        </w:trPr>
        <w:tc>
          <w:tcPr>
            <w:tcW w:w="847" w:type="dxa"/>
            <w:vMerge w:val="restart"/>
            <w:shd w:val="clear" w:color="auto" w:fill="auto"/>
            <w:textDirection w:val="btLr"/>
          </w:tcPr>
          <w:p w:rsidR="00B42581" w:rsidRPr="008D1996" w:rsidRDefault="00B42581" w:rsidP="00EB4D60">
            <w:pPr>
              <w:shd w:val="clear" w:color="auto" w:fill="FFFFFF" w:themeFill="background1"/>
              <w:ind w:left="113" w:right="113" w:firstLine="0"/>
              <w:rPr>
                <w:rFonts w:ascii="Times New Roman" w:hAnsi="Times New Roman"/>
                <w:sz w:val="24"/>
                <w:szCs w:val="24"/>
              </w:rPr>
            </w:pPr>
            <w:r w:rsidRPr="008D1996">
              <w:rPr>
                <w:rFonts w:ascii="Times New Roman" w:hAnsi="Times New Roman"/>
                <w:sz w:val="24"/>
                <w:szCs w:val="24"/>
              </w:rPr>
              <w:t>Ноябрь</w:t>
            </w:r>
          </w:p>
        </w:tc>
        <w:tc>
          <w:tcPr>
            <w:tcW w:w="1221" w:type="dxa"/>
            <w:shd w:val="clear" w:color="auto" w:fill="auto"/>
          </w:tcPr>
          <w:p w:rsidR="00B42581" w:rsidRPr="008D1996" w:rsidRDefault="00B42581"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1  неделя</w:t>
            </w:r>
          </w:p>
        </w:tc>
        <w:tc>
          <w:tcPr>
            <w:tcW w:w="6228" w:type="dxa"/>
            <w:gridSpan w:val="2"/>
            <w:vMerge w:val="restart"/>
            <w:shd w:val="clear" w:color="auto" w:fill="auto"/>
          </w:tcPr>
          <w:p w:rsidR="00B42581" w:rsidRPr="008D1996" w:rsidRDefault="00B42581"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Всемирный день животных</w:t>
            </w:r>
          </w:p>
        </w:tc>
        <w:tc>
          <w:tcPr>
            <w:tcW w:w="7155" w:type="dxa"/>
            <w:gridSpan w:val="2"/>
            <w:shd w:val="clear" w:color="auto" w:fill="auto"/>
          </w:tcPr>
          <w:p w:rsidR="00AF7D4A" w:rsidRPr="008D1996" w:rsidRDefault="00AF7D4A"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Наш край - Урал!</w:t>
            </w:r>
          </w:p>
          <w:p w:rsidR="00B42581" w:rsidRPr="008D1996" w:rsidRDefault="00AF7D4A" w:rsidP="00EB4D60">
            <w:pPr>
              <w:shd w:val="clear" w:color="auto" w:fill="FFFFFF" w:themeFill="background1"/>
              <w:jc w:val="center"/>
              <w:rPr>
                <w:rFonts w:ascii="Times New Roman" w:hAnsi="Times New Roman"/>
                <w:sz w:val="24"/>
                <w:szCs w:val="24"/>
              </w:rPr>
            </w:pPr>
            <w:r w:rsidRPr="008D1996">
              <w:rPr>
                <w:rFonts w:ascii="Times New Roman" w:eastAsia="Times New Roman" w:hAnsi="Times New Roman"/>
                <w:sz w:val="24"/>
                <w:szCs w:val="24"/>
              </w:rPr>
              <w:t>Традиции и обычаи народов Урала. Уральские сказы П. П. Бажова. Знакомство с творчеством Д. Н. Мамина-Сибиряка. Урало-Сибирская роспись.</w:t>
            </w:r>
          </w:p>
        </w:tc>
      </w:tr>
      <w:tr w:rsidR="00B42581" w:rsidRPr="008D1996" w:rsidTr="00EB4D60">
        <w:trPr>
          <w:cantSplit/>
          <w:trHeight w:val="83"/>
        </w:trPr>
        <w:tc>
          <w:tcPr>
            <w:tcW w:w="847" w:type="dxa"/>
            <w:vMerge/>
            <w:shd w:val="clear" w:color="auto" w:fill="auto"/>
            <w:vAlign w:val="center"/>
          </w:tcPr>
          <w:p w:rsidR="00B42581" w:rsidRPr="008D1996" w:rsidRDefault="00B42581" w:rsidP="00EB4D60">
            <w:pPr>
              <w:shd w:val="clear" w:color="auto" w:fill="FFFFFF" w:themeFill="background1"/>
              <w:rPr>
                <w:rFonts w:ascii="Times New Roman" w:hAnsi="Times New Roman"/>
                <w:b/>
                <w:sz w:val="24"/>
                <w:szCs w:val="24"/>
              </w:rPr>
            </w:pPr>
          </w:p>
        </w:tc>
        <w:tc>
          <w:tcPr>
            <w:tcW w:w="1221" w:type="dxa"/>
            <w:shd w:val="clear" w:color="auto" w:fill="auto"/>
          </w:tcPr>
          <w:p w:rsidR="00B42581" w:rsidRPr="008D1996" w:rsidRDefault="00B42581"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2 неделя</w:t>
            </w:r>
          </w:p>
        </w:tc>
        <w:tc>
          <w:tcPr>
            <w:tcW w:w="6228" w:type="dxa"/>
            <w:gridSpan w:val="2"/>
            <w:vMerge/>
            <w:shd w:val="clear" w:color="auto" w:fill="auto"/>
          </w:tcPr>
          <w:p w:rsidR="00B42581" w:rsidRPr="008D1996" w:rsidRDefault="00B42581" w:rsidP="00EB4D60">
            <w:pPr>
              <w:shd w:val="clear" w:color="auto" w:fill="FFFFFF" w:themeFill="background1"/>
              <w:jc w:val="center"/>
              <w:rPr>
                <w:rFonts w:ascii="Times New Roman" w:hAnsi="Times New Roman"/>
                <w:sz w:val="24"/>
                <w:szCs w:val="24"/>
              </w:rPr>
            </w:pPr>
          </w:p>
        </w:tc>
        <w:tc>
          <w:tcPr>
            <w:tcW w:w="7155" w:type="dxa"/>
            <w:gridSpan w:val="2"/>
            <w:shd w:val="clear" w:color="auto" w:fill="auto"/>
          </w:tcPr>
          <w:p w:rsidR="00B42581" w:rsidRPr="008D1996" w:rsidRDefault="00B42581"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Моя страна</w:t>
            </w:r>
          </w:p>
        </w:tc>
      </w:tr>
      <w:tr w:rsidR="00B42581" w:rsidRPr="008D1996" w:rsidTr="00EB4D60">
        <w:trPr>
          <w:cantSplit/>
          <w:trHeight w:val="522"/>
        </w:trPr>
        <w:tc>
          <w:tcPr>
            <w:tcW w:w="847" w:type="dxa"/>
            <w:vMerge/>
            <w:shd w:val="clear" w:color="auto" w:fill="auto"/>
            <w:vAlign w:val="center"/>
          </w:tcPr>
          <w:p w:rsidR="00B42581" w:rsidRPr="008D1996" w:rsidRDefault="00B42581" w:rsidP="00EB4D60">
            <w:pPr>
              <w:shd w:val="clear" w:color="auto" w:fill="FFFFFF" w:themeFill="background1"/>
              <w:rPr>
                <w:rFonts w:ascii="Times New Roman" w:hAnsi="Times New Roman"/>
                <w:b/>
                <w:sz w:val="24"/>
                <w:szCs w:val="24"/>
              </w:rPr>
            </w:pPr>
          </w:p>
        </w:tc>
        <w:tc>
          <w:tcPr>
            <w:tcW w:w="1221" w:type="dxa"/>
            <w:shd w:val="clear" w:color="auto" w:fill="FFFFFF" w:themeFill="background1"/>
          </w:tcPr>
          <w:p w:rsidR="00B42581" w:rsidRPr="008D1996" w:rsidRDefault="00B42581" w:rsidP="00EB4D60">
            <w:pPr>
              <w:shd w:val="clear" w:color="auto" w:fill="FFFFFF" w:themeFill="background1"/>
              <w:ind w:firstLine="0"/>
              <w:rPr>
                <w:rFonts w:ascii="Times New Roman" w:hAnsi="Times New Roman"/>
                <w:b/>
                <w:sz w:val="24"/>
                <w:szCs w:val="24"/>
              </w:rPr>
            </w:pPr>
            <w:r w:rsidRPr="008D1996">
              <w:rPr>
                <w:rFonts w:ascii="Times New Roman" w:hAnsi="Times New Roman"/>
                <w:b/>
                <w:sz w:val="24"/>
                <w:szCs w:val="24"/>
              </w:rPr>
              <w:t>3 неделя</w:t>
            </w:r>
          </w:p>
        </w:tc>
        <w:tc>
          <w:tcPr>
            <w:tcW w:w="6228" w:type="dxa"/>
            <w:gridSpan w:val="2"/>
            <w:vMerge/>
            <w:shd w:val="clear" w:color="auto" w:fill="FFFFFF" w:themeFill="background1"/>
          </w:tcPr>
          <w:p w:rsidR="00B42581" w:rsidRPr="008D1996" w:rsidRDefault="00B42581" w:rsidP="00EB4D60">
            <w:pPr>
              <w:shd w:val="clear" w:color="auto" w:fill="FFFFFF" w:themeFill="background1"/>
              <w:ind w:firstLine="0"/>
              <w:rPr>
                <w:rFonts w:ascii="Times New Roman" w:hAnsi="Times New Roman"/>
                <w:sz w:val="24"/>
                <w:szCs w:val="24"/>
              </w:rPr>
            </w:pPr>
          </w:p>
        </w:tc>
        <w:tc>
          <w:tcPr>
            <w:tcW w:w="7155" w:type="dxa"/>
            <w:gridSpan w:val="2"/>
            <w:vMerge w:val="restart"/>
            <w:shd w:val="clear" w:color="auto" w:fill="FFFFFF" w:themeFill="background1"/>
          </w:tcPr>
          <w:p w:rsidR="00B42581" w:rsidRPr="008D1996" w:rsidRDefault="00B42581"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Всемирный день животных</w:t>
            </w:r>
          </w:p>
          <w:p w:rsidR="00B42581" w:rsidRPr="008D1996" w:rsidRDefault="00B42581"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lastRenderedPageBreak/>
              <w:t>Дикие, домашние, животные Севера, животные жарких стран</w:t>
            </w:r>
          </w:p>
          <w:p w:rsidR="00B42581" w:rsidRPr="008D1996" w:rsidRDefault="00B42581" w:rsidP="00EB4D60">
            <w:pPr>
              <w:shd w:val="clear" w:color="auto" w:fill="FFFFFF" w:themeFill="background1"/>
              <w:jc w:val="center"/>
              <w:rPr>
                <w:rFonts w:ascii="Times New Roman" w:hAnsi="Times New Roman"/>
                <w:sz w:val="24"/>
                <w:szCs w:val="24"/>
              </w:rPr>
            </w:pPr>
          </w:p>
        </w:tc>
      </w:tr>
      <w:tr w:rsidR="00B42581" w:rsidRPr="008D1996" w:rsidTr="005A30AC">
        <w:trPr>
          <w:cantSplit/>
          <w:trHeight w:val="699"/>
        </w:trPr>
        <w:tc>
          <w:tcPr>
            <w:tcW w:w="847" w:type="dxa"/>
            <w:vMerge/>
            <w:shd w:val="clear" w:color="auto" w:fill="FFCC66"/>
            <w:vAlign w:val="center"/>
          </w:tcPr>
          <w:p w:rsidR="00B42581" w:rsidRPr="008D1996" w:rsidRDefault="00B42581" w:rsidP="00EB4D60">
            <w:pPr>
              <w:shd w:val="clear" w:color="auto" w:fill="FFFFFF" w:themeFill="background1"/>
              <w:rPr>
                <w:rFonts w:ascii="Times New Roman" w:hAnsi="Times New Roman"/>
                <w:b/>
                <w:sz w:val="24"/>
                <w:szCs w:val="24"/>
              </w:rPr>
            </w:pPr>
          </w:p>
        </w:tc>
        <w:tc>
          <w:tcPr>
            <w:tcW w:w="1221" w:type="dxa"/>
            <w:shd w:val="clear" w:color="auto" w:fill="FFFFFF" w:themeFill="background1"/>
          </w:tcPr>
          <w:p w:rsidR="00B42581" w:rsidRPr="008D1996" w:rsidRDefault="00B42581" w:rsidP="00EB4D60">
            <w:pPr>
              <w:shd w:val="clear" w:color="auto" w:fill="FFFFFF" w:themeFill="background1"/>
              <w:ind w:firstLine="0"/>
              <w:rPr>
                <w:rFonts w:ascii="Times New Roman" w:hAnsi="Times New Roman"/>
                <w:b/>
                <w:sz w:val="24"/>
                <w:szCs w:val="24"/>
              </w:rPr>
            </w:pPr>
          </w:p>
          <w:p w:rsidR="00B42581" w:rsidRPr="008D1996" w:rsidRDefault="00B42581" w:rsidP="00EB4D60">
            <w:pPr>
              <w:shd w:val="clear" w:color="auto" w:fill="FFFFFF" w:themeFill="background1"/>
              <w:ind w:firstLine="0"/>
              <w:rPr>
                <w:rFonts w:ascii="Times New Roman" w:hAnsi="Times New Roman"/>
                <w:sz w:val="24"/>
                <w:szCs w:val="24"/>
              </w:rPr>
            </w:pPr>
            <w:r w:rsidRPr="008D1996">
              <w:rPr>
                <w:rFonts w:ascii="Times New Roman" w:hAnsi="Times New Roman"/>
                <w:b/>
                <w:sz w:val="24"/>
                <w:szCs w:val="24"/>
              </w:rPr>
              <w:t>4 неделя</w:t>
            </w:r>
          </w:p>
        </w:tc>
        <w:tc>
          <w:tcPr>
            <w:tcW w:w="6228" w:type="dxa"/>
            <w:gridSpan w:val="2"/>
            <w:shd w:val="clear" w:color="auto" w:fill="FFFFFF" w:themeFill="background1"/>
          </w:tcPr>
          <w:p w:rsidR="00B42581" w:rsidRPr="008D1996" w:rsidRDefault="00B42581" w:rsidP="00EB4D60">
            <w:pPr>
              <w:shd w:val="clear" w:color="auto" w:fill="FFFFFF" w:themeFill="background1"/>
              <w:jc w:val="both"/>
              <w:rPr>
                <w:rFonts w:ascii="Times New Roman" w:hAnsi="Times New Roman"/>
                <w:sz w:val="24"/>
                <w:szCs w:val="24"/>
              </w:rPr>
            </w:pPr>
            <w:r w:rsidRPr="008D1996">
              <w:rPr>
                <w:rFonts w:ascii="Times New Roman" w:hAnsi="Times New Roman"/>
                <w:sz w:val="24"/>
                <w:szCs w:val="24"/>
              </w:rPr>
              <w:t>Птицы –наши друзья!</w:t>
            </w:r>
          </w:p>
        </w:tc>
        <w:tc>
          <w:tcPr>
            <w:tcW w:w="7155" w:type="dxa"/>
            <w:gridSpan w:val="2"/>
            <w:vMerge/>
            <w:shd w:val="clear" w:color="auto" w:fill="FFFFFF" w:themeFill="background1"/>
          </w:tcPr>
          <w:p w:rsidR="00B42581" w:rsidRPr="008D1996" w:rsidRDefault="00B42581" w:rsidP="00EB4D60">
            <w:pPr>
              <w:shd w:val="clear" w:color="auto" w:fill="FFFFFF" w:themeFill="background1"/>
              <w:jc w:val="center"/>
              <w:rPr>
                <w:rFonts w:ascii="Times New Roman" w:hAnsi="Times New Roman"/>
                <w:sz w:val="24"/>
                <w:szCs w:val="24"/>
              </w:rPr>
            </w:pPr>
          </w:p>
        </w:tc>
      </w:tr>
    </w:tbl>
    <w:p w:rsidR="0028428C" w:rsidRPr="008D1996" w:rsidRDefault="0028428C" w:rsidP="0028428C">
      <w:pPr>
        <w:shd w:val="clear" w:color="auto" w:fill="FFFFFF" w:themeFill="background1"/>
        <w:jc w:val="center"/>
        <w:rPr>
          <w:rFonts w:ascii="Times New Roman" w:hAnsi="Times New Roman"/>
          <w:b/>
          <w:sz w:val="24"/>
          <w:szCs w:val="24"/>
        </w:rPr>
      </w:pPr>
    </w:p>
    <w:p w:rsidR="0028428C" w:rsidRPr="008D1996" w:rsidRDefault="0028428C" w:rsidP="0028428C">
      <w:pPr>
        <w:shd w:val="clear" w:color="auto" w:fill="FFFFFF" w:themeFill="background1"/>
        <w:ind w:firstLine="0"/>
        <w:rPr>
          <w:rFonts w:ascii="Times New Roman" w:hAnsi="Times New Roman"/>
          <w:b/>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1227"/>
        <w:gridCol w:w="6234"/>
        <w:gridCol w:w="8"/>
        <w:gridCol w:w="28"/>
        <w:gridCol w:w="7201"/>
      </w:tblGrid>
      <w:tr w:rsidR="00B42581" w:rsidRPr="008D1996" w:rsidTr="005A30AC">
        <w:trPr>
          <w:cantSplit/>
          <w:trHeight w:val="565"/>
        </w:trPr>
        <w:tc>
          <w:tcPr>
            <w:tcW w:w="861" w:type="dxa"/>
            <w:vMerge w:val="restart"/>
            <w:shd w:val="clear" w:color="auto" w:fill="FFFFFF" w:themeFill="background1"/>
            <w:textDirection w:val="btLr"/>
          </w:tcPr>
          <w:p w:rsidR="00B42581" w:rsidRPr="008D1996" w:rsidRDefault="00B42581" w:rsidP="00EB4D60">
            <w:pPr>
              <w:shd w:val="clear" w:color="auto" w:fill="FFFFFF" w:themeFill="background1"/>
              <w:ind w:left="113" w:right="113"/>
              <w:jc w:val="center"/>
              <w:rPr>
                <w:rFonts w:ascii="Times New Roman" w:hAnsi="Times New Roman"/>
                <w:sz w:val="24"/>
                <w:szCs w:val="24"/>
              </w:rPr>
            </w:pPr>
            <w:r w:rsidRPr="008D1996">
              <w:rPr>
                <w:rFonts w:ascii="Times New Roman" w:hAnsi="Times New Roman"/>
                <w:sz w:val="24"/>
                <w:szCs w:val="24"/>
              </w:rPr>
              <w:t>Декабрь</w:t>
            </w:r>
          </w:p>
        </w:tc>
        <w:tc>
          <w:tcPr>
            <w:tcW w:w="1227" w:type="dxa"/>
            <w:shd w:val="clear" w:color="auto" w:fill="FFFFFF" w:themeFill="background1"/>
          </w:tcPr>
          <w:p w:rsidR="00B42581" w:rsidRPr="008D1996" w:rsidRDefault="00B42581"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1  неделя</w:t>
            </w:r>
          </w:p>
        </w:tc>
        <w:tc>
          <w:tcPr>
            <w:tcW w:w="6270" w:type="dxa"/>
            <w:gridSpan w:val="3"/>
            <w:vMerge w:val="restart"/>
            <w:shd w:val="clear" w:color="auto" w:fill="FFFFFF" w:themeFill="background1"/>
          </w:tcPr>
          <w:p w:rsidR="00B42581" w:rsidRPr="008D1996" w:rsidRDefault="00B42581" w:rsidP="00B42581">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Новогодний праздник</w:t>
            </w:r>
          </w:p>
        </w:tc>
        <w:tc>
          <w:tcPr>
            <w:tcW w:w="7201" w:type="dxa"/>
            <w:shd w:val="clear" w:color="auto" w:fill="FFFFFF" w:themeFill="background1"/>
          </w:tcPr>
          <w:p w:rsidR="00B42581" w:rsidRPr="008D1996" w:rsidRDefault="00AF7D4A" w:rsidP="00EB4D60">
            <w:pPr>
              <w:shd w:val="clear" w:color="auto" w:fill="FFFFFF" w:themeFill="background1"/>
              <w:jc w:val="center"/>
              <w:rPr>
                <w:rFonts w:ascii="Times New Roman" w:hAnsi="Times New Roman"/>
                <w:sz w:val="24"/>
                <w:szCs w:val="24"/>
                <w:highlight w:val="yellow"/>
              </w:rPr>
            </w:pPr>
            <w:r w:rsidRPr="008D1996">
              <w:rPr>
                <w:rFonts w:ascii="Times New Roman" w:hAnsi="Times New Roman"/>
                <w:sz w:val="24"/>
                <w:szCs w:val="24"/>
              </w:rPr>
              <w:t>Птицы –наши друзья!</w:t>
            </w:r>
          </w:p>
        </w:tc>
      </w:tr>
      <w:tr w:rsidR="00AF7D4A" w:rsidRPr="008D1996" w:rsidTr="005A30AC">
        <w:trPr>
          <w:cantSplit/>
          <w:trHeight w:val="813"/>
        </w:trPr>
        <w:tc>
          <w:tcPr>
            <w:tcW w:w="0" w:type="auto"/>
            <w:vMerge/>
            <w:shd w:val="clear" w:color="auto" w:fill="FFFFFF" w:themeFill="background1"/>
            <w:vAlign w:val="center"/>
          </w:tcPr>
          <w:p w:rsidR="00AF7D4A" w:rsidRPr="008D1996" w:rsidRDefault="00AF7D4A" w:rsidP="00EB4D60">
            <w:pPr>
              <w:shd w:val="clear" w:color="auto" w:fill="FFFFFF" w:themeFill="background1"/>
              <w:rPr>
                <w:rFonts w:ascii="Times New Roman" w:hAnsi="Times New Roman"/>
                <w:sz w:val="24"/>
                <w:szCs w:val="24"/>
              </w:rPr>
            </w:pPr>
          </w:p>
        </w:tc>
        <w:tc>
          <w:tcPr>
            <w:tcW w:w="1227" w:type="dxa"/>
            <w:shd w:val="clear" w:color="auto" w:fill="FFFFFF" w:themeFill="background1"/>
          </w:tcPr>
          <w:p w:rsidR="00AF7D4A" w:rsidRPr="008D1996" w:rsidRDefault="00AF7D4A"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2 неделя</w:t>
            </w:r>
          </w:p>
        </w:tc>
        <w:tc>
          <w:tcPr>
            <w:tcW w:w="6270" w:type="dxa"/>
            <w:gridSpan w:val="3"/>
            <w:vMerge/>
            <w:shd w:val="clear" w:color="auto" w:fill="FFFFFF" w:themeFill="background1"/>
          </w:tcPr>
          <w:p w:rsidR="00AF7D4A" w:rsidRPr="008D1996" w:rsidRDefault="00AF7D4A" w:rsidP="00EB4D60">
            <w:pPr>
              <w:shd w:val="clear" w:color="auto" w:fill="FFFFFF" w:themeFill="background1"/>
              <w:jc w:val="both"/>
              <w:rPr>
                <w:rFonts w:ascii="Times New Roman" w:hAnsi="Times New Roman"/>
                <w:sz w:val="24"/>
                <w:szCs w:val="24"/>
              </w:rPr>
            </w:pPr>
          </w:p>
        </w:tc>
        <w:tc>
          <w:tcPr>
            <w:tcW w:w="7201" w:type="dxa"/>
            <w:vMerge w:val="restart"/>
            <w:shd w:val="clear" w:color="auto" w:fill="FFFFFF" w:themeFill="background1"/>
          </w:tcPr>
          <w:p w:rsidR="00AF7D4A" w:rsidRPr="008D1996" w:rsidRDefault="00AF7D4A" w:rsidP="00EB4D60">
            <w:pPr>
              <w:shd w:val="clear" w:color="auto" w:fill="FFFFFF" w:themeFill="background1"/>
              <w:jc w:val="center"/>
              <w:rPr>
                <w:rFonts w:ascii="Times New Roman" w:hAnsi="Times New Roman"/>
                <w:sz w:val="24"/>
                <w:szCs w:val="24"/>
              </w:rPr>
            </w:pPr>
          </w:p>
          <w:p w:rsidR="00AF7D4A" w:rsidRPr="008D1996" w:rsidRDefault="00AF7D4A" w:rsidP="00EB4D60">
            <w:pPr>
              <w:shd w:val="clear" w:color="auto" w:fill="FFFFFF" w:themeFill="background1"/>
              <w:jc w:val="center"/>
              <w:rPr>
                <w:rFonts w:ascii="Times New Roman" w:hAnsi="Times New Roman"/>
                <w:sz w:val="24"/>
                <w:szCs w:val="24"/>
              </w:rPr>
            </w:pPr>
          </w:p>
          <w:p w:rsidR="00AF7D4A" w:rsidRPr="008D1996" w:rsidRDefault="00AF7D4A"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Новогоднее путешествие</w:t>
            </w:r>
          </w:p>
        </w:tc>
      </w:tr>
      <w:tr w:rsidR="00AF7D4A" w:rsidRPr="008D1996" w:rsidTr="005A30AC">
        <w:trPr>
          <w:cantSplit/>
          <w:trHeight w:val="1310"/>
        </w:trPr>
        <w:tc>
          <w:tcPr>
            <w:tcW w:w="0" w:type="auto"/>
            <w:vMerge/>
            <w:tcBorders>
              <w:bottom w:val="single" w:sz="4" w:space="0" w:color="auto"/>
            </w:tcBorders>
            <w:shd w:val="clear" w:color="auto" w:fill="FFFFFF" w:themeFill="background1"/>
            <w:vAlign w:val="center"/>
          </w:tcPr>
          <w:p w:rsidR="00AF7D4A" w:rsidRPr="008D1996" w:rsidRDefault="00AF7D4A" w:rsidP="00EB4D60">
            <w:pPr>
              <w:shd w:val="clear" w:color="auto" w:fill="FFFFFF" w:themeFill="background1"/>
              <w:rPr>
                <w:rFonts w:ascii="Times New Roman" w:hAnsi="Times New Roman"/>
                <w:sz w:val="24"/>
                <w:szCs w:val="24"/>
              </w:rPr>
            </w:pPr>
          </w:p>
        </w:tc>
        <w:tc>
          <w:tcPr>
            <w:tcW w:w="1227" w:type="dxa"/>
            <w:tcBorders>
              <w:bottom w:val="single" w:sz="4" w:space="0" w:color="auto"/>
            </w:tcBorders>
            <w:shd w:val="clear" w:color="auto" w:fill="FFFFFF" w:themeFill="background1"/>
          </w:tcPr>
          <w:p w:rsidR="00AF7D4A" w:rsidRPr="008D1996" w:rsidRDefault="00AF7D4A"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3 неделя</w:t>
            </w:r>
          </w:p>
          <w:p w:rsidR="00AF7D4A" w:rsidRPr="008D1996" w:rsidRDefault="00AF7D4A"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 xml:space="preserve"> 4 неделя</w:t>
            </w:r>
          </w:p>
        </w:tc>
        <w:tc>
          <w:tcPr>
            <w:tcW w:w="6270" w:type="dxa"/>
            <w:gridSpan w:val="3"/>
            <w:vMerge/>
            <w:tcBorders>
              <w:bottom w:val="single" w:sz="4" w:space="0" w:color="auto"/>
            </w:tcBorders>
            <w:shd w:val="clear" w:color="auto" w:fill="FFFFFF" w:themeFill="background1"/>
          </w:tcPr>
          <w:p w:rsidR="00AF7D4A" w:rsidRPr="008D1996" w:rsidRDefault="00AF7D4A" w:rsidP="00EB4D60">
            <w:pPr>
              <w:shd w:val="clear" w:color="auto" w:fill="FFFFFF" w:themeFill="background1"/>
              <w:jc w:val="both"/>
              <w:rPr>
                <w:rFonts w:ascii="Times New Roman" w:hAnsi="Times New Roman"/>
                <w:sz w:val="24"/>
                <w:szCs w:val="24"/>
              </w:rPr>
            </w:pPr>
          </w:p>
        </w:tc>
        <w:tc>
          <w:tcPr>
            <w:tcW w:w="7201" w:type="dxa"/>
            <w:vMerge/>
            <w:tcBorders>
              <w:bottom w:val="single" w:sz="4" w:space="0" w:color="auto"/>
            </w:tcBorders>
            <w:shd w:val="clear" w:color="auto" w:fill="FFFFFF" w:themeFill="background1"/>
          </w:tcPr>
          <w:p w:rsidR="00AF7D4A" w:rsidRPr="008D1996" w:rsidRDefault="00AF7D4A" w:rsidP="00EB4D60">
            <w:pPr>
              <w:shd w:val="clear" w:color="auto" w:fill="FFFFFF" w:themeFill="background1"/>
              <w:jc w:val="center"/>
              <w:rPr>
                <w:rFonts w:ascii="Times New Roman" w:hAnsi="Times New Roman"/>
                <w:sz w:val="24"/>
                <w:szCs w:val="24"/>
              </w:rPr>
            </w:pPr>
          </w:p>
        </w:tc>
      </w:tr>
      <w:tr w:rsidR="0028428C" w:rsidRPr="008D1996" w:rsidTr="00EB4D60">
        <w:trPr>
          <w:gridAfter w:val="4"/>
          <w:wAfter w:w="13471" w:type="dxa"/>
          <w:cantSplit/>
          <w:trHeight w:val="526"/>
        </w:trPr>
        <w:tc>
          <w:tcPr>
            <w:tcW w:w="861" w:type="dxa"/>
            <w:vMerge w:val="restart"/>
            <w:shd w:val="clear" w:color="auto" w:fill="FFFFFF" w:themeFill="background1"/>
            <w:textDirection w:val="btLr"/>
          </w:tcPr>
          <w:p w:rsidR="0028428C" w:rsidRPr="008D1996" w:rsidRDefault="0028428C" w:rsidP="00EB4D60">
            <w:pPr>
              <w:shd w:val="clear" w:color="auto" w:fill="FFFFFF" w:themeFill="background1"/>
              <w:ind w:left="113" w:right="113"/>
              <w:jc w:val="center"/>
              <w:rPr>
                <w:rFonts w:ascii="Times New Roman" w:hAnsi="Times New Roman"/>
                <w:sz w:val="24"/>
                <w:szCs w:val="24"/>
              </w:rPr>
            </w:pPr>
            <w:r w:rsidRPr="008D1996">
              <w:rPr>
                <w:rFonts w:ascii="Times New Roman" w:hAnsi="Times New Roman"/>
                <w:sz w:val="24"/>
                <w:szCs w:val="24"/>
              </w:rPr>
              <w:t xml:space="preserve"> Январь</w:t>
            </w:r>
          </w:p>
        </w:tc>
        <w:tc>
          <w:tcPr>
            <w:tcW w:w="1227" w:type="dxa"/>
            <w:vMerge w:val="restart"/>
            <w:shd w:val="clear" w:color="auto" w:fill="FFFFFF" w:themeFill="background1"/>
          </w:tcPr>
          <w:p w:rsidR="0028428C" w:rsidRPr="008D1996" w:rsidRDefault="0028428C"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1  неделя</w:t>
            </w:r>
          </w:p>
          <w:p w:rsidR="0028428C" w:rsidRPr="008D1996" w:rsidRDefault="0028428C"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 xml:space="preserve"> 2 неделя</w:t>
            </w:r>
          </w:p>
        </w:tc>
      </w:tr>
      <w:tr w:rsidR="00B42581" w:rsidRPr="008D1996" w:rsidTr="00AF7D4A">
        <w:trPr>
          <w:cantSplit/>
          <w:trHeight w:val="565"/>
        </w:trPr>
        <w:tc>
          <w:tcPr>
            <w:tcW w:w="0" w:type="auto"/>
            <w:vMerge/>
            <w:vAlign w:val="center"/>
          </w:tcPr>
          <w:p w:rsidR="00B42581" w:rsidRPr="008D1996" w:rsidRDefault="00B42581" w:rsidP="00EB4D60">
            <w:pPr>
              <w:shd w:val="clear" w:color="auto" w:fill="FFFFFF" w:themeFill="background1"/>
              <w:rPr>
                <w:rFonts w:ascii="Times New Roman" w:hAnsi="Times New Roman"/>
                <w:sz w:val="24"/>
                <w:szCs w:val="24"/>
              </w:rPr>
            </w:pPr>
          </w:p>
        </w:tc>
        <w:tc>
          <w:tcPr>
            <w:tcW w:w="1227" w:type="dxa"/>
            <w:vMerge/>
          </w:tcPr>
          <w:p w:rsidR="00B42581" w:rsidRPr="008D1996" w:rsidRDefault="00B42581" w:rsidP="00EB4D60">
            <w:pPr>
              <w:shd w:val="clear" w:color="auto" w:fill="FFFFFF" w:themeFill="background1"/>
              <w:jc w:val="center"/>
              <w:rPr>
                <w:rFonts w:ascii="Times New Roman" w:hAnsi="Times New Roman"/>
                <w:sz w:val="24"/>
                <w:szCs w:val="24"/>
              </w:rPr>
            </w:pPr>
          </w:p>
        </w:tc>
        <w:tc>
          <w:tcPr>
            <w:tcW w:w="6234" w:type="dxa"/>
            <w:tcBorders>
              <w:bottom w:val="nil"/>
            </w:tcBorders>
          </w:tcPr>
          <w:p w:rsidR="00B42581" w:rsidRPr="008D1996" w:rsidRDefault="00B42581" w:rsidP="00B42581">
            <w:pPr>
              <w:shd w:val="clear" w:color="auto" w:fill="FFFFFF" w:themeFill="background1"/>
              <w:ind w:firstLine="0"/>
              <w:jc w:val="center"/>
              <w:rPr>
                <w:rFonts w:ascii="Times New Roman" w:hAnsi="Times New Roman"/>
                <w:sz w:val="24"/>
                <w:szCs w:val="24"/>
              </w:rPr>
            </w:pPr>
            <w:r w:rsidRPr="008D1996">
              <w:rPr>
                <w:rFonts w:ascii="Times New Roman" w:hAnsi="Times New Roman"/>
                <w:sz w:val="24"/>
                <w:szCs w:val="24"/>
              </w:rPr>
              <w:t>Зима</w:t>
            </w:r>
          </w:p>
        </w:tc>
        <w:tc>
          <w:tcPr>
            <w:tcW w:w="7237" w:type="dxa"/>
            <w:gridSpan w:val="3"/>
            <w:tcBorders>
              <w:bottom w:val="nil"/>
            </w:tcBorders>
          </w:tcPr>
          <w:p w:rsidR="00B42581" w:rsidRPr="008D1996" w:rsidRDefault="00B42581" w:rsidP="00EB4D60">
            <w:pPr>
              <w:shd w:val="clear" w:color="auto" w:fill="FFFFFF" w:themeFill="background1"/>
              <w:ind w:firstLine="0"/>
              <w:jc w:val="both"/>
              <w:rPr>
                <w:rFonts w:ascii="Times New Roman" w:hAnsi="Times New Roman"/>
                <w:sz w:val="24"/>
                <w:szCs w:val="24"/>
              </w:rPr>
            </w:pPr>
          </w:p>
        </w:tc>
      </w:tr>
      <w:tr w:rsidR="00B42581" w:rsidRPr="008D1996" w:rsidTr="00AF7D4A">
        <w:trPr>
          <w:cantSplit/>
          <w:trHeight w:val="565"/>
        </w:trPr>
        <w:tc>
          <w:tcPr>
            <w:tcW w:w="0" w:type="auto"/>
            <w:vMerge/>
            <w:vAlign w:val="center"/>
          </w:tcPr>
          <w:p w:rsidR="00B42581" w:rsidRPr="008D1996" w:rsidRDefault="00B42581" w:rsidP="00EB4D60">
            <w:pPr>
              <w:shd w:val="clear" w:color="auto" w:fill="FFFFFF" w:themeFill="background1"/>
              <w:rPr>
                <w:rFonts w:ascii="Times New Roman" w:hAnsi="Times New Roman"/>
                <w:sz w:val="24"/>
                <w:szCs w:val="24"/>
              </w:rPr>
            </w:pPr>
          </w:p>
        </w:tc>
        <w:tc>
          <w:tcPr>
            <w:tcW w:w="1227" w:type="dxa"/>
          </w:tcPr>
          <w:p w:rsidR="00B42581" w:rsidRPr="008D1996" w:rsidRDefault="00B42581"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3 неделя</w:t>
            </w:r>
          </w:p>
        </w:tc>
        <w:tc>
          <w:tcPr>
            <w:tcW w:w="6242" w:type="dxa"/>
            <w:gridSpan w:val="2"/>
            <w:vMerge w:val="restart"/>
            <w:tcBorders>
              <w:top w:val="nil"/>
            </w:tcBorders>
          </w:tcPr>
          <w:p w:rsidR="00B42581" w:rsidRPr="008D1996" w:rsidRDefault="00B42581" w:rsidP="00EB4D60">
            <w:pPr>
              <w:shd w:val="clear" w:color="auto" w:fill="FFFFFF" w:themeFill="background1"/>
              <w:jc w:val="both"/>
              <w:rPr>
                <w:rFonts w:ascii="Times New Roman" w:hAnsi="Times New Roman"/>
                <w:sz w:val="24"/>
                <w:szCs w:val="24"/>
              </w:rPr>
            </w:pPr>
          </w:p>
        </w:tc>
        <w:tc>
          <w:tcPr>
            <w:tcW w:w="7229" w:type="dxa"/>
            <w:gridSpan w:val="2"/>
            <w:vMerge w:val="restart"/>
            <w:tcBorders>
              <w:top w:val="nil"/>
            </w:tcBorders>
          </w:tcPr>
          <w:p w:rsidR="00B42581" w:rsidRPr="008D1996" w:rsidRDefault="00B42581"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Проказы Матушки-зимы!</w:t>
            </w:r>
          </w:p>
        </w:tc>
      </w:tr>
      <w:tr w:rsidR="00B42581" w:rsidRPr="008D1996" w:rsidTr="00AF7D4A">
        <w:trPr>
          <w:cantSplit/>
          <w:trHeight w:val="557"/>
        </w:trPr>
        <w:tc>
          <w:tcPr>
            <w:tcW w:w="0" w:type="auto"/>
            <w:vMerge/>
            <w:vAlign w:val="center"/>
          </w:tcPr>
          <w:p w:rsidR="00B42581" w:rsidRPr="008D1996" w:rsidRDefault="00B42581" w:rsidP="00EB4D60">
            <w:pPr>
              <w:shd w:val="clear" w:color="auto" w:fill="FFFFFF" w:themeFill="background1"/>
              <w:rPr>
                <w:rFonts w:ascii="Times New Roman" w:hAnsi="Times New Roman"/>
                <w:sz w:val="24"/>
                <w:szCs w:val="24"/>
              </w:rPr>
            </w:pPr>
          </w:p>
        </w:tc>
        <w:tc>
          <w:tcPr>
            <w:tcW w:w="1227" w:type="dxa"/>
          </w:tcPr>
          <w:p w:rsidR="00B42581" w:rsidRPr="008D1996" w:rsidRDefault="00B42581"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4 неделя</w:t>
            </w:r>
          </w:p>
        </w:tc>
        <w:tc>
          <w:tcPr>
            <w:tcW w:w="6242" w:type="dxa"/>
            <w:gridSpan w:val="2"/>
            <w:vMerge/>
            <w:tcBorders>
              <w:top w:val="nil"/>
            </w:tcBorders>
          </w:tcPr>
          <w:p w:rsidR="00B42581" w:rsidRPr="008D1996" w:rsidRDefault="00B42581" w:rsidP="00EB4D60">
            <w:pPr>
              <w:shd w:val="clear" w:color="auto" w:fill="FFFFFF" w:themeFill="background1"/>
              <w:jc w:val="both"/>
              <w:rPr>
                <w:rFonts w:ascii="Times New Roman" w:hAnsi="Times New Roman"/>
                <w:sz w:val="24"/>
                <w:szCs w:val="24"/>
              </w:rPr>
            </w:pPr>
          </w:p>
        </w:tc>
        <w:tc>
          <w:tcPr>
            <w:tcW w:w="7229" w:type="dxa"/>
            <w:gridSpan w:val="2"/>
            <w:vMerge/>
            <w:tcBorders>
              <w:top w:val="nil"/>
            </w:tcBorders>
          </w:tcPr>
          <w:p w:rsidR="00B42581" w:rsidRPr="008D1996" w:rsidRDefault="00B42581" w:rsidP="00EB4D60">
            <w:pPr>
              <w:shd w:val="clear" w:color="auto" w:fill="FFFFFF" w:themeFill="background1"/>
              <w:jc w:val="both"/>
              <w:rPr>
                <w:rFonts w:ascii="Times New Roman" w:hAnsi="Times New Roman"/>
                <w:sz w:val="24"/>
                <w:szCs w:val="24"/>
              </w:rPr>
            </w:pPr>
          </w:p>
        </w:tc>
      </w:tr>
      <w:tr w:rsidR="0028428C" w:rsidRPr="008D1996" w:rsidTr="00AF7D4A">
        <w:trPr>
          <w:cantSplit/>
          <w:trHeight w:val="569"/>
        </w:trPr>
        <w:tc>
          <w:tcPr>
            <w:tcW w:w="0" w:type="auto"/>
            <w:vAlign w:val="center"/>
          </w:tcPr>
          <w:p w:rsidR="0028428C" w:rsidRPr="008D1996" w:rsidRDefault="0028428C" w:rsidP="00EB4D60">
            <w:pPr>
              <w:shd w:val="clear" w:color="auto" w:fill="FFFFFF" w:themeFill="background1"/>
              <w:rPr>
                <w:rFonts w:ascii="Times New Roman" w:hAnsi="Times New Roman"/>
                <w:sz w:val="24"/>
                <w:szCs w:val="24"/>
              </w:rPr>
            </w:pPr>
          </w:p>
        </w:tc>
        <w:tc>
          <w:tcPr>
            <w:tcW w:w="1227" w:type="dxa"/>
          </w:tcPr>
          <w:p w:rsidR="0028428C" w:rsidRPr="008D1996" w:rsidRDefault="0028428C"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5 неделя</w:t>
            </w:r>
          </w:p>
        </w:tc>
        <w:tc>
          <w:tcPr>
            <w:tcW w:w="6242" w:type="dxa"/>
            <w:gridSpan w:val="2"/>
          </w:tcPr>
          <w:p w:rsidR="0028428C" w:rsidRPr="008D1996" w:rsidRDefault="00B42581" w:rsidP="00B42581">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Неделя здоровья1</w:t>
            </w:r>
          </w:p>
          <w:p w:rsidR="0028428C" w:rsidRDefault="0028428C" w:rsidP="00EB4D60">
            <w:pPr>
              <w:shd w:val="clear" w:color="auto" w:fill="FFFFFF" w:themeFill="background1"/>
              <w:jc w:val="both"/>
              <w:rPr>
                <w:rFonts w:ascii="Times New Roman" w:hAnsi="Times New Roman"/>
                <w:sz w:val="24"/>
                <w:szCs w:val="24"/>
              </w:rPr>
            </w:pPr>
          </w:p>
          <w:p w:rsidR="008D1996" w:rsidRPr="008D1996" w:rsidRDefault="008D1996" w:rsidP="00EB4D60">
            <w:pPr>
              <w:shd w:val="clear" w:color="auto" w:fill="FFFFFF" w:themeFill="background1"/>
              <w:jc w:val="both"/>
              <w:rPr>
                <w:rFonts w:ascii="Times New Roman" w:hAnsi="Times New Roman"/>
                <w:sz w:val="24"/>
                <w:szCs w:val="24"/>
              </w:rPr>
            </w:pPr>
          </w:p>
        </w:tc>
        <w:tc>
          <w:tcPr>
            <w:tcW w:w="7229" w:type="dxa"/>
            <w:gridSpan w:val="2"/>
            <w:tcBorders>
              <w:top w:val="single" w:sz="4" w:space="0" w:color="auto"/>
            </w:tcBorders>
          </w:tcPr>
          <w:p w:rsidR="0028428C" w:rsidRPr="008D1996" w:rsidRDefault="00AF7D4A" w:rsidP="00AF7D4A">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Неделя здоровья!</w:t>
            </w:r>
          </w:p>
        </w:tc>
      </w:tr>
      <w:tr w:rsidR="00AF7D4A" w:rsidRPr="008D1996" w:rsidTr="00EB4D60">
        <w:trPr>
          <w:cantSplit/>
          <w:trHeight w:val="546"/>
        </w:trPr>
        <w:tc>
          <w:tcPr>
            <w:tcW w:w="861" w:type="dxa"/>
            <w:vMerge w:val="restart"/>
            <w:shd w:val="clear" w:color="auto" w:fill="FFFFFF" w:themeFill="background1"/>
            <w:textDirection w:val="btLr"/>
          </w:tcPr>
          <w:p w:rsidR="00AF7D4A" w:rsidRPr="008D1996" w:rsidRDefault="00AF7D4A" w:rsidP="00EB4D60">
            <w:pPr>
              <w:shd w:val="clear" w:color="auto" w:fill="FFFFFF" w:themeFill="background1"/>
              <w:ind w:left="113" w:right="113" w:firstLine="0"/>
              <w:rPr>
                <w:rFonts w:ascii="Times New Roman" w:hAnsi="Times New Roman"/>
                <w:sz w:val="24"/>
                <w:szCs w:val="24"/>
              </w:rPr>
            </w:pPr>
            <w:r w:rsidRPr="008D1996">
              <w:rPr>
                <w:rFonts w:ascii="Times New Roman" w:hAnsi="Times New Roman"/>
                <w:sz w:val="24"/>
                <w:szCs w:val="24"/>
              </w:rPr>
              <w:lastRenderedPageBreak/>
              <w:t>Февраль</w:t>
            </w:r>
          </w:p>
        </w:tc>
        <w:tc>
          <w:tcPr>
            <w:tcW w:w="1227" w:type="dxa"/>
          </w:tcPr>
          <w:p w:rsidR="00AF7D4A" w:rsidRPr="008D1996" w:rsidRDefault="00AF7D4A"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1  неделя</w:t>
            </w:r>
          </w:p>
        </w:tc>
        <w:tc>
          <w:tcPr>
            <w:tcW w:w="6242" w:type="dxa"/>
            <w:gridSpan w:val="2"/>
            <w:vMerge w:val="restart"/>
          </w:tcPr>
          <w:p w:rsidR="00AF7D4A" w:rsidRPr="008D1996" w:rsidRDefault="00AF7D4A" w:rsidP="00B42581">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День защитника отечества!</w:t>
            </w:r>
          </w:p>
        </w:tc>
        <w:tc>
          <w:tcPr>
            <w:tcW w:w="7229" w:type="dxa"/>
            <w:gridSpan w:val="2"/>
            <w:vMerge w:val="restart"/>
          </w:tcPr>
          <w:p w:rsidR="00AF7D4A" w:rsidRPr="008D1996" w:rsidRDefault="00AF7D4A" w:rsidP="00EB4D60">
            <w:pPr>
              <w:shd w:val="clear" w:color="auto" w:fill="FFFFFF" w:themeFill="background1"/>
              <w:jc w:val="center"/>
              <w:rPr>
                <w:rFonts w:ascii="Times New Roman" w:hAnsi="Times New Roman"/>
                <w:sz w:val="24"/>
                <w:szCs w:val="24"/>
              </w:rPr>
            </w:pPr>
          </w:p>
          <w:p w:rsidR="00AF7D4A" w:rsidRPr="008D1996" w:rsidRDefault="00AF7D4A" w:rsidP="008D1996">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Будем в армии служить!</w:t>
            </w:r>
          </w:p>
        </w:tc>
      </w:tr>
      <w:tr w:rsidR="00AF7D4A" w:rsidRPr="008D1996" w:rsidTr="005A30AC">
        <w:trPr>
          <w:cantSplit/>
          <w:trHeight w:val="547"/>
        </w:trPr>
        <w:tc>
          <w:tcPr>
            <w:tcW w:w="0" w:type="auto"/>
            <w:vMerge/>
            <w:shd w:val="clear" w:color="auto" w:fill="FFFFFF" w:themeFill="background1"/>
            <w:vAlign w:val="center"/>
          </w:tcPr>
          <w:p w:rsidR="00AF7D4A" w:rsidRPr="008D1996" w:rsidRDefault="00AF7D4A" w:rsidP="00EB4D60">
            <w:pPr>
              <w:shd w:val="clear" w:color="auto" w:fill="FFFFFF" w:themeFill="background1"/>
              <w:rPr>
                <w:rFonts w:ascii="Times New Roman" w:hAnsi="Times New Roman"/>
                <w:b/>
                <w:sz w:val="24"/>
                <w:szCs w:val="24"/>
              </w:rPr>
            </w:pPr>
          </w:p>
        </w:tc>
        <w:tc>
          <w:tcPr>
            <w:tcW w:w="1227" w:type="dxa"/>
          </w:tcPr>
          <w:p w:rsidR="00AF7D4A" w:rsidRPr="008D1996" w:rsidRDefault="00AF7D4A"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2 неделя</w:t>
            </w:r>
          </w:p>
        </w:tc>
        <w:tc>
          <w:tcPr>
            <w:tcW w:w="6242" w:type="dxa"/>
            <w:gridSpan w:val="2"/>
            <w:vMerge/>
          </w:tcPr>
          <w:p w:rsidR="00AF7D4A" w:rsidRPr="008D1996" w:rsidRDefault="00AF7D4A" w:rsidP="00EB4D60">
            <w:pPr>
              <w:shd w:val="clear" w:color="auto" w:fill="FFFFFF" w:themeFill="background1"/>
              <w:jc w:val="both"/>
              <w:rPr>
                <w:rFonts w:ascii="Times New Roman" w:hAnsi="Times New Roman"/>
                <w:sz w:val="24"/>
                <w:szCs w:val="24"/>
              </w:rPr>
            </w:pPr>
          </w:p>
        </w:tc>
        <w:tc>
          <w:tcPr>
            <w:tcW w:w="7229" w:type="dxa"/>
            <w:gridSpan w:val="2"/>
            <w:vMerge/>
          </w:tcPr>
          <w:p w:rsidR="00AF7D4A" w:rsidRPr="008D1996" w:rsidRDefault="00AF7D4A" w:rsidP="008D1996">
            <w:pPr>
              <w:shd w:val="clear" w:color="auto" w:fill="FFFFFF" w:themeFill="background1"/>
              <w:jc w:val="center"/>
              <w:rPr>
                <w:rFonts w:ascii="Times New Roman" w:hAnsi="Times New Roman"/>
                <w:sz w:val="24"/>
                <w:szCs w:val="24"/>
              </w:rPr>
            </w:pPr>
          </w:p>
        </w:tc>
      </w:tr>
      <w:tr w:rsidR="00AF7D4A" w:rsidRPr="008D1996" w:rsidTr="008D1996">
        <w:trPr>
          <w:cantSplit/>
          <w:trHeight w:val="619"/>
        </w:trPr>
        <w:tc>
          <w:tcPr>
            <w:tcW w:w="0" w:type="auto"/>
            <w:vMerge/>
            <w:shd w:val="clear" w:color="auto" w:fill="FFFFFF" w:themeFill="background1"/>
            <w:vAlign w:val="center"/>
          </w:tcPr>
          <w:p w:rsidR="00AF7D4A" w:rsidRPr="008D1996" w:rsidRDefault="00AF7D4A" w:rsidP="00EB4D60">
            <w:pPr>
              <w:shd w:val="clear" w:color="auto" w:fill="FFFFFF" w:themeFill="background1"/>
              <w:rPr>
                <w:rFonts w:ascii="Times New Roman" w:hAnsi="Times New Roman"/>
                <w:b/>
                <w:sz w:val="24"/>
                <w:szCs w:val="24"/>
              </w:rPr>
            </w:pPr>
          </w:p>
        </w:tc>
        <w:tc>
          <w:tcPr>
            <w:tcW w:w="1227" w:type="dxa"/>
            <w:shd w:val="clear" w:color="auto" w:fill="FFFFFF" w:themeFill="background1"/>
          </w:tcPr>
          <w:p w:rsidR="00AF7D4A" w:rsidRPr="008D1996" w:rsidRDefault="00AF7D4A"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3 неделя</w:t>
            </w:r>
          </w:p>
        </w:tc>
        <w:tc>
          <w:tcPr>
            <w:tcW w:w="6242" w:type="dxa"/>
            <w:gridSpan w:val="2"/>
            <w:vMerge/>
            <w:shd w:val="clear" w:color="auto" w:fill="FFFFFF" w:themeFill="background1"/>
          </w:tcPr>
          <w:p w:rsidR="00AF7D4A" w:rsidRPr="008D1996" w:rsidRDefault="00AF7D4A" w:rsidP="00EB4D60">
            <w:pPr>
              <w:shd w:val="clear" w:color="auto" w:fill="FFFFFF" w:themeFill="background1"/>
              <w:jc w:val="both"/>
              <w:rPr>
                <w:rFonts w:ascii="Times New Roman" w:hAnsi="Times New Roman"/>
                <w:sz w:val="24"/>
                <w:szCs w:val="24"/>
              </w:rPr>
            </w:pPr>
          </w:p>
        </w:tc>
        <w:tc>
          <w:tcPr>
            <w:tcW w:w="7229" w:type="dxa"/>
            <w:gridSpan w:val="2"/>
            <w:vMerge/>
            <w:shd w:val="clear" w:color="auto" w:fill="B8CCE4"/>
          </w:tcPr>
          <w:p w:rsidR="00AF7D4A" w:rsidRPr="008D1996" w:rsidRDefault="00AF7D4A" w:rsidP="00EB4D60">
            <w:pPr>
              <w:shd w:val="clear" w:color="auto" w:fill="FFFFFF" w:themeFill="background1"/>
              <w:jc w:val="center"/>
              <w:rPr>
                <w:rFonts w:ascii="Times New Roman" w:hAnsi="Times New Roman"/>
                <w:sz w:val="24"/>
                <w:szCs w:val="24"/>
              </w:rPr>
            </w:pPr>
          </w:p>
        </w:tc>
      </w:tr>
      <w:tr w:rsidR="00B42581" w:rsidRPr="008D1996" w:rsidTr="005A30AC">
        <w:trPr>
          <w:cantSplit/>
          <w:trHeight w:val="356"/>
        </w:trPr>
        <w:tc>
          <w:tcPr>
            <w:tcW w:w="0" w:type="auto"/>
            <w:vMerge/>
            <w:shd w:val="clear" w:color="auto" w:fill="FFFFFF" w:themeFill="background1"/>
            <w:vAlign w:val="center"/>
          </w:tcPr>
          <w:p w:rsidR="00B42581" w:rsidRPr="008D1996" w:rsidRDefault="00B42581" w:rsidP="00EB4D60">
            <w:pPr>
              <w:shd w:val="clear" w:color="auto" w:fill="FFFFFF" w:themeFill="background1"/>
              <w:rPr>
                <w:rFonts w:ascii="Times New Roman" w:hAnsi="Times New Roman"/>
                <w:b/>
                <w:sz w:val="24"/>
                <w:szCs w:val="24"/>
              </w:rPr>
            </w:pPr>
          </w:p>
        </w:tc>
        <w:tc>
          <w:tcPr>
            <w:tcW w:w="1227" w:type="dxa"/>
            <w:shd w:val="clear" w:color="auto" w:fill="FFFFFF" w:themeFill="background1"/>
          </w:tcPr>
          <w:p w:rsidR="00B42581" w:rsidRPr="008D1996" w:rsidRDefault="00B42581"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4 неделя</w:t>
            </w:r>
          </w:p>
        </w:tc>
        <w:tc>
          <w:tcPr>
            <w:tcW w:w="6242" w:type="dxa"/>
            <w:gridSpan w:val="2"/>
            <w:vMerge w:val="restart"/>
          </w:tcPr>
          <w:p w:rsidR="00B42581" w:rsidRPr="008D1996" w:rsidRDefault="008D1996" w:rsidP="008D1996">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8 марта!</w:t>
            </w:r>
          </w:p>
          <w:p w:rsidR="00B42581" w:rsidRPr="008D1996" w:rsidRDefault="00B42581" w:rsidP="00EB4D60">
            <w:pPr>
              <w:shd w:val="clear" w:color="auto" w:fill="FFFFFF" w:themeFill="background1"/>
              <w:jc w:val="both"/>
              <w:rPr>
                <w:rFonts w:ascii="Times New Roman" w:hAnsi="Times New Roman"/>
                <w:sz w:val="24"/>
                <w:szCs w:val="24"/>
              </w:rPr>
            </w:pPr>
          </w:p>
        </w:tc>
        <w:tc>
          <w:tcPr>
            <w:tcW w:w="7229" w:type="dxa"/>
            <w:gridSpan w:val="2"/>
            <w:vMerge w:val="restart"/>
          </w:tcPr>
          <w:p w:rsidR="00B42581" w:rsidRPr="008D1996" w:rsidRDefault="00B42581" w:rsidP="00EB4D60">
            <w:pPr>
              <w:shd w:val="clear" w:color="auto" w:fill="FFFFFF" w:themeFill="background1"/>
              <w:jc w:val="center"/>
              <w:rPr>
                <w:rFonts w:ascii="Times New Roman" w:hAnsi="Times New Roman"/>
                <w:sz w:val="24"/>
                <w:szCs w:val="24"/>
              </w:rPr>
            </w:pPr>
          </w:p>
          <w:p w:rsidR="00B42581" w:rsidRPr="008D1996" w:rsidRDefault="00B42581" w:rsidP="00EB4D60">
            <w:pPr>
              <w:shd w:val="clear" w:color="auto" w:fill="FFFFFF" w:themeFill="background1"/>
              <w:ind w:firstLine="0"/>
              <w:jc w:val="center"/>
              <w:rPr>
                <w:rFonts w:ascii="Times New Roman" w:hAnsi="Times New Roman"/>
                <w:sz w:val="24"/>
                <w:szCs w:val="24"/>
              </w:rPr>
            </w:pPr>
            <w:r w:rsidRPr="008D1996">
              <w:rPr>
                <w:rFonts w:ascii="Times New Roman" w:hAnsi="Times New Roman"/>
                <w:sz w:val="24"/>
                <w:szCs w:val="24"/>
              </w:rPr>
              <w:t>Ах, какие женщины!</w:t>
            </w:r>
          </w:p>
        </w:tc>
      </w:tr>
      <w:tr w:rsidR="00B42581" w:rsidRPr="008D1996" w:rsidTr="005A30AC">
        <w:trPr>
          <w:cantSplit/>
          <w:trHeight w:val="408"/>
        </w:trPr>
        <w:tc>
          <w:tcPr>
            <w:tcW w:w="0" w:type="auto"/>
            <w:vMerge w:val="restart"/>
            <w:shd w:val="clear" w:color="auto" w:fill="FFFFFF" w:themeFill="background1"/>
            <w:textDirection w:val="btLr"/>
            <w:vAlign w:val="center"/>
          </w:tcPr>
          <w:p w:rsidR="00B42581" w:rsidRPr="008D1996" w:rsidRDefault="00B42581" w:rsidP="00EB4D60">
            <w:pPr>
              <w:shd w:val="clear" w:color="auto" w:fill="FFFFFF" w:themeFill="background1"/>
              <w:ind w:left="113" w:right="113" w:firstLine="0"/>
              <w:jc w:val="center"/>
              <w:rPr>
                <w:rFonts w:ascii="Times New Roman" w:hAnsi="Times New Roman"/>
                <w:sz w:val="24"/>
                <w:szCs w:val="24"/>
              </w:rPr>
            </w:pPr>
            <w:r w:rsidRPr="008D1996">
              <w:rPr>
                <w:rFonts w:ascii="Times New Roman" w:hAnsi="Times New Roman"/>
                <w:sz w:val="24"/>
                <w:szCs w:val="24"/>
              </w:rPr>
              <w:t>Март</w:t>
            </w:r>
          </w:p>
        </w:tc>
        <w:tc>
          <w:tcPr>
            <w:tcW w:w="1227" w:type="dxa"/>
            <w:tcBorders>
              <w:top w:val="single" w:sz="4" w:space="0" w:color="auto"/>
              <w:left w:val="single" w:sz="4" w:space="0" w:color="auto"/>
              <w:bottom w:val="single" w:sz="4" w:space="0" w:color="auto"/>
            </w:tcBorders>
            <w:shd w:val="clear" w:color="auto" w:fill="FFFFFF" w:themeFill="background1"/>
          </w:tcPr>
          <w:p w:rsidR="00B42581" w:rsidRPr="008D1996" w:rsidRDefault="00B42581" w:rsidP="00EB4D60">
            <w:pPr>
              <w:shd w:val="clear" w:color="auto" w:fill="FFFFFF" w:themeFill="background1"/>
              <w:ind w:right="113" w:firstLine="0"/>
              <w:rPr>
                <w:rFonts w:ascii="Times New Roman" w:hAnsi="Times New Roman"/>
                <w:sz w:val="24"/>
                <w:szCs w:val="24"/>
              </w:rPr>
            </w:pPr>
            <w:r w:rsidRPr="008D1996">
              <w:rPr>
                <w:rFonts w:ascii="Times New Roman" w:hAnsi="Times New Roman"/>
                <w:sz w:val="24"/>
                <w:szCs w:val="24"/>
              </w:rPr>
              <w:t>1неделя</w:t>
            </w:r>
          </w:p>
        </w:tc>
        <w:tc>
          <w:tcPr>
            <w:tcW w:w="6242" w:type="dxa"/>
            <w:gridSpan w:val="2"/>
            <w:vMerge/>
            <w:tcBorders>
              <w:bottom w:val="single" w:sz="4" w:space="0" w:color="auto"/>
            </w:tcBorders>
            <w:shd w:val="clear" w:color="auto" w:fill="B8CCE4"/>
          </w:tcPr>
          <w:p w:rsidR="00B42581" w:rsidRPr="008D1996" w:rsidRDefault="00B42581" w:rsidP="00EB4D60">
            <w:pPr>
              <w:shd w:val="clear" w:color="auto" w:fill="FFFFFF" w:themeFill="background1"/>
              <w:jc w:val="both"/>
              <w:rPr>
                <w:rFonts w:ascii="Times New Roman" w:hAnsi="Times New Roman"/>
                <w:sz w:val="24"/>
                <w:szCs w:val="24"/>
              </w:rPr>
            </w:pPr>
          </w:p>
        </w:tc>
        <w:tc>
          <w:tcPr>
            <w:tcW w:w="7229" w:type="dxa"/>
            <w:gridSpan w:val="2"/>
            <w:vMerge/>
            <w:tcBorders>
              <w:bottom w:val="single" w:sz="4" w:space="0" w:color="auto"/>
            </w:tcBorders>
            <w:shd w:val="clear" w:color="auto" w:fill="B8CCE4"/>
          </w:tcPr>
          <w:p w:rsidR="00B42581" w:rsidRPr="008D1996" w:rsidRDefault="00B42581" w:rsidP="00EB4D60">
            <w:pPr>
              <w:shd w:val="clear" w:color="auto" w:fill="FFFFFF" w:themeFill="background1"/>
              <w:jc w:val="center"/>
              <w:rPr>
                <w:rFonts w:ascii="Times New Roman" w:hAnsi="Times New Roman"/>
                <w:sz w:val="24"/>
                <w:szCs w:val="24"/>
              </w:rPr>
            </w:pPr>
          </w:p>
        </w:tc>
      </w:tr>
      <w:tr w:rsidR="008D1996" w:rsidRPr="008D1996" w:rsidTr="005A30AC">
        <w:trPr>
          <w:cantSplit/>
          <w:trHeight w:val="435"/>
        </w:trPr>
        <w:tc>
          <w:tcPr>
            <w:tcW w:w="0" w:type="auto"/>
            <w:vMerge/>
            <w:shd w:val="clear" w:color="auto" w:fill="D9D9D9"/>
            <w:vAlign w:val="center"/>
          </w:tcPr>
          <w:p w:rsidR="008D1996" w:rsidRPr="008D1996" w:rsidRDefault="008D1996" w:rsidP="00EB4D60">
            <w:pPr>
              <w:shd w:val="clear" w:color="auto" w:fill="FFFFFF" w:themeFill="background1"/>
              <w:rPr>
                <w:rFonts w:ascii="Times New Roman" w:hAnsi="Times New Roman"/>
                <w:sz w:val="24"/>
                <w:szCs w:val="24"/>
              </w:rPr>
            </w:pPr>
          </w:p>
        </w:tc>
        <w:tc>
          <w:tcPr>
            <w:tcW w:w="1227" w:type="dxa"/>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2 неделя</w:t>
            </w:r>
          </w:p>
        </w:tc>
        <w:tc>
          <w:tcPr>
            <w:tcW w:w="6242" w:type="dxa"/>
            <w:gridSpan w:val="2"/>
            <w:vMerge w:val="restart"/>
          </w:tcPr>
          <w:p w:rsidR="008D1996" w:rsidRPr="008D1996" w:rsidRDefault="008D1996" w:rsidP="00EB4D60">
            <w:pPr>
              <w:shd w:val="clear" w:color="auto" w:fill="FFFFFF" w:themeFill="background1"/>
              <w:jc w:val="both"/>
              <w:rPr>
                <w:rFonts w:ascii="Times New Roman" w:hAnsi="Times New Roman"/>
                <w:sz w:val="24"/>
                <w:szCs w:val="24"/>
              </w:rPr>
            </w:pPr>
            <w:r>
              <w:rPr>
                <w:rFonts w:ascii="Times New Roman" w:hAnsi="Times New Roman"/>
                <w:sz w:val="24"/>
                <w:szCs w:val="24"/>
              </w:rPr>
              <w:t xml:space="preserve">Знакомство с народной культурой и традициями </w:t>
            </w:r>
          </w:p>
        </w:tc>
        <w:tc>
          <w:tcPr>
            <w:tcW w:w="7229" w:type="dxa"/>
            <w:gridSpan w:val="2"/>
            <w:vMerge w:val="restart"/>
          </w:tcPr>
          <w:p w:rsidR="008D1996" w:rsidRPr="008D1996" w:rsidRDefault="008D1996" w:rsidP="00EB4D60">
            <w:pPr>
              <w:shd w:val="clear" w:color="auto" w:fill="FFFFFF" w:themeFill="background1"/>
              <w:jc w:val="center"/>
              <w:rPr>
                <w:rFonts w:ascii="Times New Roman" w:hAnsi="Times New Roman"/>
                <w:sz w:val="24"/>
                <w:szCs w:val="24"/>
              </w:rPr>
            </w:pPr>
          </w:p>
          <w:p w:rsidR="008D1996" w:rsidRPr="008D1996" w:rsidRDefault="008D1996"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Народная культура и традиции</w:t>
            </w:r>
          </w:p>
        </w:tc>
      </w:tr>
      <w:tr w:rsidR="008D1996" w:rsidRPr="008D1996" w:rsidTr="005A30AC">
        <w:trPr>
          <w:cantSplit/>
          <w:trHeight w:val="529"/>
        </w:trPr>
        <w:tc>
          <w:tcPr>
            <w:tcW w:w="0" w:type="auto"/>
            <w:vMerge/>
            <w:shd w:val="clear" w:color="auto" w:fill="D9D9D9"/>
            <w:vAlign w:val="center"/>
          </w:tcPr>
          <w:p w:rsidR="008D1996" w:rsidRPr="008D1996" w:rsidRDefault="008D1996" w:rsidP="00EB4D60">
            <w:pPr>
              <w:shd w:val="clear" w:color="auto" w:fill="FFFFFF" w:themeFill="background1"/>
              <w:rPr>
                <w:rFonts w:ascii="Times New Roman" w:hAnsi="Times New Roman"/>
                <w:sz w:val="24"/>
                <w:szCs w:val="24"/>
              </w:rPr>
            </w:pPr>
          </w:p>
        </w:tc>
        <w:tc>
          <w:tcPr>
            <w:tcW w:w="1227" w:type="dxa"/>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3 неделя</w:t>
            </w:r>
          </w:p>
        </w:tc>
        <w:tc>
          <w:tcPr>
            <w:tcW w:w="6242" w:type="dxa"/>
            <w:gridSpan w:val="2"/>
            <w:vMerge/>
          </w:tcPr>
          <w:p w:rsidR="008D1996" w:rsidRPr="008D1996" w:rsidRDefault="008D1996" w:rsidP="00EB4D60">
            <w:pPr>
              <w:shd w:val="clear" w:color="auto" w:fill="FFFFFF" w:themeFill="background1"/>
              <w:jc w:val="both"/>
              <w:rPr>
                <w:rFonts w:ascii="Times New Roman" w:hAnsi="Times New Roman"/>
                <w:sz w:val="24"/>
                <w:szCs w:val="24"/>
              </w:rPr>
            </w:pPr>
          </w:p>
        </w:tc>
        <w:tc>
          <w:tcPr>
            <w:tcW w:w="7229" w:type="dxa"/>
            <w:gridSpan w:val="2"/>
            <w:vMerge/>
          </w:tcPr>
          <w:p w:rsidR="008D1996" w:rsidRPr="008D1996" w:rsidRDefault="008D1996" w:rsidP="00EB4D60">
            <w:pPr>
              <w:shd w:val="clear" w:color="auto" w:fill="FFFFFF" w:themeFill="background1"/>
              <w:jc w:val="both"/>
              <w:rPr>
                <w:rFonts w:ascii="Times New Roman" w:hAnsi="Times New Roman"/>
                <w:sz w:val="24"/>
                <w:szCs w:val="24"/>
              </w:rPr>
            </w:pPr>
          </w:p>
        </w:tc>
      </w:tr>
      <w:tr w:rsidR="008D1996" w:rsidRPr="008D1996" w:rsidTr="008D1996">
        <w:trPr>
          <w:cantSplit/>
          <w:trHeight w:val="565"/>
        </w:trPr>
        <w:tc>
          <w:tcPr>
            <w:tcW w:w="0" w:type="auto"/>
            <w:vMerge/>
            <w:shd w:val="clear" w:color="auto" w:fill="D9D9D9"/>
            <w:vAlign w:val="center"/>
          </w:tcPr>
          <w:p w:rsidR="008D1996" w:rsidRPr="008D1996" w:rsidRDefault="008D1996" w:rsidP="00EB4D60">
            <w:pPr>
              <w:shd w:val="clear" w:color="auto" w:fill="FFFFFF" w:themeFill="background1"/>
              <w:rPr>
                <w:rFonts w:ascii="Times New Roman" w:hAnsi="Times New Roman"/>
                <w:sz w:val="24"/>
                <w:szCs w:val="24"/>
              </w:rPr>
            </w:pPr>
          </w:p>
        </w:tc>
        <w:tc>
          <w:tcPr>
            <w:tcW w:w="1227" w:type="dxa"/>
            <w:shd w:val="clear" w:color="auto" w:fill="FFFFFF" w:themeFill="background1"/>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4 неделя</w:t>
            </w:r>
          </w:p>
        </w:tc>
        <w:tc>
          <w:tcPr>
            <w:tcW w:w="6242" w:type="dxa"/>
            <w:gridSpan w:val="2"/>
            <w:vMerge w:val="restart"/>
            <w:shd w:val="clear" w:color="auto" w:fill="FFFFFF" w:themeFill="background1"/>
          </w:tcPr>
          <w:p w:rsidR="008D1996" w:rsidRPr="008D1996" w:rsidRDefault="008D1996" w:rsidP="008D1996">
            <w:pPr>
              <w:shd w:val="clear" w:color="auto" w:fill="FFFFFF" w:themeFill="background1"/>
              <w:jc w:val="center"/>
              <w:rPr>
                <w:rFonts w:ascii="Times New Roman" w:hAnsi="Times New Roman"/>
                <w:sz w:val="24"/>
                <w:szCs w:val="24"/>
              </w:rPr>
            </w:pPr>
            <w:r>
              <w:rPr>
                <w:rFonts w:ascii="Times New Roman" w:hAnsi="Times New Roman"/>
                <w:sz w:val="24"/>
                <w:szCs w:val="24"/>
              </w:rPr>
              <w:t>Весна</w:t>
            </w:r>
          </w:p>
        </w:tc>
        <w:tc>
          <w:tcPr>
            <w:tcW w:w="7229" w:type="dxa"/>
            <w:gridSpan w:val="2"/>
            <w:vMerge w:val="restart"/>
          </w:tcPr>
          <w:p w:rsidR="008D1996" w:rsidRPr="008D1996" w:rsidRDefault="008D1996" w:rsidP="008D1996">
            <w:pPr>
              <w:shd w:val="clear" w:color="auto" w:fill="FFFFFF" w:themeFill="background1"/>
              <w:ind w:firstLine="0"/>
              <w:jc w:val="center"/>
              <w:rPr>
                <w:rFonts w:ascii="Times New Roman" w:hAnsi="Times New Roman"/>
                <w:sz w:val="24"/>
                <w:szCs w:val="24"/>
              </w:rPr>
            </w:pPr>
            <w:r w:rsidRPr="008D1996">
              <w:rPr>
                <w:rFonts w:ascii="Times New Roman" w:hAnsi="Times New Roman"/>
                <w:sz w:val="24"/>
                <w:szCs w:val="24"/>
              </w:rPr>
              <w:t>Весна красна!</w:t>
            </w:r>
          </w:p>
        </w:tc>
      </w:tr>
      <w:tr w:rsidR="008D1996" w:rsidRPr="008D1996" w:rsidTr="008D1996">
        <w:trPr>
          <w:cantSplit/>
          <w:trHeight w:val="381"/>
        </w:trPr>
        <w:tc>
          <w:tcPr>
            <w:tcW w:w="861" w:type="dxa"/>
            <w:vMerge w:val="restart"/>
            <w:textDirection w:val="btLr"/>
          </w:tcPr>
          <w:p w:rsidR="008D1996" w:rsidRPr="008D1996" w:rsidRDefault="008D1996" w:rsidP="008D1996">
            <w:pPr>
              <w:shd w:val="clear" w:color="auto" w:fill="FFFFFF" w:themeFill="background1"/>
              <w:ind w:left="113" w:right="113" w:firstLine="0"/>
              <w:jc w:val="center"/>
              <w:rPr>
                <w:rFonts w:ascii="Times New Roman" w:hAnsi="Times New Roman"/>
                <w:sz w:val="24"/>
                <w:szCs w:val="24"/>
              </w:rPr>
            </w:pPr>
            <w:r w:rsidRPr="008D1996">
              <w:rPr>
                <w:rFonts w:ascii="Times New Roman" w:hAnsi="Times New Roman"/>
                <w:sz w:val="24"/>
                <w:szCs w:val="24"/>
              </w:rPr>
              <w:t>Апрель</w:t>
            </w:r>
          </w:p>
        </w:tc>
        <w:tc>
          <w:tcPr>
            <w:tcW w:w="1227" w:type="dxa"/>
            <w:shd w:val="clear" w:color="auto" w:fill="FFFFFF" w:themeFill="background1"/>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1  неделя</w:t>
            </w:r>
          </w:p>
        </w:tc>
        <w:tc>
          <w:tcPr>
            <w:tcW w:w="6242" w:type="dxa"/>
            <w:gridSpan w:val="2"/>
            <w:vMerge/>
            <w:shd w:val="clear" w:color="auto" w:fill="FFFFFF" w:themeFill="background1"/>
          </w:tcPr>
          <w:p w:rsidR="008D1996" w:rsidRPr="008D1996" w:rsidRDefault="008D1996" w:rsidP="00EB4D60">
            <w:pPr>
              <w:shd w:val="clear" w:color="auto" w:fill="FFFFFF" w:themeFill="background1"/>
              <w:jc w:val="both"/>
              <w:rPr>
                <w:rFonts w:ascii="Times New Roman" w:hAnsi="Times New Roman"/>
                <w:sz w:val="24"/>
                <w:szCs w:val="24"/>
              </w:rPr>
            </w:pPr>
          </w:p>
        </w:tc>
        <w:tc>
          <w:tcPr>
            <w:tcW w:w="7229" w:type="dxa"/>
            <w:gridSpan w:val="2"/>
            <w:vMerge/>
          </w:tcPr>
          <w:p w:rsidR="008D1996" w:rsidRPr="008D1996" w:rsidRDefault="008D1996" w:rsidP="00EB4D60">
            <w:pPr>
              <w:shd w:val="clear" w:color="auto" w:fill="FFFFFF" w:themeFill="background1"/>
              <w:jc w:val="both"/>
              <w:rPr>
                <w:rFonts w:ascii="Times New Roman" w:hAnsi="Times New Roman"/>
                <w:sz w:val="24"/>
                <w:szCs w:val="24"/>
              </w:rPr>
            </w:pPr>
          </w:p>
        </w:tc>
      </w:tr>
      <w:tr w:rsidR="008D1996" w:rsidRPr="008D1996" w:rsidTr="008D1996">
        <w:trPr>
          <w:cantSplit/>
          <w:trHeight w:val="417"/>
        </w:trPr>
        <w:tc>
          <w:tcPr>
            <w:tcW w:w="861" w:type="dxa"/>
            <w:vMerge/>
            <w:textDirection w:val="btLr"/>
          </w:tcPr>
          <w:p w:rsidR="008D1996" w:rsidRPr="008D1996" w:rsidRDefault="008D1996" w:rsidP="00EB4D60">
            <w:pPr>
              <w:shd w:val="clear" w:color="auto" w:fill="FFFFFF" w:themeFill="background1"/>
              <w:ind w:left="113" w:right="113"/>
              <w:jc w:val="center"/>
              <w:rPr>
                <w:rFonts w:ascii="Times New Roman" w:hAnsi="Times New Roman"/>
                <w:sz w:val="24"/>
                <w:szCs w:val="24"/>
              </w:rPr>
            </w:pPr>
          </w:p>
        </w:tc>
        <w:tc>
          <w:tcPr>
            <w:tcW w:w="1227" w:type="dxa"/>
            <w:shd w:val="clear" w:color="auto" w:fill="FFFFFF" w:themeFill="background1"/>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2 неделя</w:t>
            </w:r>
          </w:p>
        </w:tc>
        <w:tc>
          <w:tcPr>
            <w:tcW w:w="6242" w:type="dxa"/>
            <w:gridSpan w:val="2"/>
            <w:vMerge/>
            <w:shd w:val="clear" w:color="auto" w:fill="FFFFFF" w:themeFill="background1"/>
          </w:tcPr>
          <w:p w:rsidR="008D1996" w:rsidRPr="008D1996" w:rsidRDefault="008D1996" w:rsidP="00EB4D60">
            <w:pPr>
              <w:shd w:val="clear" w:color="auto" w:fill="FFFFFF" w:themeFill="background1"/>
              <w:jc w:val="both"/>
              <w:rPr>
                <w:rFonts w:ascii="Times New Roman" w:hAnsi="Times New Roman"/>
                <w:sz w:val="24"/>
                <w:szCs w:val="24"/>
              </w:rPr>
            </w:pPr>
          </w:p>
        </w:tc>
        <w:tc>
          <w:tcPr>
            <w:tcW w:w="7229" w:type="dxa"/>
            <w:gridSpan w:val="2"/>
            <w:shd w:val="clear" w:color="auto" w:fill="FFFFFF" w:themeFill="background1"/>
          </w:tcPr>
          <w:p w:rsidR="008D1996" w:rsidRPr="008D1996" w:rsidRDefault="008D1996"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День космонавтики</w:t>
            </w:r>
          </w:p>
        </w:tc>
      </w:tr>
      <w:tr w:rsidR="008D1996" w:rsidRPr="008D1996" w:rsidTr="008D1996">
        <w:trPr>
          <w:cantSplit/>
          <w:trHeight w:val="311"/>
        </w:trPr>
        <w:tc>
          <w:tcPr>
            <w:tcW w:w="0" w:type="auto"/>
            <w:vMerge/>
            <w:vAlign w:val="center"/>
          </w:tcPr>
          <w:p w:rsidR="008D1996" w:rsidRPr="008D1996" w:rsidRDefault="008D1996" w:rsidP="00EB4D60">
            <w:pPr>
              <w:shd w:val="clear" w:color="auto" w:fill="FFFFFF" w:themeFill="background1"/>
              <w:rPr>
                <w:rFonts w:ascii="Times New Roman" w:hAnsi="Times New Roman"/>
                <w:sz w:val="24"/>
                <w:szCs w:val="24"/>
              </w:rPr>
            </w:pPr>
          </w:p>
        </w:tc>
        <w:tc>
          <w:tcPr>
            <w:tcW w:w="1227" w:type="dxa"/>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3 неделя</w:t>
            </w:r>
          </w:p>
        </w:tc>
        <w:tc>
          <w:tcPr>
            <w:tcW w:w="13471" w:type="dxa"/>
            <w:gridSpan w:val="4"/>
            <w:vMerge w:val="restart"/>
          </w:tcPr>
          <w:p w:rsidR="008D1996" w:rsidRPr="008D1996" w:rsidRDefault="008D1996" w:rsidP="008D1996">
            <w:pPr>
              <w:shd w:val="clear" w:color="auto" w:fill="FFFFFF" w:themeFill="background1"/>
              <w:ind w:firstLine="0"/>
              <w:jc w:val="center"/>
              <w:rPr>
                <w:rFonts w:ascii="Times New Roman" w:hAnsi="Times New Roman"/>
                <w:sz w:val="24"/>
                <w:szCs w:val="24"/>
              </w:rPr>
            </w:pPr>
            <w:r w:rsidRPr="008D1996">
              <w:rPr>
                <w:rFonts w:ascii="Times New Roman" w:hAnsi="Times New Roman"/>
                <w:sz w:val="24"/>
                <w:szCs w:val="24"/>
              </w:rPr>
              <w:t>Неделя театра</w:t>
            </w:r>
          </w:p>
        </w:tc>
      </w:tr>
      <w:tr w:rsidR="008D1996" w:rsidRPr="008D1996" w:rsidTr="008D1996">
        <w:trPr>
          <w:cantSplit/>
          <w:trHeight w:val="347"/>
        </w:trPr>
        <w:tc>
          <w:tcPr>
            <w:tcW w:w="0" w:type="auto"/>
            <w:vMerge/>
            <w:vAlign w:val="center"/>
          </w:tcPr>
          <w:p w:rsidR="008D1996" w:rsidRPr="008D1996" w:rsidRDefault="008D1996" w:rsidP="00EB4D60">
            <w:pPr>
              <w:shd w:val="clear" w:color="auto" w:fill="FFFFFF" w:themeFill="background1"/>
              <w:rPr>
                <w:rFonts w:ascii="Times New Roman" w:hAnsi="Times New Roman"/>
                <w:sz w:val="24"/>
                <w:szCs w:val="24"/>
              </w:rPr>
            </w:pPr>
          </w:p>
        </w:tc>
        <w:tc>
          <w:tcPr>
            <w:tcW w:w="1227" w:type="dxa"/>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4 неделя</w:t>
            </w:r>
          </w:p>
        </w:tc>
        <w:tc>
          <w:tcPr>
            <w:tcW w:w="13471" w:type="dxa"/>
            <w:gridSpan w:val="4"/>
            <w:vMerge/>
          </w:tcPr>
          <w:p w:rsidR="008D1996" w:rsidRPr="008D1996" w:rsidRDefault="008D1996" w:rsidP="00EB4D60">
            <w:pPr>
              <w:shd w:val="clear" w:color="auto" w:fill="FFFFFF" w:themeFill="background1"/>
              <w:jc w:val="both"/>
              <w:rPr>
                <w:rFonts w:ascii="Times New Roman" w:hAnsi="Times New Roman"/>
                <w:sz w:val="24"/>
                <w:szCs w:val="24"/>
              </w:rPr>
            </w:pPr>
          </w:p>
        </w:tc>
      </w:tr>
      <w:tr w:rsidR="008D1996" w:rsidRPr="008D1996" w:rsidTr="008D1996">
        <w:trPr>
          <w:cantSplit/>
          <w:trHeight w:val="565"/>
        </w:trPr>
        <w:tc>
          <w:tcPr>
            <w:tcW w:w="0" w:type="auto"/>
            <w:vMerge/>
            <w:vAlign w:val="center"/>
          </w:tcPr>
          <w:p w:rsidR="008D1996" w:rsidRPr="008D1996" w:rsidRDefault="008D1996" w:rsidP="00EB4D60">
            <w:pPr>
              <w:shd w:val="clear" w:color="auto" w:fill="FFFFFF" w:themeFill="background1"/>
              <w:rPr>
                <w:rFonts w:ascii="Times New Roman" w:hAnsi="Times New Roman"/>
                <w:sz w:val="24"/>
                <w:szCs w:val="24"/>
              </w:rPr>
            </w:pPr>
          </w:p>
        </w:tc>
        <w:tc>
          <w:tcPr>
            <w:tcW w:w="1227" w:type="dxa"/>
          </w:tcPr>
          <w:p w:rsidR="008D1996" w:rsidRPr="008D1996" w:rsidRDefault="008D1996" w:rsidP="00EB4D60">
            <w:pPr>
              <w:shd w:val="clear" w:color="auto" w:fill="FFFFFF" w:themeFill="background1"/>
              <w:ind w:firstLine="0"/>
              <w:rPr>
                <w:rFonts w:ascii="Times New Roman" w:hAnsi="Times New Roman"/>
                <w:sz w:val="24"/>
                <w:szCs w:val="24"/>
              </w:rPr>
            </w:pPr>
            <w:r>
              <w:rPr>
                <w:rFonts w:ascii="Times New Roman" w:hAnsi="Times New Roman"/>
                <w:sz w:val="24"/>
                <w:szCs w:val="24"/>
              </w:rPr>
              <w:t>5 неделя</w:t>
            </w:r>
          </w:p>
        </w:tc>
        <w:tc>
          <w:tcPr>
            <w:tcW w:w="6234" w:type="dxa"/>
          </w:tcPr>
          <w:p w:rsidR="008D1996" w:rsidRPr="008D1996" w:rsidRDefault="008D1996" w:rsidP="008D1996">
            <w:pPr>
              <w:shd w:val="clear" w:color="auto" w:fill="FFFFFF" w:themeFill="background1"/>
              <w:jc w:val="center"/>
              <w:rPr>
                <w:rFonts w:ascii="Times New Roman" w:hAnsi="Times New Roman"/>
                <w:sz w:val="24"/>
                <w:szCs w:val="24"/>
              </w:rPr>
            </w:pPr>
            <w:r>
              <w:rPr>
                <w:rFonts w:ascii="Times New Roman" w:hAnsi="Times New Roman"/>
                <w:sz w:val="24"/>
                <w:szCs w:val="24"/>
              </w:rPr>
              <w:t>Неделя безопасности</w:t>
            </w:r>
          </w:p>
        </w:tc>
        <w:tc>
          <w:tcPr>
            <w:tcW w:w="7237" w:type="dxa"/>
            <w:gridSpan w:val="3"/>
          </w:tcPr>
          <w:p w:rsidR="008D1996" w:rsidRPr="008D1996" w:rsidRDefault="008D1996" w:rsidP="00EB4D60">
            <w:pPr>
              <w:shd w:val="clear" w:color="auto" w:fill="FFFFFF" w:themeFill="background1"/>
              <w:jc w:val="both"/>
              <w:rPr>
                <w:rFonts w:ascii="Times New Roman" w:hAnsi="Times New Roman"/>
                <w:sz w:val="24"/>
                <w:szCs w:val="24"/>
              </w:rPr>
            </w:pPr>
          </w:p>
        </w:tc>
      </w:tr>
      <w:tr w:rsidR="008D1996" w:rsidRPr="008D1996" w:rsidTr="005A30AC">
        <w:trPr>
          <w:cantSplit/>
          <w:trHeight w:val="562"/>
        </w:trPr>
        <w:tc>
          <w:tcPr>
            <w:tcW w:w="861" w:type="dxa"/>
            <w:vMerge w:val="restart"/>
            <w:shd w:val="clear" w:color="auto" w:fill="FFFFFF" w:themeFill="background1"/>
            <w:textDirection w:val="btLr"/>
          </w:tcPr>
          <w:p w:rsidR="008D1996" w:rsidRPr="008D1996" w:rsidRDefault="008D1996" w:rsidP="00EB4D60">
            <w:pPr>
              <w:shd w:val="clear" w:color="auto" w:fill="FFFFFF" w:themeFill="background1"/>
              <w:ind w:left="113" w:right="113" w:firstLine="0"/>
              <w:jc w:val="center"/>
              <w:rPr>
                <w:rFonts w:ascii="Times New Roman" w:hAnsi="Times New Roman"/>
                <w:sz w:val="24"/>
                <w:szCs w:val="24"/>
              </w:rPr>
            </w:pPr>
            <w:r w:rsidRPr="008D1996">
              <w:rPr>
                <w:rFonts w:ascii="Times New Roman" w:hAnsi="Times New Roman"/>
                <w:sz w:val="24"/>
                <w:szCs w:val="24"/>
              </w:rPr>
              <w:t>Май</w:t>
            </w:r>
          </w:p>
        </w:tc>
        <w:tc>
          <w:tcPr>
            <w:tcW w:w="1227" w:type="dxa"/>
            <w:shd w:val="clear" w:color="auto" w:fill="FFFFFF" w:themeFill="background1"/>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1  неделя</w:t>
            </w:r>
          </w:p>
        </w:tc>
        <w:tc>
          <w:tcPr>
            <w:tcW w:w="6242" w:type="dxa"/>
            <w:gridSpan w:val="2"/>
            <w:vMerge w:val="restart"/>
          </w:tcPr>
          <w:p w:rsidR="008D1996" w:rsidRDefault="008D1996" w:rsidP="008D1996">
            <w:pPr>
              <w:shd w:val="clear" w:color="auto" w:fill="FFFFFF" w:themeFill="background1"/>
              <w:jc w:val="center"/>
              <w:rPr>
                <w:rFonts w:ascii="Times New Roman" w:hAnsi="Times New Roman"/>
                <w:sz w:val="24"/>
                <w:szCs w:val="24"/>
              </w:rPr>
            </w:pPr>
            <w:r>
              <w:rPr>
                <w:rFonts w:ascii="Times New Roman" w:hAnsi="Times New Roman"/>
                <w:sz w:val="24"/>
                <w:szCs w:val="24"/>
              </w:rPr>
              <w:t>Лето</w:t>
            </w:r>
          </w:p>
          <w:p w:rsidR="008D1996" w:rsidRPr="008D1996" w:rsidRDefault="008D1996" w:rsidP="008D1996">
            <w:pPr>
              <w:shd w:val="clear" w:color="auto" w:fill="FFFFFF" w:themeFill="background1"/>
              <w:ind w:firstLine="0"/>
              <w:rPr>
                <w:rFonts w:ascii="Times New Roman" w:hAnsi="Times New Roman"/>
                <w:sz w:val="24"/>
                <w:szCs w:val="24"/>
              </w:rPr>
            </w:pPr>
          </w:p>
        </w:tc>
        <w:tc>
          <w:tcPr>
            <w:tcW w:w="7229" w:type="dxa"/>
            <w:gridSpan w:val="2"/>
          </w:tcPr>
          <w:p w:rsidR="008D1996" w:rsidRPr="008D1996" w:rsidRDefault="008D1996" w:rsidP="00EB4D60">
            <w:pPr>
              <w:shd w:val="clear" w:color="auto" w:fill="FFFFFF" w:themeFill="background1"/>
              <w:jc w:val="center"/>
              <w:rPr>
                <w:rFonts w:ascii="Times New Roman" w:hAnsi="Times New Roman"/>
                <w:sz w:val="24"/>
                <w:szCs w:val="24"/>
              </w:rPr>
            </w:pPr>
            <w:r w:rsidRPr="008D1996">
              <w:rPr>
                <w:rFonts w:ascii="Times New Roman" w:hAnsi="Times New Roman"/>
                <w:sz w:val="24"/>
                <w:szCs w:val="24"/>
              </w:rPr>
              <w:t>День победы!</w:t>
            </w:r>
          </w:p>
        </w:tc>
      </w:tr>
      <w:tr w:rsidR="008D1996" w:rsidRPr="008D1996" w:rsidTr="00AF7D4A">
        <w:trPr>
          <w:cantSplit/>
          <w:trHeight w:val="371"/>
        </w:trPr>
        <w:tc>
          <w:tcPr>
            <w:tcW w:w="0" w:type="auto"/>
            <w:vMerge/>
            <w:shd w:val="clear" w:color="auto" w:fill="FFFFFF" w:themeFill="background1"/>
            <w:vAlign w:val="center"/>
          </w:tcPr>
          <w:p w:rsidR="008D1996" w:rsidRPr="008D1996" w:rsidRDefault="008D1996" w:rsidP="00EB4D60">
            <w:pPr>
              <w:shd w:val="clear" w:color="auto" w:fill="FFFFFF" w:themeFill="background1"/>
              <w:rPr>
                <w:rFonts w:ascii="Times New Roman" w:hAnsi="Times New Roman"/>
                <w:b/>
                <w:sz w:val="24"/>
                <w:szCs w:val="24"/>
              </w:rPr>
            </w:pPr>
          </w:p>
        </w:tc>
        <w:tc>
          <w:tcPr>
            <w:tcW w:w="1227" w:type="dxa"/>
            <w:shd w:val="clear" w:color="auto" w:fill="FFFFFF" w:themeFill="background1"/>
          </w:tcPr>
          <w:p w:rsidR="008D1996" w:rsidRPr="008D1996" w:rsidRDefault="008D1996" w:rsidP="00EB4D60">
            <w:pPr>
              <w:shd w:val="clear" w:color="auto" w:fill="FFFFFF" w:themeFill="background1"/>
              <w:ind w:firstLine="0"/>
              <w:rPr>
                <w:rFonts w:ascii="Times New Roman" w:hAnsi="Times New Roman"/>
                <w:sz w:val="24"/>
                <w:szCs w:val="24"/>
              </w:rPr>
            </w:pPr>
            <w:r w:rsidRPr="008D1996">
              <w:rPr>
                <w:rFonts w:ascii="Times New Roman" w:hAnsi="Times New Roman"/>
                <w:sz w:val="24"/>
                <w:szCs w:val="24"/>
              </w:rPr>
              <w:t>2 неделя</w:t>
            </w:r>
          </w:p>
        </w:tc>
        <w:tc>
          <w:tcPr>
            <w:tcW w:w="6242" w:type="dxa"/>
            <w:gridSpan w:val="2"/>
            <w:vMerge/>
          </w:tcPr>
          <w:p w:rsidR="008D1996" w:rsidRPr="008D1996" w:rsidRDefault="008D1996" w:rsidP="00EB4D60">
            <w:pPr>
              <w:shd w:val="clear" w:color="auto" w:fill="FFFFFF" w:themeFill="background1"/>
              <w:jc w:val="both"/>
              <w:rPr>
                <w:rFonts w:ascii="Times New Roman" w:hAnsi="Times New Roman"/>
                <w:sz w:val="24"/>
                <w:szCs w:val="24"/>
              </w:rPr>
            </w:pPr>
          </w:p>
        </w:tc>
        <w:tc>
          <w:tcPr>
            <w:tcW w:w="7229" w:type="dxa"/>
            <w:gridSpan w:val="2"/>
          </w:tcPr>
          <w:p w:rsidR="008D1996" w:rsidRPr="008D1996" w:rsidRDefault="008D1996" w:rsidP="008D1996">
            <w:pPr>
              <w:shd w:val="clear" w:color="auto" w:fill="FFFFFF" w:themeFill="background1"/>
              <w:ind w:firstLine="0"/>
              <w:jc w:val="center"/>
              <w:rPr>
                <w:rFonts w:ascii="Times New Roman" w:hAnsi="Times New Roman"/>
                <w:sz w:val="24"/>
                <w:szCs w:val="24"/>
              </w:rPr>
            </w:pPr>
            <w:r w:rsidRPr="008D1996">
              <w:rPr>
                <w:rFonts w:ascii="Times New Roman" w:hAnsi="Times New Roman"/>
                <w:sz w:val="24"/>
                <w:szCs w:val="24"/>
              </w:rPr>
              <w:t>Неделя безопасности</w:t>
            </w:r>
          </w:p>
        </w:tc>
      </w:tr>
      <w:tr w:rsidR="008D1996" w:rsidRPr="008D1996" w:rsidTr="005A30AC">
        <w:trPr>
          <w:cantSplit/>
          <w:trHeight w:val="565"/>
        </w:trPr>
        <w:tc>
          <w:tcPr>
            <w:tcW w:w="0" w:type="auto"/>
            <w:vMerge/>
            <w:shd w:val="clear" w:color="auto" w:fill="FFFFFF" w:themeFill="background1"/>
            <w:vAlign w:val="center"/>
          </w:tcPr>
          <w:p w:rsidR="008D1996" w:rsidRPr="008D1996" w:rsidRDefault="008D1996" w:rsidP="00EB4D60">
            <w:pPr>
              <w:rPr>
                <w:rFonts w:ascii="Times New Roman" w:hAnsi="Times New Roman"/>
                <w:b/>
                <w:sz w:val="24"/>
                <w:szCs w:val="24"/>
              </w:rPr>
            </w:pPr>
          </w:p>
        </w:tc>
        <w:tc>
          <w:tcPr>
            <w:tcW w:w="1227" w:type="dxa"/>
            <w:shd w:val="clear" w:color="auto" w:fill="FFFFFF" w:themeFill="background1"/>
          </w:tcPr>
          <w:p w:rsidR="008D1996" w:rsidRPr="008D1996" w:rsidRDefault="008D1996" w:rsidP="00EB4D60">
            <w:pPr>
              <w:ind w:firstLine="0"/>
              <w:rPr>
                <w:rFonts w:ascii="Times New Roman" w:hAnsi="Times New Roman"/>
                <w:sz w:val="24"/>
                <w:szCs w:val="24"/>
              </w:rPr>
            </w:pPr>
            <w:r w:rsidRPr="008D1996">
              <w:rPr>
                <w:rFonts w:ascii="Times New Roman" w:hAnsi="Times New Roman"/>
                <w:sz w:val="24"/>
                <w:szCs w:val="24"/>
              </w:rPr>
              <w:t>3 неделя</w:t>
            </w:r>
          </w:p>
        </w:tc>
        <w:tc>
          <w:tcPr>
            <w:tcW w:w="6242" w:type="dxa"/>
            <w:gridSpan w:val="2"/>
            <w:vMerge/>
          </w:tcPr>
          <w:p w:rsidR="008D1996" w:rsidRPr="008D1996" w:rsidRDefault="008D1996" w:rsidP="00EB4D60">
            <w:pPr>
              <w:jc w:val="both"/>
              <w:rPr>
                <w:rFonts w:ascii="Times New Roman" w:hAnsi="Times New Roman"/>
                <w:sz w:val="24"/>
                <w:szCs w:val="24"/>
              </w:rPr>
            </w:pPr>
          </w:p>
        </w:tc>
        <w:tc>
          <w:tcPr>
            <w:tcW w:w="7229" w:type="dxa"/>
            <w:gridSpan w:val="2"/>
            <w:vMerge w:val="restart"/>
          </w:tcPr>
          <w:p w:rsidR="008D1996" w:rsidRPr="008D1996" w:rsidRDefault="008D1996" w:rsidP="00EB4D60">
            <w:pPr>
              <w:jc w:val="center"/>
              <w:rPr>
                <w:rFonts w:ascii="Times New Roman" w:hAnsi="Times New Roman"/>
                <w:sz w:val="24"/>
                <w:szCs w:val="24"/>
              </w:rPr>
            </w:pPr>
          </w:p>
          <w:p w:rsidR="008D1996" w:rsidRPr="008D1996" w:rsidRDefault="008D1996" w:rsidP="008D1996">
            <w:pPr>
              <w:jc w:val="center"/>
              <w:rPr>
                <w:rFonts w:ascii="Times New Roman" w:hAnsi="Times New Roman"/>
                <w:sz w:val="24"/>
                <w:szCs w:val="24"/>
              </w:rPr>
            </w:pPr>
            <w:r w:rsidRPr="008D1996">
              <w:rPr>
                <w:rFonts w:ascii="Times New Roman" w:hAnsi="Times New Roman"/>
                <w:sz w:val="24"/>
                <w:szCs w:val="24"/>
              </w:rPr>
              <w:t>Здравствуй, лето!</w:t>
            </w:r>
          </w:p>
        </w:tc>
      </w:tr>
      <w:tr w:rsidR="008D1996" w:rsidRPr="008D1996" w:rsidTr="005A30AC">
        <w:trPr>
          <w:cantSplit/>
          <w:trHeight w:val="565"/>
        </w:trPr>
        <w:tc>
          <w:tcPr>
            <w:tcW w:w="0" w:type="auto"/>
            <w:vMerge/>
            <w:shd w:val="clear" w:color="auto" w:fill="FFFFFF" w:themeFill="background1"/>
            <w:vAlign w:val="center"/>
          </w:tcPr>
          <w:p w:rsidR="008D1996" w:rsidRPr="008D1996" w:rsidRDefault="008D1996" w:rsidP="00EB4D60">
            <w:pPr>
              <w:rPr>
                <w:rFonts w:ascii="Times New Roman" w:hAnsi="Times New Roman"/>
                <w:b/>
                <w:sz w:val="24"/>
                <w:szCs w:val="24"/>
              </w:rPr>
            </w:pPr>
          </w:p>
        </w:tc>
        <w:tc>
          <w:tcPr>
            <w:tcW w:w="1227" w:type="dxa"/>
            <w:shd w:val="clear" w:color="auto" w:fill="FFFFFF" w:themeFill="background1"/>
          </w:tcPr>
          <w:p w:rsidR="008D1996" w:rsidRPr="008D1996" w:rsidRDefault="008D1996" w:rsidP="00EB4D60">
            <w:pPr>
              <w:ind w:firstLine="0"/>
              <w:rPr>
                <w:rFonts w:ascii="Times New Roman" w:hAnsi="Times New Roman"/>
                <w:sz w:val="24"/>
                <w:szCs w:val="24"/>
              </w:rPr>
            </w:pPr>
            <w:r w:rsidRPr="008D1996">
              <w:rPr>
                <w:rFonts w:ascii="Times New Roman" w:hAnsi="Times New Roman"/>
                <w:sz w:val="24"/>
                <w:szCs w:val="24"/>
              </w:rPr>
              <w:t>4 неделя</w:t>
            </w:r>
          </w:p>
        </w:tc>
        <w:tc>
          <w:tcPr>
            <w:tcW w:w="6242" w:type="dxa"/>
            <w:gridSpan w:val="2"/>
            <w:vMerge/>
          </w:tcPr>
          <w:p w:rsidR="008D1996" w:rsidRPr="008D1996" w:rsidRDefault="008D1996" w:rsidP="00EB4D60">
            <w:pPr>
              <w:jc w:val="both"/>
              <w:rPr>
                <w:rFonts w:ascii="Times New Roman" w:hAnsi="Times New Roman"/>
                <w:sz w:val="24"/>
                <w:szCs w:val="24"/>
              </w:rPr>
            </w:pPr>
          </w:p>
        </w:tc>
        <w:tc>
          <w:tcPr>
            <w:tcW w:w="7229" w:type="dxa"/>
            <w:gridSpan w:val="2"/>
            <w:vMerge/>
          </w:tcPr>
          <w:p w:rsidR="008D1996" w:rsidRPr="008D1996" w:rsidRDefault="008D1996" w:rsidP="00EB4D60">
            <w:pPr>
              <w:jc w:val="both"/>
              <w:rPr>
                <w:rFonts w:ascii="Times New Roman" w:hAnsi="Times New Roman"/>
                <w:sz w:val="24"/>
                <w:szCs w:val="24"/>
              </w:rPr>
            </w:pPr>
          </w:p>
        </w:tc>
      </w:tr>
    </w:tbl>
    <w:p w:rsidR="00582DC7" w:rsidRPr="008D1996" w:rsidRDefault="00582DC7" w:rsidP="008D1996">
      <w:pPr>
        <w:pStyle w:val="a3"/>
        <w:spacing w:line="240" w:lineRule="auto"/>
        <w:ind w:firstLine="0"/>
        <w:jc w:val="both"/>
        <w:rPr>
          <w:rFonts w:ascii="Times New Roman" w:hAnsi="Times New Roman"/>
          <w:color w:val="333333"/>
          <w:sz w:val="24"/>
          <w:szCs w:val="24"/>
        </w:rPr>
      </w:pPr>
      <w:r w:rsidRPr="008D1996">
        <w:rPr>
          <w:rFonts w:ascii="Times New Roman" w:hAnsi="Times New Roman"/>
          <w:color w:val="333333"/>
          <w:sz w:val="24"/>
          <w:szCs w:val="24"/>
        </w:rPr>
        <w:lastRenderedPageBreak/>
        <w:t>Примечание:</w:t>
      </w:r>
    </w:p>
    <w:p w:rsidR="0097160D" w:rsidRDefault="0097160D" w:rsidP="003D315A">
      <w:pPr>
        <w:pStyle w:val="a3"/>
        <w:spacing w:line="240" w:lineRule="auto"/>
        <w:jc w:val="both"/>
        <w:rPr>
          <w:rFonts w:ascii="Times New Roman" w:hAnsi="Times New Roman"/>
          <w:color w:val="333333"/>
          <w:sz w:val="24"/>
          <w:szCs w:val="24"/>
        </w:rPr>
      </w:pPr>
      <w:r>
        <w:rPr>
          <w:rFonts w:ascii="Times New Roman" w:hAnsi="Times New Roman"/>
          <w:color w:val="333333"/>
          <w:sz w:val="24"/>
          <w:szCs w:val="24"/>
        </w:rPr>
        <w:t xml:space="preserve"> Официально установленные праздничные дни, которые объявлены дополнительными выходными днями (в соответствии с Трудовым кодексом)</w:t>
      </w:r>
    </w:p>
    <w:p w:rsidR="0097160D" w:rsidRDefault="0097160D" w:rsidP="003D315A">
      <w:pPr>
        <w:pStyle w:val="a3"/>
        <w:spacing w:line="240" w:lineRule="auto"/>
        <w:jc w:val="both"/>
        <w:rPr>
          <w:rFonts w:ascii="Times New Roman" w:hAnsi="Times New Roman"/>
          <w:color w:val="333333"/>
          <w:sz w:val="24"/>
          <w:szCs w:val="24"/>
        </w:rPr>
      </w:pPr>
      <w:r>
        <w:rPr>
          <w:rFonts w:ascii="Times New Roman" w:hAnsi="Times New Roman"/>
          <w:color w:val="333333"/>
          <w:sz w:val="24"/>
          <w:szCs w:val="24"/>
        </w:rPr>
        <w:t>Официально установленные рабочие праздничные дни (не являются дополнительными выходными, но в эти дни проводятся торжественные мероприятия)</w:t>
      </w:r>
    </w:p>
    <w:p w:rsidR="0097160D" w:rsidRDefault="0097160D" w:rsidP="003D315A">
      <w:pPr>
        <w:pStyle w:val="a3"/>
        <w:spacing w:line="240" w:lineRule="auto"/>
        <w:jc w:val="both"/>
        <w:rPr>
          <w:rFonts w:ascii="Times New Roman" w:hAnsi="Times New Roman"/>
          <w:color w:val="333333"/>
          <w:sz w:val="24"/>
          <w:szCs w:val="24"/>
        </w:rPr>
      </w:pPr>
      <w:r>
        <w:rPr>
          <w:rFonts w:ascii="Times New Roman" w:hAnsi="Times New Roman"/>
          <w:color w:val="333333"/>
          <w:sz w:val="24"/>
          <w:szCs w:val="24"/>
        </w:rPr>
        <w:t>Неофициальные праздники</w:t>
      </w:r>
    </w:p>
    <w:p w:rsidR="0097160D" w:rsidRDefault="0097160D" w:rsidP="003D315A">
      <w:pPr>
        <w:pStyle w:val="a3"/>
        <w:spacing w:line="240" w:lineRule="auto"/>
        <w:jc w:val="both"/>
        <w:rPr>
          <w:rFonts w:ascii="Times New Roman" w:hAnsi="Times New Roman"/>
          <w:color w:val="333333"/>
          <w:sz w:val="24"/>
          <w:szCs w:val="24"/>
          <w:vertAlign w:val="superscript"/>
        </w:rPr>
      </w:pPr>
      <w:r>
        <w:rPr>
          <w:rFonts w:ascii="Times New Roman" w:hAnsi="Times New Roman"/>
          <w:color w:val="333333"/>
          <w:sz w:val="24"/>
          <w:szCs w:val="24"/>
        </w:rPr>
        <w:t>Государственные праздники религиозной направленности</w:t>
      </w:r>
      <w:r>
        <w:rPr>
          <w:rFonts w:ascii="Times New Roman" w:hAnsi="Times New Roman"/>
          <w:color w:val="333333"/>
          <w:sz w:val="24"/>
          <w:szCs w:val="24"/>
          <w:vertAlign w:val="superscript"/>
        </w:rPr>
        <w:t>*</w:t>
      </w:r>
    </w:p>
    <w:p w:rsidR="001A7BA8" w:rsidRDefault="0097160D" w:rsidP="003D315A">
      <w:pPr>
        <w:spacing w:after="0" w:line="240" w:lineRule="auto"/>
        <w:jc w:val="both"/>
        <w:rPr>
          <w:rFonts w:ascii="Times New Roman" w:hAnsi="Times New Roman"/>
          <w:color w:val="333333"/>
          <w:sz w:val="24"/>
          <w:szCs w:val="24"/>
        </w:rPr>
      </w:pPr>
      <w:r w:rsidRPr="003768CF">
        <w:rPr>
          <w:rFonts w:ascii="Times New Roman" w:hAnsi="Times New Roman"/>
          <w:color w:val="333333"/>
          <w:sz w:val="24"/>
          <w:szCs w:val="24"/>
        </w:rPr>
        <w:t>Профессиональные праздники</w:t>
      </w:r>
    </w:p>
    <w:p w:rsidR="003D315A" w:rsidRPr="003768CF" w:rsidRDefault="003D315A" w:rsidP="003D315A">
      <w:pPr>
        <w:spacing w:after="0" w:line="240" w:lineRule="auto"/>
        <w:jc w:val="both"/>
        <w:rPr>
          <w:rFonts w:ascii="Times New Roman" w:hAnsi="Times New Roman"/>
          <w:color w:val="333333"/>
          <w:sz w:val="24"/>
          <w:szCs w:val="24"/>
        </w:rPr>
      </w:pPr>
    </w:p>
    <w:p w:rsidR="003075D6" w:rsidRDefault="003075D6"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5A5570" w:rsidRDefault="005A5570" w:rsidP="001A7BA8">
      <w:pPr>
        <w:spacing w:line="360" w:lineRule="auto"/>
        <w:ind w:left="993" w:firstLine="424"/>
        <w:jc w:val="center"/>
        <w:rPr>
          <w:rFonts w:ascii="Times New Roman" w:hAnsi="Times New Roman"/>
          <w:b/>
          <w:iCs/>
          <w:color w:val="333333"/>
          <w:sz w:val="24"/>
          <w:szCs w:val="24"/>
        </w:rPr>
      </w:pPr>
    </w:p>
    <w:p w:rsidR="005A5570" w:rsidRDefault="005A5570" w:rsidP="001A7BA8">
      <w:pPr>
        <w:spacing w:line="360" w:lineRule="auto"/>
        <w:ind w:left="993" w:firstLine="424"/>
        <w:jc w:val="center"/>
        <w:rPr>
          <w:rFonts w:ascii="Times New Roman" w:hAnsi="Times New Roman"/>
          <w:b/>
          <w:iCs/>
          <w:color w:val="333333"/>
          <w:sz w:val="24"/>
          <w:szCs w:val="24"/>
        </w:rPr>
      </w:pPr>
    </w:p>
    <w:p w:rsidR="005A30AC" w:rsidRDefault="005A30AC" w:rsidP="001A7BA8">
      <w:pPr>
        <w:spacing w:line="360" w:lineRule="auto"/>
        <w:ind w:left="993" w:firstLine="424"/>
        <w:jc w:val="center"/>
        <w:rPr>
          <w:rFonts w:ascii="Times New Roman" w:hAnsi="Times New Roman"/>
          <w:b/>
          <w:iCs/>
          <w:color w:val="333333"/>
          <w:sz w:val="24"/>
          <w:szCs w:val="24"/>
        </w:rPr>
      </w:pPr>
    </w:p>
    <w:p w:rsidR="00BE0764" w:rsidRPr="00BE0764" w:rsidRDefault="00D555C0" w:rsidP="00BE0764">
      <w:pPr>
        <w:spacing w:after="0" w:line="240" w:lineRule="auto"/>
        <w:ind w:firstLine="0"/>
        <w:jc w:val="center"/>
        <w:rPr>
          <w:rFonts w:ascii="Times New Roman" w:hAnsi="Times New Roman"/>
          <w:b/>
          <w:iCs/>
          <w:sz w:val="24"/>
          <w:szCs w:val="24"/>
        </w:rPr>
      </w:pPr>
      <w:r>
        <w:rPr>
          <w:rFonts w:ascii="Times New Roman" w:hAnsi="Times New Roman"/>
          <w:b/>
          <w:sz w:val="24"/>
          <w:szCs w:val="24"/>
        </w:rPr>
        <w:t xml:space="preserve">3. </w:t>
      </w:r>
      <w:r w:rsidR="00BE0764" w:rsidRPr="00BE0764">
        <w:rPr>
          <w:rFonts w:ascii="Times New Roman" w:hAnsi="Times New Roman"/>
          <w:b/>
          <w:sz w:val="24"/>
          <w:szCs w:val="24"/>
        </w:rPr>
        <w:t>Содержание психолого-педагогической работы по освоению детьми образовательных областей</w:t>
      </w:r>
      <w:r w:rsidR="00BE0764" w:rsidRPr="00BE0764">
        <w:rPr>
          <w:rFonts w:ascii="Times New Roman" w:hAnsi="Times New Roman"/>
          <w:b/>
          <w:iCs/>
          <w:sz w:val="24"/>
          <w:szCs w:val="24"/>
        </w:rPr>
        <w:t xml:space="preserve"> </w:t>
      </w:r>
      <w:r w:rsidR="00BE0764" w:rsidRPr="00BE0764">
        <w:rPr>
          <w:rFonts w:ascii="Times New Roman" w:hAnsi="Times New Roman"/>
          <w:b/>
          <w:sz w:val="24"/>
          <w:szCs w:val="24"/>
        </w:rPr>
        <w:t>ориентированное на развитие физических, интеллектуальных и личностных качеств детей</w:t>
      </w:r>
    </w:p>
    <w:p w:rsidR="00D555C0" w:rsidRDefault="00D555C0" w:rsidP="00E215F8">
      <w:pPr>
        <w:spacing w:after="0" w:line="240" w:lineRule="auto"/>
        <w:jc w:val="both"/>
        <w:rPr>
          <w:rFonts w:ascii="Times New Roman" w:hAnsi="Times New Roman"/>
          <w:color w:val="333333"/>
          <w:sz w:val="24"/>
          <w:szCs w:val="24"/>
        </w:rPr>
      </w:pPr>
    </w:p>
    <w:p w:rsidR="00E215F8" w:rsidRPr="00EB41C6" w:rsidRDefault="00E215F8" w:rsidP="00E215F8">
      <w:pPr>
        <w:spacing w:after="0" w:line="240" w:lineRule="auto"/>
        <w:jc w:val="both"/>
        <w:rPr>
          <w:rFonts w:ascii="Times New Roman" w:hAnsi="Times New Roman"/>
          <w:sz w:val="24"/>
          <w:szCs w:val="24"/>
        </w:rPr>
      </w:pPr>
      <w:r w:rsidRPr="00EB41C6">
        <w:rPr>
          <w:rFonts w:ascii="Times New Roman" w:hAnsi="Times New Roman"/>
          <w:sz w:val="24"/>
          <w:szCs w:val="24"/>
        </w:rPr>
        <w:t xml:space="preserve">Образовательные области: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ориентированы на формирование общей культуры, развитие физических, интеллектуальных и личностных качеств детей. </w:t>
      </w:r>
    </w:p>
    <w:p w:rsidR="00E215F8" w:rsidRPr="00EB41C6" w:rsidRDefault="00E215F8" w:rsidP="00E215F8">
      <w:pPr>
        <w:spacing w:after="0" w:line="240" w:lineRule="auto"/>
        <w:jc w:val="both"/>
        <w:rPr>
          <w:rFonts w:ascii="Times New Roman" w:hAnsi="Times New Roman"/>
          <w:sz w:val="24"/>
          <w:szCs w:val="24"/>
        </w:rPr>
      </w:pPr>
      <w:r w:rsidRPr="00EB41C6">
        <w:rPr>
          <w:rFonts w:ascii="Times New Roman" w:hAnsi="Times New Roman"/>
          <w:sz w:val="24"/>
          <w:szCs w:val="24"/>
        </w:rPr>
        <w:t xml:space="preserve">Задачи психолого-педагогической работы по формированию физических, интеллектуальных и личностных качеств детей решаются </w:t>
      </w:r>
      <w:r w:rsidR="00D555C0" w:rsidRPr="00EB41C6">
        <w:rPr>
          <w:rFonts w:ascii="Times New Roman" w:hAnsi="Times New Roman"/>
          <w:sz w:val="24"/>
          <w:szCs w:val="24"/>
        </w:rPr>
        <w:t>интегрировано</w:t>
      </w:r>
      <w:r w:rsidRPr="00EB41C6">
        <w:rPr>
          <w:rFonts w:ascii="Times New Roman" w:hAnsi="Times New Roman"/>
          <w:sz w:val="24"/>
          <w:szCs w:val="24"/>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BE0764" w:rsidRPr="00EB41C6" w:rsidRDefault="00BE0764" w:rsidP="00BE0764">
      <w:pPr>
        <w:spacing w:after="0" w:line="240" w:lineRule="auto"/>
        <w:ind w:firstLine="424"/>
        <w:jc w:val="center"/>
        <w:rPr>
          <w:rFonts w:ascii="Times New Roman" w:hAnsi="Times New Roman"/>
          <w:b/>
          <w:iCs/>
          <w:sz w:val="24"/>
          <w:szCs w:val="24"/>
        </w:rPr>
      </w:pPr>
    </w:p>
    <w:p w:rsidR="004468B1" w:rsidRDefault="001A7BA8" w:rsidP="00BE0764">
      <w:pPr>
        <w:spacing w:after="0" w:line="240" w:lineRule="auto"/>
        <w:ind w:firstLine="424"/>
        <w:rPr>
          <w:rFonts w:ascii="Times New Roman" w:hAnsi="Times New Roman"/>
          <w:b/>
          <w:iCs/>
          <w:color w:val="333333"/>
          <w:sz w:val="24"/>
          <w:szCs w:val="24"/>
        </w:rPr>
      </w:pPr>
      <w:r>
        <w:rPr>
          <w:rFonts w:ascii="Times New Roman" w:hAnsi="Times New Roman"/>
          <w:b/>
          <w:iCs/>
          <w:color w:val="333333"/>
          <w:sz w:val="24"/>
          <w:szCs w:val="24"/>
        </w:rPr>
        <w:t xml:space="preserve"> Интеграция образовательных областей</w:t>
      </w:r>
      <w:r w:rsidR="00B92258">
        <w:rPr>
          <w:rFonts w:ascii="Times New Roman" w:hAnsi="Times New Roman"/>
          <w:b/>
          <w:iCs/>
          <w:color w:val="333333"/>
          <w:sz w:val="24"/>
          <w:szCs w:val="24"/>
        </w:rPr>
        <w:t xml:space="preserve">    </w:t>
      </w:r>
    </w:p>
    <w:p w:rsidR="002E12DF" w:rsidRDefault="002E12DF" w:rsidP="00BE0764">
      <w:pPr>
        <w:spacing w:after="0" w:line="240" w:lineRule="auto"/>
        <w:jc w:val="both"/>
        <w:rPr>
          <w:rFonts w:ascii="Times New Roman" w:hAnsi="Times New Roman"/>
          <w:iCs/>
          <w:color w:val="333333"/>
          <w:sz w:val="24"/>
          <w:szCs w:val="24"/>
        </w:rPr>
      </w:pPr>
      <w:r>
        <w:rPr>
          <w:rFonts w:ascii="Times New Roman" w:hAnsi="Times New Roman"/>
          <w:iCs/>
          <w:color w:val="333333"/>
          <w:sz w:val="24"/>
          <w:szCs w:val="24"/>
        </w:rPr>
        <w:t xml:space="preserve"> Актуальность проблемы интеграции продиктована новыми социальными запросами, предъявляемыми к детскому саду. Целостно-</w:t>
      </w:r>
      <w:r w:rsidR="007F0B73">
        <w:rPr>
          <w:rFonts w:ascii="Times New Roman" w:hAnsi="Times New Roman"/>
          <w:iCs/>
          <w:color w:val="333333"/>
          <w:sz w:val="24"/>
          <w:szCs w:val="24"/>
        </w:rPr>
        <w:t>интегративный под</w:t>
      </w:r>
      <w:r>
        <w:rPr>
          <w:rFonts w:ascii="Times New Roman" w:hAnsi="Times New Roman"/>
          <w:iCs/>
          <w:color w:val="333333"/>
          <w:sz w:val="24"/>
          <w:szCs w:val="24"/>
        </w:rPr>
        <w:t xml:space="preserve">ход к педагогическому процессу в дошкольном образовании позволяет сформировать у детей целостную картину мира, обобщенные умения, системные </w:t>
      </w:r>
      <w:r w:rsidR="007F0B73">
        <w:rPr>
          <w:rFonts w:ascii="Times New Roman" w:hAnsi="Times New Roman"/>
          <w:iCs/>
          <w:color w:val="333333"/>
          <w:sz w:val="24"/>
          <w:szCs w:val="24"/>
        </w:rPr>
        <w:t>з</w:t>
      </w:r>
      <w:r>
        <w:rPr>
          <w:rFonts w:ascii="Times New Roman" w:hAnsi="Times New Roman"/>
          <w:iCs/>
          <w:color w:val="333333"/>
          <w:sz w:val="24"/>
          <w:szCs w:val="24"/>
        </w:rPr>
        <w:t>нания; усилить мировоззренческую направленность интересов; более эффективно сформировать их убежденность и достичь всестороннего развития личности. Интегра</w:t>
      </w:r>
      <w:r w:rsidR="007F0B73">
        <w:rPr>
          <w:rFonts w:ascii="Times New Roman" w:hAnsi="Times New Roman"/>
          <w:iCs/>
          <w:color w:val="333333"/>
          <w:sz w:val="24"/>
          <w:szCs w:val="24"/>
        </w:rPr>
        <w:t>ция дает ребенку те знания, кот</w:t>
      </w:r>
      <w:r>
        <w:rPr>
          <w:rFonts w:ascii="Times New Roman" w:hAnsi="Times New Roman"/>
          <w:iCs/>
          <w:color w:val="333333"/>
          <w:sz w:val="24"/>
          <w:szCs w:val="24"/>
        </w:rPr>
        <w:t xml:space="preserve">орые отражают связанность отдельных частей мира как системы, учат ребенка с первых шагов обучения представлять мир как единое целое, в котором все элементы взаимосвязаны. </w:t>
      </w:r>
    </w:p>
    <w:p w:rsidR="00563A22" w:rsidRDefault="007F0B73" w:rsidP="00BE0764">
      <w:pPr>
        <w:spacing w:after="0" w:line="240" w:lineRule="auto"/>
        <w:jc w:val="both"/>
        <w:rPr>
          <w:rFonts w:ascii="Times New Roman" w:hAnsi="Times New Roman"/>
          <w:iCs/>
          <w:color w:val="333333"/>
          <w:sz w:val="24"/>
          <w:szCs w:val="24"/>
        </w:rPr>
      </w:pPr>
      <w:r>
        <w:rPr>
          <w:rFonts w:ascii="Times New Roman" w:hAnsi="Times New Roman"/>
          <w:iCs/>
          <w:color w:val="333333"/>
          <w:sz w:val="24"/>
          <w:szCs w:val="24"/>
        </w:rPr>
        <w:t>Интеграция образовательных областей приводит к более заинтересованному, личностно</w:t>
      </w:r>
      <w:r w:rsidR="00BE0764">
        <w:rPr>
          <w:rFonts w:ascii="Times New Roman" w:hAnsi="Times New Roman"/>
          <w:iCs/>
          <w:color w:val="333333"/>
          <w:sz w:val="24"/>
          <w:szCs w:val="24"/>
        </w:rPr>
        <w:t>-</w:t>
      </w:r>
      <w:r>
        <w:rPr>
          <w:rFonts w:ascii="Times New Roman" w:hAnsi="Times New Roman"/>
          <w:iCs/>
          <w:color w:val="333333"/>
          <w:sz w:val="24"/>
          <w:szCs w:val="24"/>
        </w:rPr>
        <w:t xml:space="preserve">значимому и осмысленному восприятию знаний, что усиливает мотивацию, позволяет более эффективно использовать время образовательного процесса за счет исключения дублирования и повторов, осуществлять проектирование содержания дошкольного образования на основе </w:t>
      </w:r>
      <w:r w:rsidR="00BE0764">
        <w:rPr>
          <w:rFonts w:ascii="Times New Roman" w:hAnsi="Times New Roman"/>
          <w:iCs/>
          <w:color w:val="333333"/>
          <w:sz w:val="24"/>
          <w:szCs w:val="24"/>
        </w:rPr>
        <w:t>П</w:t>
      </w:r>
      <w:r>
        <w:rPr>
          <w:rFonts w:ascii="Times New Roman" w:hAnsi="Times New Roman"/>
          <w:iCs/>
          <w:color w:val="333333"/>
          <w:sz w:val="24"/>
          <w:szCs w:val="24"/>
        </w:rPr>
        <w:t>рограммы.</w:t>
      </w:r>
    </w:p>
    <w:p w:rsidR="007F0B73" w:rsidRPr="002E12DF" w:rsidRDefault="007F0B73" w:rsidP="003D315A">
      <w:pPr>
        <w:spacing w:after="0" w:line="240" w:lineRule="auto"/>
        <w:jc w:val="both"/>
        <w:rPr>
          <w:rFonts w:ascii="Times New Roman" w:hAnsi="Times New Roman"/>
          <w:iCs/>
          <w:color w:val="333333"/>
          <w:sz w:val="24"/>
          <w:szCs w:val="24"/>
        </w:rPr>
      </w:pPr>
      <w:r>
        <w:rPr>
          <w:rFonts w:ascii="Times New Roman" w:hAnsi="Times New Roman"/>
          <w:iCs/>
          <w:color w:val="333333"/>
          <w:sz w:val="24"/>
          <w:szCs w:val="24"/>
        </w:rPr>
        <w:t xml:space="preserve"> </w:t>
      </w:r>
    </w:p>
    <w:p w:rsidR="00563A22" w:rsidRPr="007E0A8C" w:rsidRDefault="00563A22" w:rsidP="003D315A">
      <w:pPr>
        <w:spacing w:after="0" w:line="240" w:lineRule="auto"/>
        <w:rPr>
          <w:rFonts w:ascii="Times New Roman" w:hAnsi="Times New Roman"/>
          <w:sz w:val="24"/>
          <w:szCs w:val="24"/>
        </w:rPr>
      </w:pPr>
      <w:r w:rsidRPr="007E0A8C">
        <w:rPr>
          <w:rFonts w:ascii="Times New Roman" w:hAnsi="Times New Roman"/>
          <w:sz w:val="24"/>
          <w:szCs w:val="24"/>
        </w:rPr>
        <w:t xml:space="preserve">Программа </w:t>
      </w:r>
      <w:r w:rsidR="00BE0764">
        <w:rPr>
          <w:rFonts w:ascii="Times New Roman" w:hAnsi="Times New Roman"/>
          <w:sz w:val="24"/>
          <w:szCs w:val="24"/>
        </w:rPr>
        <w:t>обеспечивает освоение содержания образования по 4-м</w:t>
      </w:r>
      <w:r w:rsidRPr="007E0A8C">
        <w:rPr>
          <w:rFonts w:ascii="Times New Roman" w:hAnsi="Times New Roman"/>
          <w:sz w:val="24"/>
          <w:szCs w:val="24"/>
        </w:rPr>
        <w:t xml:space="preserve"> направления</w:t>
      </w:r>
      <w:r w:rsidR="00BE0764">
        <w:rPr>
          <w:rFonts w:ascii="Times New Roman" w:hAnsi="Times New Roman"/>
          <w:sz w:val="24"/>
          <w:szCs w:val="24"/>
        </w:rPr>
        <w:t>м</w:t>
      </w:r>
      <w:r w:rsidRPr="007E0A8C">
        <w:rPr>
          <w:rFonts w:ascii="Times New Roman" w:hAnsi="Times New Roman"/>
          <w:sz w:val="24"/>
          <w:szCs w:val="24"/>
        </w:rPr>
        <w:t>:</w:t>
      </w:r>
    </w:p>
    <w:p w:rsidR="00563A22" w:rsidRPr="007E0A8C" w:rsidRDefault="00563A22" w:rsidP="003D315A">
      <w:pPr>
        <w:spacing w:after="0" w:line="240" w:lineRule="auto"/>
        <w:rPr>
          <w:rFonts w:ascii="Times New Roman" w:hAnsi="Times New Roman"/>
          <w:sz w:val="24"/>
          <w:szCs w:val="24"/>
        </w:rPr>
      </w:pPr>
      <w:r w:rsidRPr="007E0A8C">
        <w:rPr>
          <w:rFonts w:ascii="Times New Roman" w:hAnsi="Times New Roman"/>
          <w:sz w:val="24"/>
          <w:szCs w:val="24"/>
        </w:rPr>
        <w:t>1. Физическое развитие ребенка</w:t>
      </w:r>
    </w:p>
    <w:p w:rsidR="00563A22" w:rsidRPr="007E0A8C" w:rsidRDefault="00563A22" w:rsidP="003D315A">
      <w:pPr>
        <w:spacing w:after="0" w:line="240" w:lineRule="auto"/>
        <w:rPr>
          <w:rFonts w:ascii="Times New Roman" w:hAnsi="Times New Roman"/>
          <w:sz w:val="24"/>
          <w:szCs w:val="24"/>
        </w:rPr>
      </w:pPr>
      <w:r w:rsidRPr="007E0A8C">
        <w:rPr>
          <w:rFonts w:ascii="Times New Roman" w:hAnsi="Times New Roman"/>
          <w:sz w:val="24"/>
          <w:szCs w:val="24"/>
        </w:rPr>
        <w:t>2. Социально-личностное развитие ребенка</w:t>
      </w:r>
    </w:p>
    <w:p w:rsidR="00563A22" w:rsidRPr="007E0A8C" w:rsidRDefault="00563A22" w:rsidP="003D315A">
      <w:pPr>
        <w:pStyle w:val="a6"/>
      </w:pPr>
      <w:r w:rsidRPr="007E0A8C">
        <w:t>3. Познавательно-речевое развитие ребенка</w:t>
      </w:r>
    </w:p>
    <w:p w:rsidR="00563A22" w:rsidRPr="007E0A8C" w:rsidRDefault="00563A22" w:rsidP="003D315A">
      <w:pPr>
        <w:pStyle w:val="a6"/>
      </w:pPr>
      <w:r w:rsidRPr="007E0A8C">
        <w:t>4. Художественно-эстетическое развитие ребенка</w:t>
      </w:r>
    </w:p>
    <w:p w:rsidR="00563A22" w:rsidRPr="007E0A8C" w:rsidRDefault="00BE0764" w:rsidP="003D315A">
      <w:pPr>
        <w:pStyle w:val="a6"/>
      </w:pPr>
      <w:r>
        <w:t xml:space="preserve"> Р</w:t>
      </w:r>
      <w:r w:rsidR="00563A22" w:rsidRPr="007E0A8C">
        <w:t xml:space="preserve">азвитие каждой из сфер ребенка происходит </w:t>
      </w:r>
      <w:r w:rsidRPr="007E0A8C">
        <w:t>интегрировано</w:t>
      </w:r>
      <w:r w:rsidR="00563A22" w:rsidRPr="007E0A8C">
        <w:t xml:space="preserve"> во всех видах</w:t>
      </w:r>
      <w:r>
        <w:t xml:space="preserve"> детских деятельностей</w:t>
      </w:r>
      <w:r w:rsidR="00563A22" w:rsidRPr="007E0A8C">
        <w:t xml:space="preserve"> детей  и может быть определено педагогом через все направления развития и последовательную реализацию тем в различных организационных формах.</w:t>
      </w:r>
    </w:p>
    <w:p w:rsidR="00563A22" w:rsidRDefault="00563A22" w:rsidP="00563A22">
      <w:pPr>
        <w:pStyle w:val="a6"/>
        <w:ind w:firstLine="720"/>
      </w:pPr>
    </w:p>
    <w:p w:rsidR="0028428C" w:rsidRDefault="0028428C" w:rsidP="00563A22">
      <w:pPr>
        <w:pStyle w:val="a6"/>
        <w:ind w:firstLine="720"/>
      </w:pPr>
    </w:p>
    <w:p w:rsidR="0028428C" w:rsidRDefault="0028428C" w:rsidP="00563A22">
      <w:pPr>
        <w:pStyle w:val="a6"/>
        <w:ind w:firstLine="720"/>
      </w:pPr>
    </w:p>
    <w:p w:rsidR="0028428C" w:rsidRDefault="0028428C" w:rsidP="00563A22">
      <w:pPr>
        <w:pStyle w:val="a6"/>
        <w:ind w:firstLine="720"/>
      </w:pPr>
    </w:p>
    <w:p w:rsidR="0028428C" w:rsidRDefault="0028428C" w:rsidP="00563A22">
      <w:pPr>
        <w:pStyle w:val="a6"/>
        <w:ind w:firstLine="720"/>
      </w:pPr>
    </w:p>
    <w:p w:rsidR="0028428C" w:rsidRDefault="0028428C" w:rsidP="00563A22">
      <w:pPr>
        <w:pStyle w:val="a6"/>
        <w:ind w:firstLine="720"/>
      </w:pPr>
    </w:p>
    <w:p w:rsidR="0028428C" w:rsidRDefault="0028428C" w:rsidP="00563A22">
      <w:pPr>
        <w:pStyle w:val="a6"/>
        <w:ind w:firstLine="720"/>
      </w:pPr>
    </w:p>
    <w:p w:rsidR="0028428C" w:rsidRPr="007E0A8C" w:rsidRDefault="0028428C" w:rsidP="00563A22">
      <w:pPr>
        <w:pStyle w:val="a6"/>
        <w:ind w:firstLine="720"/>
      </w:pPr>
    </w:p>
    <w:p w:rsidR="00563A22" w:rsidRPr="00E215F8" w:rsidRDefault="00563A22" w:rsidP="00E215F8">
      <w:pPr>
        <w:pStyle w:val="a6"/>
        <w:rPr>
          <w:b/>
        </w:rPr>
      </w:pPr>
      <w:r w:rsidRPr="007E0A8C">
        <w:rPr>
          <w:b/>
        </w:rPr>
        <w:t>И</w:t>
      </w:r>
      <w:r w:rsidR="00BE0764">
        <w:rPr>
          <w:b/>
        </w:rPr>
        <w:t>нтеграция содержания образовательных областей</w:t>
      </w: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4"/>
        <w:gridCol w:w="5812"/>
      </w:tblGrid>
      <w:tr w:rsidR="00B15C39" w:rsidRPr="00B15C39" w:rsidTr="003D315A">
        <w:tc>
          <w:tcPr>
            <w:tcW w:w="15026" w:type="dxa"/>
            <w:gridSpan w:val="2"/>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jc w:val="center"/>
              <w:rPr>
                <w:rFonts w:ascii="Times New Roman" w:eastAsia="Times New Roman" w:hAnsi="Times New Roman"/>
                <w:b/>
                <w:color w:val="000000"/>
                <w:sz w:val="24"/>
                <w:szCs w:val="24"/>
              </w:rPr>
            </w:pPr>
            <w:r w:rsidRPr="00B15C39">
              <w:rPr>
                <w:rFonts w:ascii="Times New Roman" w:hAnsi="Times New Roman"/>
                <w:b/>
                <w:color w:val="000000"/>
                <w:sz w:val="24"/>
                <w:szCs w:val="24"/>
              </w:rPr>
              <w:t xml:space="preserve">Виды  интеграции </w:t>
            </w:r>
            <w:r w:rsidR="00E215F8">
              <w:rPr>
                <w:rFonts w:ascii="Times New Roman" w:hAnsi="Times New Roman"/>
                <w:b/>
                <w:color w:val="000000"/>
                <w:sz w:val="24"/>
                <w:szCs w:val="24"/>
              </w:rPr>
              <w:t>образовательной</w:t>
            </w:r>
            <w:r w:rsidRPr="00B15C39">
              <w:rPr>
                <w:rFonts w:ascii="Times New Roman" w:hAnsi="Times New Roman"/>
                <w:b/>
                <w:color w:val="000000"/>
                <w:sz w:val="24"/>
                <w:szCs w:val="24"/>
              </w:rPr>
              <w:t xml:space="preserve"> области «Здоровье»</w:t>
            </w:r>
          </w:p>
        </w:tc>
      </w:tr>
      <w:tr w:rsidR="00B15C39" w:rsidRPr="00B15C39" w:rsidTr="00E215F8">
        <w:tc>
          <w:tcPr>
            <w:tcW w:w="9214" w:type="dxa"/>
            <w:tcBorders>
              <w:top w:val="single" w:sz="4" w:space="0" w:color="000000"/>
              <w:left w:val="single" w:sz="4" w:space="0" w:color="000000"/>
              <w:bottom w:val="single" w:sz="4" w:space="0" w:color="000000"/>
              <w:right w:val="single" w:sz="4" w:space="0" w:color="000000"/>
            </w:tcBorders>
            <w:hideMark/>
          </w:tcPr>
          <w:p w:rsidR="00B15C39" w:rsidRPr="00B15C39" w:rsidRDefault="00BE0764" w:rsidP="00E215F8">
            <w:pPr>
              <w:autoSpaceDE w:val="0"/>
              <w:autoSpaceDN w:val="0"/>
              <w:spacing w:after="0" w:line="240" w:lineRule="auto"/>
              <w:ind w:firstLine="0"/>
              <w:rPr>
                <w:rFonts w:ascii="Times New Roman" w:eastAsia="Times New Roman" w:hAnsi="Times New Roman"/>
                <w:b/>
                <w:color w:val="000000"/>
                <w:sz w:val="24"/>
                <w:szCs w:val="24"/>
              </w:rPr>
            </w:pPr>
            <w:r>
              <w:rPr>
                <w:rFonts w:ascii="Times New Roman" w:hAnsi="Times New Roman"/>
                <w:b/>
                <w:color w:val="000000"/>
                <w:sz w:val="24"/>
                <w:szCs w:val="24"/>
              </w:rPr>
              <w:t>п</w:t>
            </w:r>
            <w:r w:rsidR="00B15C39" w:rsidRPr="00B15C39">
              <w:rPr>
                <w:rFonts w:ascii="Times New Roman" w:hAnsi="Times New Roman"/>
                <w:b/>
                <w:color w:val="000000"/>
                <w:sz w:val="24"/>
                <w:szCs w:val="24"/>
              </w:rPr>
              <w:t>о задачам и содержанию психолого-педагогической работы</w:t>
            </w:r>
          </w:p>
        </w:tc>
        <w:tc>
          <w:tcPr>
            <w:tcW w:w="5812" w:type="dxa"/>
            <w:tcBorders>
              <w:top w:val="single" w:sz="4" w:space="0" w:color="000000"/>
              <w:left w:val="single" w:sz="4" w:space="0" w:color="000000"/>
              <w:bottom w:val="single" w:sz="4" w:space="0" w:color="000000"/>
              <w:right w:val="single" w:sz="4" w:space="0" w:color="000000"/>
            </w:tcBorders>
            <w:hideMark/>
          </w:tcPr>
          <w:p w:rsidR="00B15C39" w:rsidRPr="00B15C39" w:rsidRDefault="00BE0764" w:rsidP="00E215F8">
            <w:pPr>
              <w:autoSpaceDE w:val="0"/>
              <w:autoSpaceDN w:val="0"/>
              <w:spacing w:after="0" w:line="240" w:lineRule="auto"/>
              <w:ind w:firstLine="0"/>
              <w:rPr>
                <w:rFonts w:ascii="Times New Roman" w:eastAsia="Times New Roman" w:hAnsi="Times New Roman"/>
                <w:b/>
                <w:color w:val="000000"/>
                <w:sz w:val="24"/>
                <w:szCs w:val="24"/>
              </w:rPr>
            </w:pPr>
            <w:r>
              <w:rPr>
                <w:rFonts w:ascii="Times New Roman" w:hAnsi="Times New Roman"/>
                <w:b/>
                <w:color w:val="000000"/>
                <w:sz w:val="24"/>
                <w:szCs w:val="24"/>
              </w:rPr>
              <w:t>п</w:t>
            </w:r>
            <w:r w:rsidR="00B15C39" w:rsidRPr="00B15C39">
              <w:rPr>
                <w:rFonts w:ascii="Times New Roman" w:hAnsi="Times New Roman"/>
                <w:b/>
                <w:color w:val="000000"/>
                <w:sz w:val="24"/>
                <w:szCs w:val="24"/>
              </w:rPr>
              <w:t>о  средствам орган</w:t>
            </w:r>
            <w:r>
              <w:rPr>
                <w:rFonts w:ascii="Times New Roman" w:hAnsi="Times New Roman"/>
                <w:b/>
                <w:color w:val="000000"/>
                <w:sz w:val="24"/>
                <w:szCs w:val="24"/>
              </w:rPr>
              <w:t xml:space="preserve">изации и оптимизации образовательного </w:t>
            </w:r>
            <w:r w:rsidR="00B15C39" w:rsidRPr="00B15C39">
              <w:rPr>
                <w:rFonts w:ascii="Times New Roman" w:hAnsi="Times New Roman"/>
                <w:b/>
                <w:color w:val="000000"/>
                <w:sz w:val="24"/>
                <w:szCs w:val="24"/>
              </w:rPr>
              <w:t>процесса</w:t>
            </w:r>
          </w:p>
        </w:tc>
      </w:tr>
      <w:tr w:rsidR="00B15C39" w:rsidRPr="00B15C39" w:rsidTr="00E215F8">
        <w:trPr>
          <w:trHeight w:val="3111"/>
        </w:trPr>
        <w:tc>
          <w:tcPr>
            <w:tcW w:w="9214" w:type="dxa"/>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 xml:space="preserve">«Физическая культура» </w:t>
            </w:r>
            <w:r w:rsidRPr="00B15C39">
              <w:rPr>
                <w:rFonts w:ascii="Times New Roman" w:hAnsi="Times New Roman"/>
                <w:color w:val="000000"/>
                <w:sz w:val="24"/>
                <w:szCs w:val="24"/>
              </w:rPr>
              <w:t>(развитие физических качеств и накопление двигательного опыта как важнейшие условия для сохранения и укрепления здоровья детей).</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«Социализация»</w:t>
            </w:r>
            <w:r w:rsidRPr="00B15C39">
              <w:rPr>
                <w:rFonts w:ascii="Times New Roman" w:hAnsi="Times New Roman"/>
                <w:color w:val="000000"/>
                <w:sz w:val="24"/>
                <w:szCs w:val="24"/>
              </w:rPr>
              <w:t xml:space="preserve"> (формирование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«Безопасность»</w:t>
            </w:r>
            <w:r w:rsidRPr="00B15C39">
              <w:rPr>
                <w:rFonts w:ascii="Times New Roman" w:hAnsi="Times New Roman"/>
                <w:color w:val="000000"/>
                <w:sz w:val="24"/>
                <w:szCs w:val="24"/>
              </w:rPr>
              <w:t xml:space="preserve"> (формирование основ безопасности собственной жизнедеятельности, в том числе здоровья)</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«Коммуникация»</w:t>
            </w:r>
            <w:r w:rsidRPr="00B15C39">
              <w:rPr>
                <w:rFonts w:ascii="Times New Roman" w:hAnsi="Times New Roman"/>
                <w:color w:val="000000"/>
                <w:sz w:val="24"/>
                <w:szCs w:val="24"/>
              </w:rPr>
              <w:t xml:space="preserve"> (развитие свободного и общения со взрослыми детьми по поводу здоровья и ЗОЖ человека)</w:t>
            </w:r>
          </w:p>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 xml:space="preserve">«Познание» </w:t>
            </w:r>
            <w:r w:rsidRPr="00B15C39">
              <w:rPr>
                <w:rFonts w:ascii="Times New Roman" w:hAnsi="Times New Roman"/>
                <w:color w:val="000000"/>
                <w:sz w:val="24"/>
                <w:szCs w:val="24"/>
              </w:rPr>
              <w:t>(формирование целостной картины мира, расширение кругозора в части представлений о здоровье и здоровом образе жизни человека).</w:t>
            </w:r>
          </w:p>
        </w:tc>
        <w:tc>
          <w:tcPr>
            <w:tcW w:w="5812" w:type="dxa"/>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«Художественное творчество»</w:t>
            </w:r>
            <w:r w:rsidRPr="00B15C39">
              <w:rPr>
                <w:rFonts w:ascii="Times New Roman" w:hAnsi="Times New Roman"/>
                <w:color w:val="000000"/>
                <w:sz w:val="24"/>
                <w:szCs w:val="24"/>
              </w:rPr>
              <w:t xml:space="preserve"> (использование средств продуктивных видов деятельности для обогащения и закрепления содержания области «Здоровье»)</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«Труд»</w:t>
            </w:r>
            <w:r w:rsidRPr="00B15C39">
              <w:rPr>
                <w:rFonts w:ascii="Times New Roman" w:hAnsi="Times New Roman"/>
                <w:color w:val="000000"/>
                <w:sz w:val="24"/>
                <w:szCs w:val="24"/>
              </w:rPr>
              <w:t xml:space="preserve"> (накопление опыта здоровьесберегающего поведения в труде, освоение культуры здорового труда)</w:t>
            </w:r>
          </w:p>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«Чтение художественной литературы»</w:t>
            </w:r>
            <w:r w:rsidRPr="00B15C39">
              <w:rPr>
                <w:rFonts w:ascii="Times New Roman" w:hAnsi="Times New Roman"/>
                <w:color w:val="000000"/>
                <w:sz w:val="24"/>
                <w:szCs w:val="24"/>
              </w:rPr>
              <w:t xml:space="preserve"> (использование художественных произведений для обогащения и закрепления содержания области  «Здоровье»)</w:t>
            </w:r>
          </w:p>
        </w:tc>
      </w:tr>
    </w:tbl>
    <w:p w:rsidR="00563A22" w:rsidRDefault="00563A22" w:rsidP="00E215F8">
      <w:pPr>
        <w:autoSpaceDE w:val="0"/>
        <w:autoSpaceDN w:val="0"/>
        <w:spacing w:after="0" w:line="240" w:lineRule="auto"/>
        <w:ind w:firstLine="0"/>
        <w:jc w:val="both"/>
        <w:rPr>
          <w:rFonts w:ascii="Times New Roman" w:hAnsi="Times New Roman"/>
          <w:b/>
          <w:i/>
          <w:color w:val="000000"/>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24"/>
        <w:gridCol w:w="3402"/>
      </w:tblGrid>
      <w:tr w:rsidR="00B15C39" w:rsidRPr="00B15C39" w:rsidTr="003D315A">
        <w:tc>
          <w:tcPr>
            <w:tcW w:w="15026" w:type="dxa"/>
            <w:gridSpan w:val="2"/>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jc w:val="center"/>
              <w:rPr>
                <w:rFonts w:ascii="Times New Roman" w:eastAsia="Times New Roman" w:hAnsi="Times New Roman"/>
                <w:color w:val="000000"/>
                <w:sz w:val="24"/>
                <w:szCs w:val="24"/>
              </w:rPr>
            </w:pPr>
            <w:r w:rsidRPr="00B15C39">
              <w:rPr>
                <w:rFonts w:ascii="Times New Roman" w:hAnsi="Times New Roman"/>
                <w:b/>
                <w:color w:val="000000"/>
                <w:sz w:val="24"/>
                <w:szCs w:val="24"/>
              </w:rPr>
              <w:t xml:space="preserve">Виды   интеграции </w:t>
            </w:r>
            <w:r w:rsidR="00E215F8">
              <w:rPr>
                <w:rFonts w:ascii="Times New Roman" w:hAnsi="Times New Roman"/>
                <w:b/>
                <w:color w:val="000000"/>
                <w:sz w:val="24"/>
                <w:szCs w:val="24"/>
              </w:rPr>
              <w:t>образовательной</w:t>
            </w:r>
            <w:r w:rsidR="00E215F8" w:rsidRPr="00B15C39">
              <w:rPr>
                <w:rFonts w:ascii="Times New Roman" w:hAnsi="Times New Roman"/>
                <w:b/>
                <w:color w:val="000000"/>
                <w:sz w:val="24"/>
                <w:szCs w:val="24"/>
              </w:rPr>
              <w:t xml:space="preserve"> </w:t>
            </w:r>
            <w:r w:rsidRPr="00B15C39">
              <w:rPr>
                <w:rFonts w:ascii="Times New Roman" w:hAnsi="Times New Roman"/>
                <w:b/>
                <w:color w:val="000000"/>
                <w:sz w:val="24"/>
                <w:szCs w:val="24"/>
              </w:rPr>
              <w:t>области «Физическая культура»</w:t>
            </w:r>
          </w:p>
        </w:tc>
      </w:tr>
      <w:tr w:rsidR="00E215F8" w:rsidRPr="00B15C39" w:rsidTr="00E215F8">
        <w:tc>
          <w:tcPr>
            <w:tcW w:w="11624" w:type="dxa"/>
            <w:tcBorders>
              <w:top w:val="single" w:sz="4" w:space="0" w:color="000000"/>
              <w:left w:val="single" w:sz="4" w:space="0" w:color="000000"/>
              <w:bottom w:val="single" w:sz="4" w:space="0" w:color="000000"/>
              <w:right w:val="single" w:sz="4" w:space="0" w:color="000000"/>
            </w:tcBorders>
            <w:hideMark/>
          </w:tcPr>
          <w:p w:rsidR="00B15C39" w:rsidRPr="00B15C39" w:rsidRDefault="00E215F8" w:rsidP="00E215F8">
            <w:pPr>
              <w:autoSpaceDE w:val="0"/>
              <w:autoSpaceDN w:val="0"/>
              <w:spacing w:after="0" w:line="240" w:lineRule="auto"/>
              <w:jc w:val="both"/>
              <w:rPr>
                <w:rFonts w:ascii="Times New Roman" w:eastAsia="Times New Roman" w:hAnsi="Times New Roman"/>
                <w:color w:val="000000"/>
                <w:sz w:val="24"/>
                <w:szCs w:val="24"/>
              </w:rPr>
            </w:pPr>
            <w:r>
              <w:rPr>
                <w:rFonts w:ascii="Times New Roman" w:hAnsi="Times New Roman"/>
                <w:b/>
                <w:color w:val="000000"/>
                <w:sz w:val="24"/>
                <w:szCs w:val="24"/>
              </w:rPr>
              <w:t>п</w:t>
            </w:r>
            <w:r w:rsidR="00B15C39" w:rsidRPr="00B15C39">
              <w:rPr>
                <w:rFonts w:ascii="Times New Roman" w:hAnsi="Times New Roman"/>
                <w:b/>
                <w:color w:val="000000"/>
                <w:sz w:val="24"/>
                <w:szCs w:val="24"/>
              </w:rPr>
              <w:t>о задачам и содержанию психолого-педагогической работы</w:t>
            </w:r>
          </w:p>
        </w:tc>
        <w:tc>
          <w:tcPr>
            <w:tcW w:w="3402" w:type="dxa"/>
            <w:tcBorders>
              <w:top w:val="single" w:sz="4" w:space="0" w:color="000000"/>
              <w:left w:val="single" w:sz="4" w:space="0" w:color="000000"/>
              <w:bottom w:val="single" w:sz="4" w:space="0" w:color="000000"/>
              <w:right w:val="single" w:sz="4" w:space="0" w:color="000000"/>
            </w:tcBorders>
            <w:hideMark/>
          </w:tcPr>
          <w:p w:rsidR="00B15C39"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B15C39" w:rsidRPr="00B15C39">
              <w:rPr>
                <w:rFonts w:ascii="Times New Roman" w:hAnsi="Times New Roman"/>
                <w:b/>
                <w:color w:val="000000"/>
                <w:sz w:val="24"/>
                <w:szCs w:val="24"/>
              </w:rPr>
              <w:t>о  средствам организации и оптимизации образовательного процесса</w:t>
            </w:r>
          </w:p>
        </w:tc>
      </w:tr>
      <w:tr w:rsidR="00E215F8" w:rsidRPr="00B15C39" w:rsidTr="00E215F8">
        <w:tc>
          <w:tcPr>
            <w:tcW w:w="11624" w:type="dxa"/>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«Здоровье»</w:t>
            </w:r>
            <w:r w:rsidRPr="00B15C39">
              <w:rPr>
                <w:rFonts w:ascii="Times New Roman" w:hAnsi="Times New Roman"/>
                <w:color w:val="000000"/>
                <w:sz w:val="24"/>
                <w:szCs w:val="24"/>
              </w:rPr>
              <w:t xml:space="preserve"> (в части решения общей задачи по охране жизни и укреплению физического и психического здоровья)</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«Музыка»</w:t>
            </w:r>
            <w:r w:rsidRPr="00B15C39">
              <w:rPr>
                <w:rFonts w:ascii="Times New Roman" w:hAnsi="Times New Roman"/>
                <w:color w:val="000000"/>
                <w:sz w:val="24"/>
                <w:szCs w:val="24"/>
              </w:rPr>
              <w:t xml:space="preserve"> (развитие музыкально-ритмической деятельности на основе основных движений и физических качеств)</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«Познание»</w:t>
            </w:r>
            <w:r w:rsidRPr="00B15C39">
              <w:rPr>
                <w:rFonts w:ascii="Times New Roman" w:hAnsi="Times New Roman"/>
                <w:color w:val="000000"/>
                <w:sz w:val="24"/>
                <w:szCs w:val="24"/>
              </w:rPr>
              <w:t xml:space="preserve"> (в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«Коммуникация»</w:t>
            </w:r>
            <w:r w:rsidRPr="00B15C39">
              <w:rPr>
                <w:rFonts w:ascii="Times New Roman" w:hAnsi="Times New Roman"/>
                <w:color w:val="000000"/>
                <w:sz w:val="24"/>
                <w:szCs w:val="24"/>
              </w:rPr>
              <w:t xml:space="preserve"> (развитие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lastRenderedPageBreak/>
              <w:t>«Социализация»</w:t>
            </w:r>
            <w:r w:rsidRPr="00B15C39">
              <w:rPr>
                <w:rFonts w:ascii="Times New Roman" w:hAnsi="Times New Roman"/>
                <w:color w:val="000000"/>
                <w:sz w:val="24"/>
                <w:szCs w:val="24"/>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w:t>
            </w:r>
            <w:r w:rsidRPr="00B15C39">
              <w:rPr>
                <w:rFonts w:ascii="Times New Roman" w:hAnsi="Times New Roman"/>
                <w:bCs/>
                <w:iCs/>
                <w:color w:val="000000"/>
                <w:sz w:val="24"/>
                <w:szCs w:val="24"/>
              </w:rPr>
              <w:t>приобщение к элементарным общепринятым  нормам и правилам взаимоотношения со сверстниками и взрослыми в совместной двигательной активности</w:t>
            </w:r>
            <w:r w:rsidRPr="00B15C39">
              <w:rPr>
                <w:rFonts w:ascii="Times New Roman" w:hAnsi="Times New Roman"/>
                <w:color w:val="000000"/>
                <w:sz w:val="24"/>
                <w:szCs w:val="24"/>
              </w:rPr>
              <w:t>)</w:t>
            </w:r>
          </w:p>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«Труд»</w:t>
            </w:r>
            <w:r w:rsidRPr="00B15C39">
              <w:rPr>
                <w:rFonts w:ascii="Times New Roman" w:hAnsi="Times New Roman"/>
                <w:color w:val="000000"/>
                <w:sz w:val="24"/>
                <w:szCs w:val="24"/>
              </w:rPr>
              <w:t xml:space="preserve"> (накопление опыта двигательной активности)</w:t>
            </w:r>
          </w:p>
        </w:tc>
        <w:tc>
          <w:tcPr>
            <w:tcW w:w="3402" w:type="dxa"/>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lastRenderedPageBreak/>
              <w:t>«Музыка», «Художественное творчество», «Чтение художественной литературы»</w:t>
            </w:r>
            <w:r w:rsidRPr="00B15C39">
              <w:rPr>
                <w:rFonts w:ascii="Times New Roman" w:hAnsi="Times New Roman"/>
                <w:color w:val="000000"/>
                <w:sz w:val="24"/>
                <w:szCs w:val="24"/>
              </w:rPr>
              <w:t xml:space="preserve"> (развитие представлений и воображения для освоения двигательных эталонов в творческой форме, моторики  для успешного </w:t>
            </w:r>
            <w:r w:rsidRPr="00B15C39">
              <w:rPr>
                <w:rFonts w:ascii="Times New Roman" w:hAnsi="Times New Roman"/>
                <w:color w:val="000000"/>
                <w:sz w:val="24"/>
                <w:szCs w:val="24"/>
              </w:rPr>
              <w:lastRenderedPageBreak/>
              <w:t>освоения указанных областей)</w:t>
            </w:r>
          </w:p>
        </w:tc>
      </w:tr>
    </w:tbl>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06"/>
        <w:gridCol w:w="4820"/>
      </w:tblGrid>
      <w:tr w:rsidR="00B15C39" w:rsidRPr="00B15C39" w:rsidTr="003D315A">
        <w:tc>
          <w:tcPr>
            <w:tcW w:w="15026" w:type="dxa"/>
            <w:gridSpan w:val="2"/>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jc w:val="center"/>
              <w:rPr>
                <w:rFonts w:ascii="Times New Roman" w:eastAsia="Times New Roman" w:hAnsi="Times New Roman"/>
                <w:color w:val="000000"/>
                <w:sz w:val="24"/>
                <w:szCs w:val="24"/>
              </w:rPr>
            </w:pPr>
            <w:r w:rsidRPr="00B15C39">
              <w:rPr>
                <w:rFonts w:ascii="Times New Roman" w:hAnsi="Times New Roman"/>
                <w:b/>
                <w:color w:val="000000"/>
                <w:sz w:val="24"/>
                <w:szCs w:val="24"/>
              </w:rPr>
              <w:t xml:space="preserve">Виды интеграции </w:t>
            </w:r>
            <w:r w:rsidR="00E215F8">
              <w:rPr>
                <w:rFonts w:ascii="Times New Roman" w:hAnsi="Times New Roman"/>
                <w:b/>
                <w:color w:val="000000"/>
                <w:sz w:val="24"/>
                <w:szCs w:val="24"/>
              </w:rPr>
              <w:t xml:space="preserve">образовательной </w:t>
            </w:r>
            <w:r w:rsidRPr="00B15C39">
              <w:rPr>
                <w:rFonts w:ascii="Times New Roman" w:hAnsi="Times New Roman"/>
                <w:b/>
                <w:color w:val="000000"/>
                <w:sz w:val="24"/>
                <w:szCs w:val="24"/>
              </w:rPr>
              <w:t>области «Социализация»</w:t>
            </w:r>
          </w:p>
        </w:tc>
      </w:tr>
      <w:tr w:rsidR="00E215F8" w:rsidRPr="00B15C39" w:rsidTr="00E215F8">
        <w:tc>
          <w:tcPr>
            <w:tcW w:w="10206" w:type="dxa"/>
            <w:tcBorders>
              <w:top w:val="single" w:sz="4" w:space="0" w:color="000000"/>
              <w:left w:val="single" w:sz="4" w:space="0" w:color="000000"/>
              <w:bottom w:val="single" w:sz="4" w:space="0" w:color="000000"/>
              <w:right w:val="single" w:sz="4" w:space="0" w:color="000000"/>
            </w:tcBorders>
            <w:hideMark/>
          </w:tcPr>
          <w:p w:rsidR="00B15C39"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B15C39" w:rsidRPr="00B15C39">
              <w:rPr>
                <w:rFonts w:ascii="Times New Roman" w:hAnsi="Times New Roman"/>
                <w:b/>
                <w:color w:val="000000"/>
                <w:sz w:val="24"/>
                <w:szCs w:val="24"/>
              </w:rPr>
              <w:t>о задачам и содержанию психолого-педагогической работы</w:t>
            </w:r>
          </w:p>
        </w:tc>
        <w:tc>
          <w:tcPr>
            <w:tcW w:w="4820" w:type="dxa"/>
            <w:tcBorders>
              <w:top w:val="single" w:sz="4" w:space="0" w:color="000000"/>
              <w:left w:val="single" w:sz="4" w:space="0" w:color="000000"/>
              <w:bottom w:val="single" w:sz="4" w:space="0" w:color="000000"/>
              <w:right w:val="single" w:sz="4" w:space="0" w:color="000000"/>
            </w:tcBorders>
            <w:hideMark/>
          </w:tcPr>
          <w:p w:rsidR="00B15C39"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B15C39" w:rsidRPr="00B15C39">
              <w:rPr>
                <w:rFonts w:ascii="Times New Roman" w:hAnsi="Times New Roman"/>
                <w:b/>
                <w:color w:val="000000"/>
                <w:sz w:val="24"/>
                <w:szCs w:val="24"/>
              </w:rPr>
              <w:t>о  средствам организации и оптимизации образовательного процесса</w:t>
            </w:r>
          </w:p>
        </w:tc>
      </w:tr>
      <w:tr w:rsidR="00E215F8" w:rsidRPr="00B15C39" w:rsidTr="00E215F8">
        <w:tc>
          <w:tcPr>
            <w:tcW w:w="10206" w:type="dxa"/>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color w:val="000000"/>
                <w:sz w:val="24"/>
                <w:szCs w:val="24"/>
              </w:rPr>
              <w:t xml:space="preserve"> </w:t>
            </w:r>
            <w:r w:rsidRPr="00B15C39">
              <w:rPr>
                <w:rFonts w:ascii="Times New Roman" w:hAnsi="Times New Roman"/>
                <w:i/>
                <w:color w:val="000000"/>
                <w:sz w:val="24"/>
                <w:szCs w:val="24"/>
              </w:rPr>
              <w:t>«Коммуникация»</w:t>
            </w:r>
            <w:r w:rsidRPr="00B15C39">
              <w:rPr>
                <w:rFonts w:ascii="Times New Roman" w:hAnsi="Times New Roman"/>
                <w:color w:val="000000"/>
                <w:sz w:val="24"/>
                <w:szCs w:val="24"/>
              </w:rPr>
              <w:t xml:space="preserve"> (развитие свободного общения со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«Познание»</w:t>
            </w:r>
            <w:r w:rsidRPr="00B15C39">
              <w:rPr>
                <w:rFonts w:ascii="Times New Roman" w:hAnsi="Times New Roman"/>
                <w:color w:val="000000"/>
                <w:sz w:val="24"/>
                <w:szCs w:val="24"/>
              </w:rPr>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w:t>
            </w:r>
          </w:p>
          <w:p w:rsidR="00B15C39" w:rsidRPr="00B15C39" w:rsidRDefault="00B15C39"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«Труд»</w:t>
            </w:r>
            <w:r w:rsidRPr="00B15C39">
              <w:rPr>
                <w:rFonts w:ascii="Times New Roman" w:hAnsi="Times New Roman"/>
                <w:color w:val="000000"/>
                <w:sz w:val="24"/>
                <w:szCs w:val="24"/>
              </w:rPr>
              <w:t xml:space="preserve"> (формирование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деятельности»)</w:t>
            </w:r>
          </w:p>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«Безопасность»</w:t>
            </w:r>
            <w:r w:rsidRPr="00B15C39">
              <w:rPr>
                <w:rFonts w:ascii="Times New Roman" w:hAnsi="Times New Roman"/>
                <w:color w:val="000000"/>
                <w:sz w:val="24"/>
                <w:szCs w:val="24"/>
              </w:rPr>
              <w:t xml:space="preserve"> (формирование основ безопасности собственной жизнедеятельности в семье и обществе, а также безопасности окружающего мира)</w:t>
            </w:r>
          </w:p>
        </w:tc>
        <w:tc>
          <w:tcPr>
            <w:tcW w:w="4820" w:type="dxa"/>
            <w:tcBorders>
              <w:top w:val="single" w:sz="4" w:space="0" w:color="000000"/>
              <w:left w:val="single" w:sz="4" w:space="0" w:color="000000"/>
              <w:bottom w:val="single" w:sz="4" w:space="0" w:color="000000"/>
              <w:right w:val="single" w:sz="4" w:space="0" w:color="000000"/>
            </w:tcBorders>
            <w:hideMark/>
          </w:tcPr>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«Чтение художественной литературы»</w:t>
            </w:r>
            <w:r w:rsidRPr="00B15C39">
              <w:rPr>
                <w:rFonts w:ascii="Times New Roman" w:hAnsi="Times New Roman"/>
                <w:color w:val="000000"/>
                <w:sz w:val="24"/>
                <w:szCs w:val="24"/>
              </w:rPr>
              <w:t xml:space="preserve">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B15C39" w:rsidRPr="00B15C39" w:rsidRDefault="00B15C39"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«Художественное творчество»</w:t>
            </w:r>
            <w:r w:rsidRPr="00B15C39">
              <w:rPr>
                <w:rFonts w:ascii="Times New Roman" w:hAnsi="Times New Roman"/>
                <w:color w:val="000000"/>
                <w:sz w:val="24"/>
                <w:szCs w:val="24"/>
              </w:rPr>
              <w:t xml:space="preserve"> (использование средств продуктивных видов деятельности для обогащения  содержания, закрепления результатов освоения области «Социализация»)</w:t>
            </w:r>
          </w:p>
        </w:tc>
      </w:tr>
    </w:tbl>
    <w:p w:rsidR="00B15C39" w:rsidRPr="00B15C39" w:rsidRDefault="00B15C39" w:rsidP="00E215F8">
      <w:pPr>
        <w:autoSpaceDE w:val="0"/>
        <w:autoSpaceDN w:val="0"/>
        <w:spacing w:after="0" w:line="240" w:lineRule="auto"/>
        <w:ind w:firstLine="708"/>
        <w:jc w:val="both"/>
        <w:rPr>
          <w:rFonts w:ascii="Times New Roman" w:eastAsia="Times New Roman" w:hAnsi="Times New Roman"/>
          <w:color w:val="000000"/>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06"/>
        <w:gridCol w:w="4820"/>
      </w:tblGrid>
      <w:tr w:rsidR="003231EE" w:rsidRPr="00B15C39" w:rsidTr="009113E3">
        <w:tc>
          <w:tcPr>
            <w:tcW w:w="15026" w:type="dxa"/>
            <w:gridSpan w:val="2"/>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jc w:val="center"/>
              <w:rPr>
                <w:rFonts w:ascii="Times New Roman" w:eastAsia="Times New Roman" w:hAnsi="Times New Roman"/>
                <w:color w:val="000000"/>
                <w:sz w:val="24"/>
                <w:szCs w:val="24"/>
              </w:rPr>
            </w:pPr>
            <w:r w:rsidRPr="00B15C39">
              <w:rPr>
                <w:rFonts w:ascii="Times New Roman" w:hAnsi="Times New Roman"/>
                <w:b/>
                <w:color w:val="000000"/>
                <w:sz w:val="24"/>
                <w:szCs w:val="24"/>
              </w:rPr>
              <w:t xml:space="preserve">Виды  интеграции </w:t>
            </w:r>
            <w:r w:rsidR="00E215F8">
              <w:rPr>
                <w:rFonts w:ascii="Times New Roman" w:hAnsi="Times New Roman"/>
                <w:b/>
                <w:color w:val="000000"/>
                <w:sz w:val="24"/>
                <w:szCs w:val="24"/>
              </w:rPr>
              <w:t>образовательной</w:t>
            </w:r>
            <w:r w:rsidR="00E215F8" w:rsidRPr="00B15C39">
              <w:rPr>
                <w:rFonts w:ascii="Times New Roman" w:hAnsi="Times New Roman"/>
                <w:b/>
                <w:color w:val="000000"/>
                <w:sz w:val="24"/>
                <w:szCs w:val="24"/>
              </w:rPr>
              <w:t xml:space="preserve"> </w:t>
            </w:r>
            <w:r w:rsidRPr="00B15C39">
              <w:rPr>
                <w:rFonts w:ascii="Times New Roman" w:hAnsi="Times New Roman"/>
                <w:b/>
                <w:color w:val="000000"/>
                <w:sz w:val="24"/>
                <w:szCs w:val="24"/>
              </w:rPr>
              <w:t>области «Безопасность»</w:t>
            </w:r>
          </w:p>
        </w:tc>
      </w:tr>
      <w:tr w:rsidR="00E215F8" w:rsidRPr="00B15C39" w:rsidTr="00E215F8">
        <w:tc>
          <w:tcPr>
            <w:tcW w:w="10206"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задачам и содержанию психолого-педагогической работы</w:t>
            </w:r>
          </w:p>
        </w:tc>
        <w:tc>
          <w:tcPr>
            <w:tcW w:w="4820"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средствам организации и оптимизации образовательного процесса</w:t>
            </w:r>
          </w:p>
        </w:tc>
      </w:tr>
      <w:tr w:rsidR="00E215F8" w:rsidRPr="00B15C39" w:rsidTr="00E215F8">
        <w:tc>
          <w:tcPr>
            <w:tcW w:w="10206"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color w:val="000000"/>
                <w:sz w:val="24"/>
                <w:szCs w:val="24"/>
              </w:rPr>
              <w:t xml:space="preserve"> </w:t>
            </w:r>
            <w:r w:rsidRPr="00B15C39">
              <w:rPr>
                <w:rFonts w:ascii="Times New Roman" w:hAnsi="Times New Roman"/>
                <w:i/>
                <w:color w:val="000000"/>
                <w:sz w:val="24"/>
                <w:szCs w:val="24"/>
              </w:rPr>
              <w:t>«Коммуникация»</w:t>
            </w:r>
            <w:r w:rsidRPr="00B15C39">
              <w:rPr>
                <w:rFonts w:ascii="Times New Roman" w:hAnsi="Times New Roman"/>
                <w:color w:val="000000"/>
                <w:sz w:val="24"/>
                <w:szCs w:val="24"/>
              </w:rPr>
              <w:t xml:space="preserve"> (развитие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«Труд»</w:t>
            </w:r>
            <w:r w:rsidRPr="00B15C39">
              <w:rPr>
                <w:rFonts w:ascii="Times New Roman" w:hAnsi="Times New Roman"/>
                <w:color w:val="000000"/>
                <w:sz w:val="24"/>
                <w:szCs w:val="24"/>
              </w:rPr>
              <w:t xml:space="preserve"> (формирование представлений  и освоение способов безопасного поведения, основ экологического сознания в процессе трудовой деятельности)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«Познание»</w:t>
            </w:r>
            <w:r w:rsidRPr="00B15C39">
              <w:rPr>
                <w:rFonts w:ascii="Times New Roman" w:hAnsi="Times New Roman"/>
                <w:color w:val="000000"/>
                <w:sz w:val="24"/>
                <w:szCs w:val="24"/>
              </w:rPr>
              <w:t xml:space="preserve"> (формирование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«Социализация»</w:t>
            </w:r>
            <w:r w:rsidRPr="00B15C39">
              <w:rPr>
                <w:rFonts w:ascii="Times New Roman" w:hAnsi="Times New Roman"/>
                <w:color w:val="000000"/>
                <w:sz w:val="24"/>
                <w:szCs w:val="24"/>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w:t>
            </w:r>
            <w:r w:rsidRPr="00B15C39">
              <w:rPr>
                <w:rFonts w:ascii="Times New Roman" w:hAnsi="Times New Roman"/>
                <w:color w:val="000000"/>
                <w:sz w:val="24"/>
                <w:szCs w:val="24"/>
              </w:rPr>
              <w:lastRenderedPageBreak/>
              <w:t>взрослыми и сверстниками в контексте безопасного поведения и основ экологического сознания)</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«Здоровье»</w:t>
            </w:r>
            <w:r w:rsidRPr="00B15C39">
              <w:rPr>
                <w:rFonts w:ascii="Times New Roman" w:hAnsi="Times New Roman"/>
                <w:color w:val="000000"/>
                <w:sz w:val="24"/>
                <w:szCs w:val="24"/>
              </w:rPr>
              <w:t xml:space="preserve"> (формирование первичных ценностных представлений о здоровье и здоровом образе жизни человека)</w:t>
            </w:r>
          </w:p>
        </w:tc>
        <w:tc>
          <w:tcPr>
            <w:tcW w:w="4820"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lastRenderedPageBreak/>
              <w:t>«Чтение художественной литературы»</w:t>
            </w:r>
            <w:r w:rsidRPr="00B15C39">
              <w:rPr>
                <w:rFonts w:ascii="Times New Roman" w:hAnsi="Times New Roman"/>
                <w:color w:val="000000"/>
                <w:sz w:val="24"/>
                <w:szCs w:val="24"/>
              </w:rPr>
              <w:t xml:space="preserve"> (использование художественных произведений для формирования основ безопасности собственной жизнедеятельности и безопасности окружающего мира)</w:t>
            </w:r>
          </w:p>
        </w:tc>
      </w:tr>
    </w:tbl>
    <w:p w:rsidR="003231EE" w:rsidRDefault="003231EE" w:rsidP="00E215F8">
      <w:pPr>
        <w:autoSpaceDE w:val="0"/>
        <w:autoSpaceDN w:val="0"/>
        <w:spacing w:after="0" w:line="240" w:lineRule="auto"/>
        <w:ind w:firstLine="0"/>
        <w:jc w:val="both"/>
        <w:rPr>
          <w:rFonts w:ascii="Times New Roman" w:hAnsi="Times New Roman"/>
          <w:b/>
          <w:i/>
          <w:color w:val="000000"/>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06"/>
        <w:gridCol w:w="4820"/>
      </w:tblGrid>
      <w:tr w:rsidR="003231EE" w:rsidRPr="00B15C39" w:rsidTr="009113E3">
        <w:tc>
          <w:tcPr>
            <w:tcW w:w="15026" w:type="dxa"/>
            <w:gridSpan w:val="2"/>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jc w:val="center"/>
              <w:rPr>
                <w:rFonts w:ascii="Times New Roman" w:eastAsia="Times New Roman" w:hAnsi="Times New Roman"/>
                <w:color w:val="000000"/>
                <w:sz w:val="24"/>
                <w:szCs w:val="24"/>
              </w:rPr>
            </w:pPr>
            <w:r w:rsidRPr="00B15C39">
              <w:rPr>
                <w:rFonts w:ascii="Times New Roman" w:hAnsi="Times New Roman"/>
                <w:b/>
                <w:color w:val="000000"/>
                <w:sz w:val="24"/>
                <w:szCs w:val="24"/>
              </w:rPr>
              <w:t xml:space="preserve">Виды   интеграции </w:t>
            </w:r>
            <w:r w:rsidR="00E215F8">
              <w:rPr>
                <w:rFonts w:ascii="Times New Roman" w:hAnsi="Times New Roman"/>
                <w:b/>
                <w:color w:val="000000"/>
                <w:sz w:val="24"/>
                <w:szCs w:val="24"/>
              </w:rPr>
              <w:t>образовательной</w:t>
            </w:r>
            <w:r w:rsidR="00E215F8" w:rsidRPr="00B15C39">
              <w:rPr>
                <w:rFonts w:ascii="Times New Roman" w:hAnsi="Times New Roman"/>
                <w:b/>
                <w:color w:val="000000"/>
                <w:sz w:val="24"/>
                <w:szCs w:val="24"/>
              </w:rPr>
              <w:t xml:space="preserve"> </w:t>
            </w:r>
            <w:r w:rsidRPr="00B15C39">
              <w:rPr>
                <w:rFonts w:ascii="Times New Roman" w:hAnsi="Times New Roman"/>
                <w:b/>
                <w:color w:val="000000"/>
                <w:sz w:val="24"/>
                <w:szCs w:val="24"/>
              </w:rPr>
              <w:t>области «Познание»</w:t>
            </w:r>
          </w:p>
        </w:tc>
      </w:tr>
      <w:tr w:rsidR="00E215F8" w:rsidRPr="00B15C39" w:rsidTr="00E215F8">
        <w:tc>
          <w:tcPr>
            <w:tcW w:w="10206"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задачам и содержанию психолого-педагогической работы</w:t>
            </w:r>
          </w:p>
        </w:tc>
        <w:tc>
          <w:tcPr>
            <w:tcW w:w="4820"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средствам организации и оптимизации образовательного процесса</w:t>
            </w:r>
          </w:p>
        </w:tc>
      </w:tr>
      <w:tr w:rsidR="00E215F8" w:rsidRPr="00B15C39" w:rsidTr="00E215F8">
        <w:tc>
          <w:tcPr>
            <w:tcW w:w="10206"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 xml:space="preserve">«Коммуникация» </w:t>
            </w:r>
            <w:r w:rsidRPr="00B15C39">
              <w:rPr>
                <w:rFonts w:ascii="Times New Roman" w:hAnsi="Times New Roman"/>
                <w:color w:val="000000"/>
                <w:sz w:val="24"/>
                <w:szCs w:val="24"/>
              </w:rPr>
              <w:t>(развитие познавательно-исследовательской и продуктивной деятельности в процессе свободного общения со сверстниками и взрослыми)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«Чтение художественной литературы</w:t>
            </w:r>
            <w:r w:rsidRPr="00B15C39">
              <w:rPr>
                <w:rFonts w:ascii="Times New Roman" w:hAnsi="Times New Roman"/>
                <w:color w:val="000000"/>
                <w:sz w:val="24"/>
                <w:szCs w:val="24"/>
              </w:rPr>
              <w:t>»  (решение специфическими средствами идентичной  основной задачи психолого-педагогической работы - формирования целостной картины мира)</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«Здоровье»</w:t>
            </w:r>
            <w:r w:rsidRPr="00B15C39">
              <w:rPr>
                <w:rFonts w:ascii="Times New Roman" w:hAnsi="Times New Roman"/>
                <w:color w:val="000000"/>
                <w:sz w:val="24"/>
                <w:szCs w:val="24"/>
              </w:rPr>
              <w:t xml:space="preserve"> (расширение кругозора детей в части представлений о здоровом образе жизни)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«Социализация»</w:t>
            </w:r>
            <w:r w:rsidRPr="00B15C39">
              <w:rPr>
                <w:rFonts w:ascii="Times New Roman" w:hAnsi="Times New Roman"/>
                <w:color w:val="000000"/>
                <w:sz w:val="24"/>
                <w:szCs w:val="24"/>
              </w:rPr>
              <w:t xml:space="preserve"> (формирование целостной картины мира и расширение кругозора в части представлений о себе, семье, обществе, государстве, мире)</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«Труд»</w:t>
            </w:r>
            <w:r w:rsidRPr="00B15C39">
              <w:rPr>
                <w:rFonts w:ascii="Times New Roman" w:hAnsi="Times New Roman"/>
                <w:color w:val="000000"/>
                <w:sz w:val="24"/>
                <w:szCs w:val="24"/>
              </w:rPr>
              <w:t xml:space="preserve"> (формирование целостной картины мира и расширение кругозора в части представлений о труде взрослых и собственной трудовой деятельности)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«Безопасность»</w:t>
            </w:r>
            <w:r w:rsidRPr="00B15C39">
              <w:rPr>
                <w:rFonts w:ascii="Times New Roman" w:hAnsi="Times New Roman"/>
                <w:color w:val="000000"/>
                <w:sz w:val="24"/>
                <w:szCs w:val="24"/>
              </w:rPr>
              <w:t xml:space="preserve">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«Музыка»</w:t>
            </w:r>
            <w:r w:rsidRPr="00B15C39">
              <w:rPr>
                <w:rFonts w:ascii="Times New Roman" w:hAnsi="Times New Roman"/>
                <w:color w:val="000000"/>
                <w:sz w:val="24"/>
                <w:szCs w:val="24"/>
              </w:rPr>
              <w:t xml:space="preserve"> и </w:t>
            </w:r>
            <w:r w:rsidRPr="00B15C39">
              <w:rPr>
                <w:rFonts w:ascii="Times New Roman" w:hAnsi="Times New Roman"/>
                <w:i/>
                <w:color w:val="000000"/>
                <w:sz w:val="24"/>
                <w:szCs w:val="24"/>
              </w:rPr>
              <w:t>«Художественное творчество»</w:t>
            </w:r>
            <w:r w:rsidRPr="00B15C39">
              <w:rPr>
                <w:rFonts w:ascii="Times New Roman" w:hAnsi="Times New Roman"/>
                <w:color w:val="000000"/>
                <w:sz w:val="24"/>
                <w:szCs w:val="24"/>
              </w:rPr>
              <w:t xml:space="preserve">  (расширение кругозора в части музыкального и изобразительного  искусства) </w:t>
            </w:r>
          </w:p>
        </w:tc>
        <w:tc>
          <w:tcPr>
            <w:tcW w:w="4820"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«Чтение художественной литературы»</w:t>
            </w:r>
            <w:r w:rsidRPr="00B15C39">
              <w:rPr>
                <w:rFonts w:ascii="Times New Roman" w:hAnsi="Times New Roman"/>
                <w:color w:val="000000"/>
                <w:sz w:val="24"/>
                <w:szCs w:val="24"/>
              </w:rPr>
              <w:t xml:space="preserve"> (использование художественных произведений для формирования целостной картины мира)</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«Музыка»</w:t>
            </w:r>
            <w:r w:rsidRPr="00B15C39">
              <w:rPr>
                <w:rFonts w:ascii="Times New Roman" w:hAnsi="Times New Roman"/>
                <w:color w:val="000000"/>
                <w:sz w:val="24"/>
                <w:szCs w:val="24"/>
              </w:rPr>
              <w:t xml:space="preserve"> и </w:t>
            </w:r>
            <w:r w:rsidRPr="00B15C39">
              <w:rPr>
                <w:rFonts w:ascii="Times New Roman" w:hAnsi="Times New Roman"/>
                <w:i/>
                <w:color w:val="000000"/>
                <w:sz w:val="24"/>
                <w:szCs w:val="24"/>
              </w:rPr>
              <w:t>«Художественное творчество»</w:t>
            </w:r>
            <w:r w:rsidRPr="00B15C39">
              <w:rPr>
                <w:rFonts w:ascii="Times New Roman" w:hAnsi="Times New Roman"/>
                <w:color w:val="000000"/>
                <w:sz w:val="24"/>
                <w:szCs w:val="24"/>
              </w:rPr>
              <w:t xml:space="preserve">  (использование музыкальных произведений, средств продуктивной деятельности детей  для обогащения</w:t>
            </w:r>
            <w:r w:rsidRPr="00B15C39">
              <w:rPr>
                <w:rFonts w:ascii="Times New Roman" w:hAnsi="Times New Roman"/>
                <w:i/>
                <w:color w:val="000000"/>
                <w:sz w:val="24"/>
                <w:szCs w:val="24"/>
              </w:rPr>
              <w:t xml:space="preserve"> </w:t>
            </w:r>
            <w:r w:rsidRPr="00B15C39">
              <w:rPr>
                <w:rFonts w:ascii="Times New Roman" w:hAnsi="Times New Roman"/>
                <w:color w:val="000000"/>
                <w:sz w:val="24"/>
                <w:szCs w:val="24"/>
              </w:rPr>
              <w:t>содержания области «Познание)</w:t>
            </w:r>
          </w:p>
        </w:tc>
      </w:tr>
    </w:tbl>
    <w:p w:rsidR="003231EE" w:rsidRDefault="003231EE" w:rsidP="00E215F8">
      <w:pPr>
        <w:autoSpaceDE w:val="0"/>
        <w:autoSpaceDN w:val="0"/>
        <w:spacing w:after="0" w:line="240" w:lineRule="auto"/>
        <w:ind w:firstLine="0"/>
        <w:jc w:val="both"/>
        <w:rPr>
          <w:rFonts w:ascii="Times New Roman" w:hAnsi="Times New Roman"/>
          <w:b/>
          <w:i/>
          <w:color w:val="000000"/>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06"/>
        <w:gridCol w:w="4820"/>
      </w:tblGrid>
      <w:tr w:rsidR="003231EE" w:rsidRPr="00B15C39" w:rsidTr="009113E3">
        <w:tc>
          <w:tcPr>
            <w:tcW w:w="15026" w:type="dxa"/>
            <w:gridSpan w:val="2"/>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jc w:val="center"/>
              <w:rPr>
                <w:rFonts w:ascii="Times New Roman" w:eastAsia="Times New Roman" w:hAnsi="Times New Roman"/>
                <w:color w:val="000000"/>
                <w:sz w:val="24"/>
                <w:szCs w:val="24"/>
              </w:rPr>
            </w:pPr>
            <w:r w:rsidRPr="00B15C39">
              <w:rPr>
                <w:rFonts w:ascii="Times New Roman" w:hAnsi="Times New Roman"/>
                <w:b/>
                <w:color w:val="000000"/>
                <w:sz w:val="24"/>
                <w:szCs w:val="24"/>
              </w:rPr>
              <w:t>Виды  интеграции</w:t>
            </w:r>
            <w:r w:rsidR="00E215F8">
              <w:rPr>
                <w:rFonts w:ascii="Times New Roman" w:hAnsi="Times New Roman"/>
                <w:b/>
                <w:color w:val="000000"/>
                <w:sz w:val="24"/>
                <w:szCs w:val="24"/>
              </w:rPr>
              <w:t xml:space="preserve"> образовательной</w:t>
            </w:r>
            <w:r w:rsidRPr="00B15C39">
              <w:rPr>
                <w:rFonts w:ascii="Times New Roman" w:hAnsi="Times New Roman"/>
                <w:b/>
                <w:color w:val="000000"/>
                <w:sz w:val="24"/>
                <w:szCs w:val="24"/>
              </w:rPr>
              <w:t xml:space="preserve"> области «Труд»</w:t>
            </w:r>
          </w:p>
        </w:tc>
      </w:tr>
      <w:tr w:rsidR="003231EE" w:rsidRPr="00B15C39" w:rsidTr="00E215F8">
        <w:tc>
          <w:tcPr>
            <w:tcW w:w="10206"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задачам и содержанию психолого-педагогической работы</w:t>
            </w:r>
          </w:p>
        </w:tc>
        <w:tc>
          <w:tcPr>
            <w:tcW w:w="4820"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средствам организации и оптимизации образовательного процесса</w:t>
            </w:r>
          </w:p>
        </w:tc>
      </w:tr>
      <w:tr w:rsidR="003231EE" w:rsidRPr="00B15C39" w:rsidTr="00E215F8">
        <w:tc>
          <w:tcPr>
            <w:tcW w:w="10206"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«Коммуникация»</w:t>
            </w:r>
            <w:r w:rsidRPr="00B15C39">
              <w:rPr>
                <w:rFonts w:ascii="Times New Roman" w:hAnsi="Times New Roman"/>
                <w:color w:val="000000"/>
                <w:sz w:val="24"/>
                <w:szCs w:val="24"/>
              </w:rPr>
              <w:t xml:space="preserve"> (развитие свободного общения со взрослыми и детьми в процессе трудовой деятельности, знакомства с трудом взрослых)</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«Познание»</w:t>
            </w:r>
            <w:r w:rsidRPr="00B15C39">
              <w:rPr>
                <w:rFonts w:ascii="Times New Roman" w:hAnsi="Times New Roman"/>
                <w:color w:val="000000"/>
                <w:sz w:val="24"/>
                <w:szCs w:val="24"/>
              </w:rPr>
              <w:t xml:space="preserve"> (формирование целостной картины мира и расширение кругозора в части представлений о труде взрослых, детей)</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«Безопасность»</w:t>
            </w:r>
            <w:r w:rsidRPr="00B15C39">
              <w:rPr>
                <w:rFonts w:ascii="Times New Roman" w:hAnsi="Times New Roman"/>
                <w:color w:val="000000"/>
                <w:sz w:val="24"/>
                <w:szCs w:val="24"/>
              </w:rPr>
              <w:t xml:space="preserve"> (формирование основ безопасности собственной жизнедеятельности в процессе трудовой деятельности)</w:t>
            </w:r>
          </w:p>
          <w:p w:rsidR="00E215F8"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«Социализация»</w:t>
            </w:r>
            <w:r w:rsidRPr="00B15C39">
              <w:rPr>
                <w:rFonts w:ascii="Times New Roman" w:hAnsi="Times New Roman"/>
                <w:color w:val="000000"/>
                <w:sz w:val="24"/>
                <w:szCs w:val="24"/>
              </w:rPr>
              <w:t xml:space="preserve"> (формирование первичных представлений о себе, гендерных особенностях,  </w:t>
            </w:r>
            <w:r w:rsidRPr="00B15C39">
              <w:rPr>
                <w:rFonts w:ascii="Times New Roman" w:hAnsi="Times New Roman"/>
                <w:color w:val="000000"/>
                <w:sz w:val="24"/>
                <w:szCs w:val="24"/>
              </w:rPr>
              <w:lastRenderedPageBreak/>
              <w:t>семье,  социуме и государстве, освоение общепринятых норм и правил взаимоотношений со взрослыми и сверстниками в контексте развития детского труда и представлений о труде взрослых)</w:t>
            </w:r>
          </w:p>
          <w:p w:rsidR="003231EE" w:rsidRPr="00E215F8"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color w:val="000000"/>
                <w:sz w:val="24"/>
                <w:szCs w:val="24"/>
              </w:rPr>
              <w:t xml:space="preserve"> </w:t>
            </w:r>
            <w:r w:rsidRPr="00B15C39">
              <w:rPr>
                <w:rFonts w:ascii="Times New Roman" w:hAnsi="Times New Roman"/>
                <w:i/>
                <w:color w:val="000000"/>
                <w:sz w:val="24"/>
                <w:szCs w:val="24"/>
              </w:rPr>
              <w:t>«Физическая культура»</w:t>
            </w:r>
            <w:r w:rsidRPr="00B15C39">
              <w:rPr>
                <w:rFonts w:ascii="Times New Roman" w:hAnsi="Times New Roman"/>
                <w:color w:val="000000"/>
                <w:sz w:val="24"/>
                <w:szCs w:val="24"/>
              </w:rPr>
              <w:t xml:space="preserve"> (развитие физических качеств ребенка в процессе освоения разных видов труда)</w:t>
            </w:r>
          </w:p>
        </w:tc>
        <w:tc>
          <w:tcPr>
            <w:tcW w:w="4820"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lastRenderedPageBreak/>
              <w:t>«Чтение художественной литературы»</w:t>
            </w:r>
            <w:r w:rsidRPr="00B15C39">
              <w:rPr>
                <w:rFonts w:ascii="Times New Roman" w:hAnsi="Times New Roman"/>
                <w:color w:val="000000"/>
                <w:sz w:val="24"/>
                <w:szCs w:val="24"/>
              </w:rPr>
              <w:t xml:space="preserve"> (использование художественных произведений для формирования ценностных представлений, связанных с трудовой деятельностью взрослых и детей)</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 xml:space="preserve">«Музыка», «Художественное творчество» </w:t>
            </w:r>
            <w:r w:rsidRPr="00B15C39">
              <w:rPr>
                <w:rFonts w:ascii="Times New Roman" w:hAnsi="Times New Roman"/>
                <w:color w:val="000000"/>
                <w:sz w:val="24"/>
                <w:szCs w:val="24"/>
              </w:rPr>
              <w:t xml:space="preserve">(использование музыкальных произведений, </w:t>
            </w:r>
            <w:r w:rsidRPr="00B15C39">
              <w:rPr>
                <w:rFonts w:ascii="Times New Roman" w:hAnsi="Times New Roman"/>
                <w:color w:val="000000"/>
                <w:sz w:val="24"/>
                <w:szCs w:val="24"/>
              </w:rPr>
              <w:lastRenderedPageBreak/>
              <w:t>средств продуктивной деятельности детей  для обогащения</w:t>
            </w:r>
            <w:r w:rsidRPr="00B15C39">
              <w:rPr>
                <w:rFonts w:ascii="Times New Roman" w:hAnsi="Times New Roman"/>
                <w:i/>
                <w:color w:val="000000"/>
                <w:sz w:val="24"/>
                <w:szCs w:val="24"/>
              </w:rPr>
              <w:t xml:space="preserve"> </w:t>
            </w:r>
            <w:r w:rsidRPr="00B15C39">
              <w:rPr>
                <w:rFonts w:ascii="Times New Roman" w:hAnsi="Times New Roman"/>
                <w:color w:val="000000"/>
                <w:sz w:val="24"/>
                <w:szCs w:val="24"/>
              </w:rPr>
              <w:t>содержания области «Труд»)</w:t>
            </w:r>
          </w:p>
        </w:tc>
      </w:tr>
    </w:tbl>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05"/>
        <w:gridCol w:w="6521"/>
      </w:tblGrid>
      <w:tr w:rsidR="003231EE" w:rsidRPr="00B15C39" w:rsidTr="009113E3">
        <w:tc>
          <w:tcPr>
            <w:tcW w:w="15026" w:type="dxa"/>
            <w:gridSpan w:val="2"/>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jc w:val="center"/>
              <w:rPr>
                <w:rFonts w:ascii="Times New Roman" w:eastAsia="Times New Roman" w:hAnsi="Times New Roman"/>
                <w:color w:val="000000"/>
                <w:sz w:val="24"/>
                <w:szCs w:val="24"/>
              </w:rPr>
            </w:pPr>
            <w:r w:rsidRPr="00B15C39">
              <w:rPr>
                <w:rFonts w:ascii="Times New Roman" w:hAnsi="Times New Roman"/>
                <w:b/>
                <w:color w:val="000000"/>
                <w:sz w:val="24"/>
                <w:szCs w:val="24"/>
              </w:rPr>
              <w:t>Виды интеграции</w:t>
            </w:r>
            <w:r w:rsidR="00E215F8">
              <w:rPr>
                <w:rFonts w:ascii="Times New Roman" w:hAnsi="Times New Roman"/>
                <w:b/>
                <w:color w:val="000000"/>
                <w:sz w:val="24"/>
                <w:szCs w:val="24"/>
              </w:rPr>
              <w:t xml:space="preserve"> образовательной</w:t>
            </w:r>
            <w:r w:rsidRPr="00B15C39">
              <w:rPr>
                <w:rFonts w:ascii="Times New Roman" w:hAnsi="Times New Roman"/>
                <w:b/>
                <w:color w:val="000000"/>
                <w:sz w:val="24"/>
                <w:szCs w:val="24"/>
              </w:rPr>
              <w:t xml:space="preserve"> области  «Чтение детям художественной литературы»</w:t>
            </w:r>
          </w:p>
        </w:tc>
      </w:tr>
      <w:tr w:rsidR="003231EE" w:rsidRPr="00B15C39" w:rsidTr="00E215F8">
        <w:tc>
          <w:tcPr>
            <w:tcW w:w="8505"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задачам и содержанию психолого-педагогической работы</w:t>
            </w:r>
          </w:p>
        </w:tc>
        <w:tc>
          <w:tcPr>
            <w:tcW w:w="6521"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средствам организации и оптимизации образовательного процесса</w:t>
            </w:r>
          </w:p>
        </w:tc>
      </w:tr>
      <w:tr w:rsidR="003231EE" w:rsidRPr="00B15C39" w:rsidTr="00E215F8">
        <w:tc>
          <w:tcPr>
            <w:tcW w:w="8505"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«Коммуникация»</w:t>
            </w:r>
            <w:r w:rsidRPr="00B15C39">
              <w:rPr>
                <w:rFonts w:ascii="Times New Roman" w:hAnsi="Times New Roman"/>
                <w:color w:val="000000"/>
                <w:sz w:val="24"/>
                <w:szCs w:val="24"/>
              </w:rPr>
              <w:t xml:space="preserve"> (развитие свободного общения со взрослыми и детьми по поводу прочитанного, практическое овладение нормами русской речи)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color w:val="000000"/>
                <w:sz w:val="24"/>
                <w:szCs w:val="24"/>
              </w:rPr>
              <w:t>«</w:t>
            </w:r>
            <w:r w:rsidRPr="00B15C39">
              <w:rPr>
                <w:rFonts w:ascii="Times New Roman" w:hAnsi="Times New Roman"/>
                <w:i/>
                <w:color w:val="000000"/>
                <w:sz w:val="24"/>
                <w:szCs w:val="24"/>
              </w:rPr>
              <w:t xml:space="preserve">Познание» </w:t>
            </w:r>
            <w:r w:rsidRPr="00B15C39">
              <w:rPr>
                <w:rFonts w:ascii="Times New Roman" w:hAnsi="Times New Roman"/>
                <w:color w:val="000000"/>
                <w:sz w:val="24"/>
                <w:szCs w:val="24"/>
              </w:rPr>
              <w:t>(формирование целостной картины мира, расширение кругозора детей)</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«Социализация»</w:t>
            </w:r>
            <w:r w:rsidRPr="00B15C39">
              <w:rPr>
                <w:rFonts w:ascii="Times New Roman" w:hAnsi="Times New Roman"/>
                <w:color w:val="000000"/>
                <w:sz w:val="24"/>
                <w:szCs w:val="24"/>
              </w:rPr>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«Художественное творчество»</w:t>
            </w:r>
            <w:r w:rsidRPr="00B15C39">
              <w:rPr>
                <w:rFonts w:ascii="Times New Roman" w:hAnsi="Times New Roman"/>
                <w:color w:val="000000"/>
                <w:sz w:val="24"/>
                <w:szCs w:val="24"/>
              </w:rPr>
              <w:t xml:space="preserve"> (развитие детского творчества)</w:t>
            </w:r>
          </w:p>
        </w:tc>
        <w:tc>
          <w:tcPr>
            <w:tcW w:w="6521"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«Музыка»</w:t>
            </w:r>
            <w:r w:rsidRPr="00B15C39">
              <w:rPr>
                <w:rFonts w:ascii="Times New Roman" w:hAnsi="Times New Roman"/>
                <w:color w:val="000000"/>
                <w:sz w:val="24"/>
                <w:szCs w:val="24"/>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«Художественное творчество»</w:t>
            </w:r>
            <w:r w:rsidRPr="00B15C39">
              <w:rPr>
                <w:rFonts w:ascii="Times New Roman" w:hAnsi="Times New Roman"/>
                <w:color w:val="000000"/>
                <w:sz w:val="24"/>
                <w:szCs w:val="24"/>
              </w:rPr>
              <w:t xml:space="preserve"> (использование средств продуктивных видов деятельности для обогащения  содержания области «Чтение  детям художественной литературы», закрепления результатов восприятия художественных произведений)</w:t>
            </w:r>
          </w:p>
        </w:tc>
      </w:tr>
    </w:tbl>
    <w:p w:rsidR="003231EE" w:rsidRDefault="003231EE" w:rsidP="00E215F8">
      <w:pPr>
        <w:autoSpaceDE w:val="0"/>
        <w:autoSpaceDN w:val="0"/>
        <w:spacing w:after="0" w:line="240" w:lineRule="auto"/>
        <w:jc w:val="both"/>
        <w:rPr>
          <w:rFonts w:ascii="Times New Roman" w:hAnsi="Times New Roman"/>
          <w:b/>
          <w:i/>
          <w:color w:val="000000"/>
          <w:sz w:val="24"/>
          <w:szCs w:val="24"/>
        </w:rPr>
      </w:pPr>
    </w:p>
    <w:p w:rsidR="003231EE" w:rsidRPr="00B15C39" w:rsidRDefault="003231EE" w:rsidP="00E215F8">
      <w:pPr>
        <w:autoSpaceDE w:val="0"/>
        <w:autoSpaceDN w:val="0"/>
        <w:spacing w:after="0" w:line="240" w:lineRule="auto"/>
        <w:ind w:firstLine="708"/>
        <w:jc w:val="both"/>
        <w:rPr>
          <w:rFonts w:ascii="Times New Roman" w:hAnsi="Times New Roman"/>
          <w:color w:val="000000"/>
          <w:sz w:val="24"/>
          <w:szCs w:val="24"/>
        </w:rPr>
      </w:pPr>
    </w:p>
    <w:tbl>
      <w:tblPr>
        <w:tblW w:w="148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gridCol w:w="7796"/>
      </w:tblGrid>
      <w:tr w:rsidR="003231EE" w:rsidRPr="00B15C39" w:rsidTr="009113E3">
        <w:tc>
          <w:tcPr>
            <w:tcW w:w="14884" w:type="dxa"/>
            <w:gridSpan w:val="2"/>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jc w:val="center"/>
              <w:rPr>
                <w:rFonts w:ascii="Times New Roman" w:eastAsia="Times New Roman" w:hAnsi="Times New Roman"/>
                <w:color w:val="000000"/>
                <w:sz w:val="24"/>
                <w:szCs w:val="24"/>
              </w:rPr>
            </w:pPr>
            <w:r w:rsidRPr="00B15C39">
              <w:rPr>
                <w:rFonts w:ascii="Times New Roman" w:hAnsi="Times New Roman"/>
                <w:b/>
                <w:color w:val="000000"/>
                <w:sz w:val="24"/>
                <w:szCs w:val="24"/>
              </w:rPr>
              <w:t>Виды   интеграции</w:t>
            </w:r>
            <w:r w:rsidR="00E215F8">
              <w:rPr>
                <w:rFonts w:ascii="Times New Roman" w:hAnsi="Times New Roman"/>
                <w:b/>
                <w:color w:val="000000"/>
                <w:sz w:val="24"/>
                <w:szCs w:val="24"/>
              </w:rPr>
              <w:t xml:space="preserve"> образовательной</w:t>
            </w:r>
            <w:r w:rsidRPr="00B15C39">
              <w:rPr>
                <w:rFonts w:ascii="Times New Roman" w:hAnsi="Times New Roman"/>
                <w:b/>
                <w:color w:val="000000"/>
                <w:sz w:val="24"/>
                <w:szCs w:val="24"/>
              </w:rPr>
              <w:t xml:space="preserve"> области «Музыка»</w:t>
            </w:r>
          </w:p>
        </w:tc>
      </w:tr>
      <w:tr w:rsidR="003231EE" w:rsidRPr="00B15C39" w:rsidTr="00CE7C0B">
        <w:tc>
          <w:tcPr>
            <w:tcW w:w="7088"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задачам и содержанию психолого-педагогической работы</w:t>
            </w:r>
          </w:p>
        </w:tc>
        <w:tc>
          <w:tcPr>
            <w:tcW w:w="7796"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средствам организации и оптимизации образовательного процесса</w:t>
            </w:r>
          </w:p>
        </w:tc>
      </w:tr>
      <w:tr w:rsidR="003231EE" w:rsidRPr="00B15C39" w:rsidTr="00CE7C0B">
        <w:trPr>
          <w:trHeight w:val="2467"/>
        </w:trPr>
        <w:tc>
          <w:tcPr>
            <w:tcW w:w="7088" w:type="dxa"/>
            <w:tcBorders>
              <w:top w:val="single" w:sz="4" w:space="0" w:color="000000"/>
              <w:left w:val="single" w:sz="4" w:space="0" w:color="000000"/>
              <w:bottom w:val="single" w:sz="4" w:space="0" w:color="000000"/>
              <w:right w:val="single" w:sz="4" w:space="0" w:color="000000"/>
            </w:tcBorders>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color w:val="000000"/>
                <w:sz w:val="24"/>
                <w:szCs w:val="24"/>
              </w:rPr>
              <w:t xml:space="preserve"> </w:t>
            </w:r>
            <w:r w:rsidRPr="00B15C39">
              <w:rPr>
                <w:rFonts w:ascii="Times New Roman" w:hAnsi="Times New Roman"/>
                <w:i/>
                <w:color w:val="000000"/>
                <w:sz w:val="24"/>
                <w:szCs w:val="24"/>
              </w:rPr>
              <w:t>«Физическая культура»</w:t>
            </w:r>
            <w:r w:rsidRPr="00B15C39">
              <w:rPr>
                <w:rFonts w:ascii="Times New Roman" w:hAnsi="Times New Roman"/>
                <w:color w:val="000000"/>
                <w:sz w:val="24"/>
                <w:szCs w:val="24"/>
              </w:rPr>
              <w:t xml:space="preserve"> (развитие физических качеств для музыкально-ритмической деятельности)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«Коммуникация»</w:t>
            </w:r>
            <w:r w:rsidRPr="00B15C39">
              <w:rPr>
                <w:rFonts w:ascii="Times New Roman" w:hAnsi="Times New Roman"/>
                <w:color w:val="000000"/>
                <w:sz w:val="24"/>
                <w:szCs w:val="24"/>
              </w:rPr>
              <w:t xml:space="preserve"> (развитие свободного общения со взрослыми и детьми по поводу музыки)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 xml:space="preserve">«Познание» </w:t>
            </w:r>
            <w:r w:rsidRPr="00B15C39">
              <w:rPr>
                <w:rFonts w:ascii="Times New Roman" w:hAnsi="Times New Roman"/>
                <w:color w:val="000000"/>
                <w:sz w:val="24"/>
                <w:szCs w:val="24"/>
              </w:rPr>
              <w:t>(расширение кругозора детей в части элементарных представлений о музыке как виде искусства)</w:t>
            </w:r>
          </w:p>
          <w:p w:rsidR="003231EE" w:rsidRPr="00CE7C0B" w:rsidRDefault="003231EE" w:rsidP="00CE7C0B">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«Социализация»</w:t>
            </w:r>
            <w:r w:rsidRPr="00B15C39">
              <w:rPr>
                <w:rFonts w:ascii="Times New Roman" w:hAnsi="Times New Roman"/>
                <w:color w:val="000000"/>
                <w:sz w:val="24"/>
                <w:szCs w:val="24"/>
              </w:rPr>
              <w:t xml:space="preserve"> (формирование первичных представлений о себе, своих чувствах и эмоциях, а также  окружающем мире в части культуры и музыкального искусства)</w:t>
            </w:r>
            <w:r w:rsidRPr="00B15C39">
              <w:rPr>
                <w:rFonts w:ascii="Times New Roman" w:hAnsi="Times New Roman"/>
                <w:i/>
                <w:color w:val="000000"/>
                <w:sz w:val="24"/>
                <w:szCs w:val="24"/>
              </w:rPr>
              <w:t xml:space="preserve"> </w:t>
            </w:r>
          </w:p>
        </w:tc>
        <w:tc>
          <w:tcPr>
            <w:tcW w:w="7796"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i/>
                <w:color w:val="000000"/>
                <w:sz w:val="24"/>
                <w:szCs w:val="24"/>
              </w:rPr>
            </w:pPr>
            <w:r w:rsidRPr="00B15C39">
              <w:rPr>
                <w:rFonts w:ascii="Times New Roman" w:hAnsi="Times New Roman"/>
                <w:i/>
                <w:color w:val="000000"/>
                <w:sz w:val="24"/>
                <w:szCs w:val="24"/>
              </w:rPr>
              <w:t xml:space="preserve"> «Художественное творчество»</w:t>
            </w:r>
            <w:r w:rsidRPr="00B15C39">
              <w:rPr>
                <w:rFonts w:ascii="Times New Roman" w:hAnsi="Times New Roman"/>
                <w:color w:val="000000"/>
                <w:sz w:val="24"/>
                <w:szCs w:val="24"/>
              </w:rPr>
              <w:t xml:space="preserve"> (использование средств продуктивных видов деятельности для обогащения  содержания области «Музыка», закрепления результатов восприятия музыки)</w:t>
            </w:r>
            <w:r w:rsidRPr="00B15C39">
              <w:rPr>
                <w:rFonts w:ascii="Times New Roman" w:hAnsi="Times New Roman"/>
                <w:i/>
                <w:color w:val="000000"/>
                <w:sz w:val="24"/>
                <w:szCs w:val="24"/>
              </w:rPr>
              <w:t xml:space="preserve"> </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«Физическая культура», «Художественное творчество»</w:t>
            </w:r>
            <w:r w:rsidRPr="00B15C39">
              <w:rPr>
                <w:rFonts w:ascii="Times New Roman" w:hAnsi="Times New Roman"/>
                <w:color w:val="000000"/>
                <w:sz w:val="24"/>
                <w:szCs w:val="24"/>
              </w:rPr>
              <w:t xml:space="preserve">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«Чтение художественной литературы»</w:t>
            </w:r>
            <w:r w:rsidRPr="00B15C39">
              <w:rPr>
                <w:rFonts w:ascii="Times New Roman" w:hAnsi="Times New Roman"/>
                <w:color w:val="000000"/>
                <w:sz w:val="24"/>
                <w:szCs w:val="24"/>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tc>
      </w:tr>
    </w:tbl>
    <w:p w:rsidR="003231EE" w:rsidRDefault="003231EE" w:rsidP="00E215F8">
      <w:pPr>
        <w:autoSpaceDE w:val="0"/>
        <w:autoSpaceDN w:val="0"/>
        <w:spacing w:after="0" w:line="240" w:lineRule="auto"/>
        <w:jc w:val="both"/>
        <w:rPr>
          <w:rFonts w:ascii="Times New Roman" w:hAnsi="Times New Roman"/>
          <w:b/>
          <w:i/>
          <w:color w:val="000000"/>
          <w:sz w:val="24"/>
          <w:szCs w:val="24"/>
        </w:rPr>
      </w:pPr>
    </w:p>
    <w:tbl>
      <w:tblPr>
        <w:tblW w:w="148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4"/>
        <w:gridCol w:w="4820"/>
      </w:tblGrid>
      <w:tr w:rsidR="003231EE" w:rsidRPr="00B15C39" w:rsidTr="009113E3">
        <w:tc>
          <w:tcPr>
            <w:tcW w:w="14884" w:type="dxa"/>
            <w:gridSpan w:val="2"/>
            <w:tcBorders>
              <w:top w:val="single" w:sz="4" w:space="0" w:color="000000"/>
              <w:left w:val="single" w:sz="4" w:space="0" w:color="000000"/>
              <w:bottom w:val="single" w:sz="4" w:space="0" w:color="000000"/>
              <w:right w:val="single" w:sz="4" w:space="0" w:color="000000"/>
            </w:tcBorders>
            <w:hideMark/>
          </w:tcPr>
          <w:p w:rsidR="003231EE" w:rsidRPr="00E215F8" w:rsidRDefault="003231EE" w:rsidP="00E215F8">
            <w:pPr>
              <w:autoSpaceDE w:val="0"/>
              <w:autoSpaceDN w:val="0"/>
              <w:spacing w:after="0" w:line="240" w:lineRule="auto"/>
              <w:jc w:val="center"/>
              <w:rPr>
                <w:rFonts w:ascii="Times New Roman" w:eastAsia="Times New Roman" w:hAnsi="Times New Roman"/>
                <w:b/>
                <w:color w:val="000000"/>
                <w:sz w:val="24"/>
                <w:szCs w:val="24"/>
              </w:rPr>
            </w:pPr>
            <w:r w:rsidRPr="00B15C39">
              <w:rPr>
                <w:rFonts w:ascii="Times New Roman" w:hAnsi="Times New Roman"/>
                <w:b/>
                <w:color w:val="000000"/>
                <w:sz w:val="24"/>
                <w:szCs w:val="24"/>
              </w:rPr>
              <w:t>Виды  интеграции области</w:t>
            </w:r>
            <w:r w:rsidR="00E215F8">
              <w:rPr>
                <w:rFonts w:ascii="Times New Roman" w:hAnsi="Times New Roman"/>
                <w:b/>
                <w:color w:val="000000"/>
                <w:sz w:val="24"/>
                <w:szCs w:val="24"/>
              </w:rPr>
              <w:t xml:space="preserve"> образовательной</w:t>
            </w:r>
            <w:r w:rsidR="00E215F8">
              <w:rPr>
                <w:rFonts w:ascii="Times New Roman" w:eastAsia="Times New Roman" w:hAnsi="Times New Roman"/>
                <w:b/>
                <w:color w:val="000000"/>
                <w:sz w:val="24"/>
                <w:szCs w:val="24"/>
              </w:rPr>
              <w:t xml:space="preserve"> </w:t>
            </w:r>
            <w:r w:rsidRPr="00B15C39">
              <w:rPr>
                <w:rFonts w:ascii="Times New Roman" w:hAnsi="Times New Roman"/>
                <w:b/>
                <w:color w:val="000000"/>
                <w:sz w:val="24"/>
                <w:szCs w:val="24"/>
              </w:rPr>
              <w:t>«Художественное творчество»»</w:t>
            </w:r>
          </w:p>
        </w:tc>
      </w:tr>
      <w:tr w:rsidR="003231EE" w:rsidRPr="00B15C39" w:rsidTr="00E215F8">
        <w:tc>
          <w:tcPr>
            <w:tcW w:w="10064"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lastRenderedPageBreak/>
              <w:t>п</w:t>
            </w:r>
            <w:r w:rsidR="003231EE" w:rsidRPr="00B15C39">
              <w:rPr>
                <w:rFonts w:ascii="Times New Roman" w:hAnsi="Times New Roman"/>
                <w:b/>
                <w:color w:val="000000"/>
                <w:sz w:val="24"/>
                <w:szCs w:val="24"/>
              </w:rPr>
              <w:t>о задачам и содержанию психолого-педагогической работы</w:t>
            </w:r>
          </w:p>
        </w:tc>
        <w:tc>
          <w:tcPr>
            <w:tcW w:w="4820" w:type="dxa"/>
            <w:tcBorders>
              <w:top w:val="single" w:sz="4" w:space="0" w:color="000000"/>
              <w:left w:val="single" w:sz="4" w:space="0" w:color="000000"/>
              <w:bottom w:val="single" w:sz="4" w:space="0" w:color="000000"/>
              <w:right w:val="single" w:sz="4" w:space="0" w:color="000000"/>
            </w:tcBorders>
            <w:hideMark/>
          </w:tcPr>
          <w:p w:rsidR="003231EE" w:rsidRPr="00B15C39" w:rsidRDefault="00E215F8" w:rsidP="00E215F8">
            <w:pPr>
              <w:autoSpaceDE w:val="0"/>
              <w:autoSpaceDN w:val="0"/>
              <w:spacing w:after="0" w:line="240" w:lineRule="auto"/>
              <w:ind w:firstLine="0"/>
              <w:jc w:val="both"/>
              <w:rPr>
                <w:rFonts w:ascii="Times New Roman" w:eastAsia="Times New Roman" w:hAnsi="Times New Roman"/>
                <w:color w:val="000000"/>
                <w:sz w:val="24"/>
                <w:szCs w:val="24"/>
              </w:rPr>
            </w:pPr>
            <w:r>
              <w:rPr>
                <w:rFonts w:ascii="Times New Roman" w:hAnsi="Times New Roman"/>
                <w:b/>
                <w:color w:val="000000"/>
                <w:sz w:val="24"/>
                <w:szCs w:val="24"/>
              </w:rPr>
              <w:t>п</w:t>
            </w:r>
            <w:r w:rsidR="003231EE" w:rsidRPr="00B15C39">
              <w:rPr>
                <w:rFonts w:ascii="Times New Roman" w:hAnsi="Times New Roman"/>
                <w:b/>
                <w:color w:val="000000"/>
                <w:sz w:val="24"/>
                <w:szCs w:val="24"/>
              </w:rPr>
              <w:t>о  средствам организации и оптимизации образовательного процесса</w:t>
            </w:r>
          </w:p>
        </w:tc>
      </w:tr>
      <w:tr w:rsidR="003231EE" w:rsidRPr="00B15C39" w:rsidTr="00E215F8">
        <w:tc>
          <w:tcPr>
            <w:tcW w:w="10064" w:type="dxa"/>
            <w:tcBorders>
              <w:top w:val="single" w:sz="4" w:space="0" w:color="000000"/>
              <w:left w:val="single" w:sz="4" w:space="0" w:color="000000"/>
              <w:bottom w:val="single" w:sz="4" w:space="0" w:color="000000"/>
              <w:right w:val="single" w:sz="4" w:space="0" w:color="000000"/>
            </w:tcBorders>
            <w:hideMark/>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«Коммуникация»</w:t>
            </w:r>
            <w:r w:rsidRPr="00B15C39">
              <w:rPr>
                <w:rFonts w:ascii="Times New Roman" w:hAnsi="Times New Roman"/>
                <w:color w:val="000000"/>
                <w:sz w:val="24"/>
                <w:szCs w:val="24"/>
              </w:rPr>
              <w:t xml:space="preserve"> (развитие свободного общения со взрослыми и детьми по поводу процесса и результатов продуктивной деятельности)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«Познание»</w:t>
            </w:r>
            <w:r w:rsidRPr="00B15C39">
              <w:rPr>
                <w:rFonts w:ascii="Times New Roman" w:hAnsi="Times New Roman"/>
                <w:color w:val="000000"/>
                <w:sz w:val="24"/>
                <w:szCs w:val="24"/>
              </w:rPr>
              <w:t xml:space="preserve"> (формирование целостной картины мира, расширение кругозора в части изобразительного искусства, творчества)</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«Безопасность»</w:t>
            </w:r>
            <w:r w:rsidRPr="00B15C39">
              <w:rPr>
                <w:rFonts w:ascii="Times New Roman" w:hAnsi="Times New Roman"/>
                <w:color w:val="000000"/>
                <w:sz w:val="24"/>
                <w:szCs w:val="24"/>
              </w:rPr>
              <w:t xml:space="preserve"> (формирование основ безопасности собственной жизнедеятельности в различных видах продуктивной деятельности)</w:t>
            </w:r>
          </w:p>
          <w:p w:rsidR="003231EE" w:rsidRPr="00B15C39" w:rsidRDefault="003231EE" w:rsidP="00E215F8">
            <w:pPr>
              <w:autoSpaceDE w:val="0"/>
              <w:autoSpaceDN w:val="0"/>
              <w:spacing w:after="0" w:line="240" w:lineRule="auto"/>
              <w:ind w:firstLine="0"/>
              <w:jc w:val="both"/>
              <w:rPr>
                <w:rFonts w:ascii="Times New Roman" w:hAnsi="Times New Roman"/>
                <w:color w:val="000000"/>
                <w:sz w:val="24"/>
                <w:szCs w:val="24"/>
              </w:rPr>
            </w:pPr>
            <w:r w:rsidRPr="00B15C39">
              <w:rPr>
                <w:rFonts w:ascii="Times New Roman" w:hAnsi="Times New Roman"/>
                <w:i/>
                <w:color w:val="000000"/>
                <w:sz w:val="24"/>
                <w:szCs w:val="24"/>
              </w:rPr>
              <w:t>«Труд»</w:t>
            </w:r>
            <w:r w:rsidRPr="00B15C39">
              <w:rPr>
                <w:rFonts w:ascii="Times New Roman" w:hAnsi="Times New Roman"/>
                <w:color w:val="000000"/>
                <w:sz w:val="24"/>
                <w:szCs w:val="24"/>
              </w:rPr>
              <w:t xml:space="preserve"> (формирование трудовых умений и навыков, адекватных возрасту воспитанников, трудолюбия в различных видах продуктивной деятельности)</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«Музыка», «Чтение художественной литературы», «Физическая культура»</w:t>
            </w:r>
            <w:r w:rsidRPr="00B15C39">
              <w:rPr>
                <w:rFonts w:ascii="Times New Roman" w:hAnsi="Times New Roman"/>
                <w:color w:val="000000"/>
                <w:sz w:val="24"/>
                <w:szCs w:val="24"/>
              </w:rPr>
              <w:t xml:space="preserve"> (развитие детского творчества, приобщение к различным видам искусства)</w:t>
            </w:r>
          </w:p>
        </w:tc>
        <w:tc>
          <w:tcPr>
            <w:tcW w:w="4820" w:type="dxa"/>
            <w:tcBorders>
              <w:top w:val="single" w:sz="4" w:space="0" w:color="000000"/>
              <w:left w:val="single" w:sz="4" w:space="0" w:color="000000"/>
              <w:bottom w:val="single" w:sz="4" w:space="0" w:color="000000"/>
              <w:right w:val="single" w:sz="4" w:space="0" w:color="000000"/>
            </w:tcBorders>
          </w:tcPr>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color w:val="000000"/>
                <w:sz w:val="24"/>
                <w:szCs w:val="24"/>
              </w:rPr>
              <w:t>Содержание и результаты всех областей Программы могут быть обогащены и закреплены с использованием средств продуктивной деятельности детей</w:t>
            </w:r>
          </w:p>
          <w:p w:rsidR="003231EE" w:rsidRPr="00B15C39" w:rsidRDefault="003231EE" w:rsidP="00E215F8">
            <w:pPr>
              <w:autoSpaceDE w:val="0"/>
              <w:autoSpaceDN w:val="0"/>
              <w:spacing w:after="0" w:line="240" w:lineRule="auto"/>
              <w:ind w:firstLine="0"/>
              <w:jc w:val="both"/>
              <w:rPr>
                <w:rFonts w:ascii="Times New Roman" w:eastAsia="Times New Roman" w:hAnsi="Times New Roman"/>
                <w:color w:val="000000"/>
                <w:sz w:val="24"/>
                <w:szCs w:val="24"/>
              </w:rPr>
            </w:pPr>
            <w:r w:rsidRPr="00B15C39">
              <w:rPr>
                <w:rFonts w:ascii="Times New Roman" w:hAnsi="Times New Roman"/>
                <w:i/>
                <w:color w:val="000000"/>
                <w:sz w:val="24"/>
                <w:szCs w:val="24"/>
              </w:rPr>
              <w:t>«Музыка», «Чтение художественной литературы»</w:t>
            </w:r>
            <w:r w:rsidRPr="00B15C39">
              <w:rPr>
                <w:rFonts w:ascii="Times New Roman" w:hAnsi="Times New Roman"/>
                <w:color w:val="000000"/>
                <w:sz w:val="24"/>
                <w:szCs w:val="24"/>
              </w:rPr>
              <w:t xml:space="preserve"> (использование музыкальных и художественных произведений для обогащения содержания области «Художественное творчество»)</w:t>
            </w:r>
          </w:p>
        </w:tc>
      </w:tr>
    </w:tbl>
    <w:p w:rsidR="00563A22" w:rsidRPr="00B15C39" w:rsidRDefault="00563A22" w:rsidP="00E215F8">
      <w:pPr>
        <w:autoSpaceDE w:val="0"/>
        <w:autoSpaceDN w:val="0"/>
        <w:ind w:firstLine="0"/>
        <w:jc w:val="both"/>
        <w:rPr>
          <w:rFonts w:ascii="Times New Roman" w:hAnsi="Times New Roman"/>
          <w:b/>
          <w:i/>
          <w:color w:val="000000"/>
          <w:sz w:val="24"/>
          <w:szCs w:val="24"/>
        </w:rPr>
      </w:pPr>
    </w:p>
    <w:p w:rsidR="00563A22" w:rsidRPr="00B15C39" w:rsidRDefault="007E0A8C" w:rsidP="00DE7C0E">
      <w:pPr>
        <w:autoSpaceDE w:val="0"/>
        <w:autoSpaceDN w:val="0"/>
        <w:jc w:val="center"/>
        <w:rPr>
          <w:rFonts w:ascii="Times New Roman" w:hAnsi="Times New Roman"/>
          <w:b/>
          <w:color w:val="000000"/>
          <w:sz w:val="24"/>
          <w:szCs w:val="24"/>
        </w:rPr>
      </w:pPr>
      <w:r w:rsidRPr="00B15C39">
        <w:rPr>
          <w:rFonts w:ascii="Times New Roman" w:hAnsi="Times New Roman"/>
          <w:b/>
          <w:color w:val="000000"/>
          <w:sz w:val="24"/>
          <w:szCs w:val="24"/>
        </w:rPr>
        <w:t xml:space="preserve">3.1. </w:t>
      </w:r>
      <w:r w:rsidR="00563A22" w:rsidRPr="00B15C39">
        <w:rPr>
          <w:rFonts w:ascii="Times New Roman" w:hAnsi="Times New Roman"/>
          <w:b/>
          <w:color w:val="000000"/>
          <w:sz w:val="24"/>
          <w:szCs w:val="24"/>
        </w:rPr>
        <w:t>Направление «Физическое  развитие»</w:t>
      </w:r>
    </w:p>
    <w:p w:rsidR="00563A22" w:rsidRPr="00B15C39" w:rsidRDefault="00563A22" w:rsidP="00DE7C0E">
      <w:pPr>
        <w:autoSpaceDE w:val="0"/>
        <w:autoSpaceDN w:val="0"/>
        <w:spacing w:after="0" w:line="240" w:lineRule="auto"/>
        <w:rPr>
          <w:rFonts w:ascii="Times New Roman" w:hAnsi="Times New Roman"/>
          <w:b/>
          <w:sz w:val="24"/>
          <w:szCs w:val="24"/>
        </w:rPr>
      </w:pPr>
      <w:r w:rsidRPr="00B15C39">
        <w:rPr>
          <w:rFonts w:ascii="Times New Roman" w:hAnsi="Times New Roman"/>
          <w:b/>
          <w:sz w:val="24"/>
          <w:szCs w:val="24"/>
        </w:rPr>
        <w:t>Образовательная область «Здоровье»</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Необходимыми условиями решения одной из главных задач </w:t>
      </w:r>
      <w:r w:rsidR="00CE7C0B">
        <w:rPr>
          <w:rFonts w:ascii="Times New Roman" w:hAnsi="Times New Roman"/>
          <w:color w:val="000000"/>
          <w:sz w:val="24"/>
          <w:szCs w:val="24"/>
        </w:rPr>
        <w:t xml:space="preserve">по </w:t>
      </w:r>
      <w:r w:rsidRPr="00B15C39">
        <w:rPr>
          <w:rFonts w:ascii="Times New Roman" w:hAnsi="Times New Roman"/>
          <w:color w:val="000000"/>
          <w:sz w:val="24"/>
          <w:szCs w:val="24"/>
        </w:rPr>
        <w:t>охране жизни и  укреплению здоровья детей являются:</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осуществление комплекса психолого-педагогической, профилактической и оздоровительной  работы;</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 использование комплексной системы диагностики и мониторинга </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состояния здоровья детей.</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Психолого-педагогическая работа 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 </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Профилактическая работа включает в себя систему мероприятий и мер (гигиенических, 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Оздоровительная работа предполагает проведение системы мероприятий и мер (медицинских, психолого-педагогических, гигиенических и др.), направленных на сохранение и (или) укрепление здоровья детей.</w:t>
      </w:r>
    </w:p>
    <w:p w:rsidR="006E7537" w:rsidRPr="00CE7C0B" w:rsidRDefault="006E7537" w:rsidP="00CE7C0B">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b/>
          <w:sz w:val="24"/>
          <w:szCs w:val="24"/>
        </w:rPr>
        <w:t xml:space="preserve">Цель: </w:t>
      </w:r>
      <w:r w:rsidR="00CE7C0B">
        <w:rPr>
          <w:rFonts w:ascii="Times New Roman" w:hAnsi="Times New Roman"/>
          <w:sz w:val="24"/>
          <w:szCs w:val="24"/>
        </w:rPr>
        <w:t>охрана здоровья детей и формирование основ</w:t>
      </w:r>
      <w:r w:rsidRPr="000F4600">
        <w:rPr>
          <w:rFonts w:ascii="Times New Roman" w:hAnsi="Times New Roman"/>
          <w:sz w:val="24"/>
          <w:szCs w:val="24"/>
        </w:rPr>
        <w:t xml:space="preserve"> культуры здоровья.</w:t>
      </w:r>
    </w:p>
    <w:p w:rsidR="006E7537" w:rsidRPr="000F4600" w:rsidRDefault="006E753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E7537" w:rsidRPr="000F4600" w:rsidRDefault="006E753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b/>
          <w:sz w:val="24"/>
          <w:szCs w:val="24"/>
        </w:rPr>
        <w:t>Задачи:</w:t>
      </w:r>
    </w:p>
    <w:p w:rsidR="006E7537" w:rsidRPr="000F4600" w:rsidRDefault="006E753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sz w:val="24"/>
          <w:szCs w:val="24"/>
        </w:rPr>
        <w:t>* сохранение и укрепление физического и психического здоровья детей;</w:t>
      </w:r>
    </w:p>
    <w:p w:rsidR="006E7537" w:rsidRPr="000F4600" w:rsidRDefault="006E753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F4600">
        <w:rPr>
          <w:rFonts w:ascii="Times New Roman" w:hAnsi="Times New Roman"/>
          <w:sz w:val="24"/>
          <w:szCs w:val="24"/>
        </w:rPr>
        <w:t xml:space="preserve">* воспитание культурно-гигиенических навыков;                                                                   </w:t>
      </w:r>
    </w:p>
    <w:p w:rsidR="006E7537" w:rsidRPr="000F4600" w:rsidRDefault="006E753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F4600">
        <w:rPr>
          <w:rFonts w:ascii="Times New Roman" w:hAnsi="Times New Roman"/>
          <w:sz w:val="24"/>
          <w:szCs w:val="24"/>
        </w:rPr>
        <w:t>* формирование начальных представлений о здоровом образе жизни.</w:t>
      </w:r>
    </w:p>
    <w:p w:rsidR="006E7537" w:rsidRPr="000F4600" w:rsidRDefault="006E753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u w:val="single"/>
        </w:rPr>
      </w:pPr>
    </w:p>
    <w:p w:rsidR="005A30AC" w:rsidRDefault="005A30AC"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5A30AC" w:rsidRDefault="005A30AC"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6E7537" w:rsidRPr="000F4600" w:rsidRDefault="006E753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b/>
          <w:sz w:val="24"/>
          <w:szCs w:val="24"/>
        </w:rPr>
        <w:t>Перечень методических пособий, технологий:</w:t>
      </w:r>
    </w:p>
    <w:p w:rsidR="00914D58" w:rsidRPr="00B15C39" w:rsidRDefault="00914D58" w:rsidP="00914D58">
      <w:pPr>
        <w:spacing w:after="0" w:line="240" w:lineRule="auto"/>
        <w:ind w:firstLine="0"/>
        <w:jc w:val="both"/>
        <w:rPr>
          <w:rFonts w:ascii="Times New Roman" w:hAnsi="Times New Roman"/>
          <w:sz w:val="24"/>
          <w:szCs w:val="24"/>
        </w:rPr>
      </w:pPr>
    </w:p>
    <w:p w:rsidR="00914D58" w:rsidRDefault="00914D58" w:rsidP="00F3408D">
      <w:pPr>
        <w:pStyle w:val="a5"/>
        <w:numPr>
          <w:ilvl w:val="3"/>
          <w:numId w:val="44"/>
        </w:numPr>
        <w:tabs>
          <w:tab w:val="clear" w:pos="2880"/>
        </w:tabs>
        <w:spacing w:after="0" w:line="240" w:lineRule="auto"/>
        <w:ind w:left="709" w:firstLine="0"/>
        <w:jc w:val="both"/>
        <w:rPr>
          <w:rFonts w:ascii="Times New Roman" w:hAnsi="Times New Roman"/>
          <w:sz w:val="24"/>
          <w:szCs w:val="24"/>
        </w:rPr>
      </w:pPr>
      <w:r w:rsidRPr="00914D58">
        <w:rPr>
          <w:rFonts w:ascii="Times New Roman" w:hAnsi="Times New Roman"/>
          <w:sz w:val="24"/>
          <w:szCs w:val="24"/>
        </w:rPr>
        <w:t>.От рождения до школы. Примерная основная общеобразовательная программа дошкольного образования / Под ред. Н.Е. Вераксы, Т.С, Комаровой, М.А. Васильевой. ─ 2-е изд., и доп. ─ М.: МОЗАИК</w:t>
      </w:r>
      <w:r>
        <w:rPr>
          <w:rFonts w:ascii="Times New Roman" w:hAnsi="Times New Roman"/>
          <w:sz w:val="24"/>
          <w:szCs w:val="24"/>
        </w:rPr>
        <w:t>А-</w:t>
      </w:r>
      <w:r w:rsidRPr="00914D58">
        <w:rPr>
          <w:rFonts w:ascii="Times New Roman" w:hAnsi="Times New Roman"/>
          <w:sz w:val="24"/>
          <w:szCs w:val="24"/>
        </w:rPr>
        <w:t>СИНТЕЗ, 2011.</w:t>
      </w:r>
    </w:p>
    <w:p w:rsidR="00914D58" w:rsidRDefault="00914D58" w:rsidP="00F3408D">
      <w:pPr>
        <w:pStyle w:val="a5"/>
        <w:numPr>
          <w:ilvl w:val="3"/>
          <w:numId w:val="44"/>
        </w:numPr>
        <w:tabs>
          <w:tab w:val="clear" w:pos="2880"/>
        </w:tabs>
        <w:spacing w:after="0" w:line="240" w:lineRule="auto"/>
        <w:ind w:left="709" w:firstLine="0"/>
        <w:jc w:val="both"/>
        <w:rPr>
          <w:rFonts w:ascii="Times New Roman" w:hAnsi="Times New Roman"/>
          <w:sz w:val="24"/>
          <w:szCs w:val="24"/>
        </w:rPr>
      </w:pPr>
      <w:r>
        <w:rPr>
          <w:rFonts w:ascii="Times New Roman" w:hAnsi="Times New Roman"/>
          <w:sz w:val="24"/>
          <w:szCs w:val="24"/>
        </w:rPr>
        <w:t>Голицына Н.С., Шумова И.М. Воспитание  здорового образа жизни у малышей. Москва, 2010.</w:t>
      </w:r>
    </w:p>
    <w:p w:rsidR="00914D58" w:rsidRPr="00914D58" w:rsidRDefault="00914D58" w:rsidP="00914D58">
      <w:pPr>
        <w:spacing w:after="0" w:line="240" w:lineRule="auto"/>
        <w:ind w:left="709" w:firstLine="0"/>
        <w:jc w:val="both"/>
        <w:rPr>
          <w:rFonts w:ascii="Times New Roman" w:hAnsi="Times New Roman"/>
          <w:sz w:val="24"/>
          <w:szCs w:val="24"/>
        </w:rPr>
      </w:pPr>
    </w:p>
    <w:p w:rsidR="00914D58" w:rsidRPr="00914D58" w:rsidRDefault="00914D58" w:rsidP="00F3408D">
      <w:pPr>
        <w:pStyle w:val="a5"/>
        <w:numPr>
          <w:ilvl w:val="3"/>
          <w:numId w:val="44"/>
        </w:numPr>
        <w:tabs>
          <w:tab w:val="clear" w:pos="2880"/>
          <w:tab w:val="left" w:pos="284"/>
        </w:tabs>
        <w:autoSpaceDE w:val="0"/>
        <w:autoSpaceDN w:val="0"/>
        <w:adjustRightInd w:val="0"/>
        <w:spacing w:after="0" w:line="240" w:lineRule="auto"/>
        <w:ind w:left="567" w:firstLine="142"/>
        <w:jc w:val="both"/>
        <w:rPr>
          <w:rFonts w:ascii="Times New Roman" w:hAnsi="Times New Roman"/>
          <w:color w:val="000000"/>
          <w:sz w:val="24"/>
          <w:szCs w:val="24"/>
        </w:rPr>
      </w:pPr>
      <w:r w:rsidRPr="00914D58">
        <w:rPr>
          <w:rFonts w:ascii="Times New Roman" w:hAnsi="Times New Roman"/>
          <w:color w:val="000000"/>
          <w:sz w:val="24"/>
          <w:szCs w:val="24"/>
        </w:rPr>
        <w:t>Новикова И. М. Формирование представлений о здоровом образе жизни у дошкольников. — М.; Мозаика-Синтез, 2009-2010.</w:t>
      </w:r>
    </w:p>
    <w:p w:rsidR="00914D58" w:rsidRPr="00914D58" w:rsidRDefault="00914D58" w:rsidP="00F3408D">
      <w:pPr>
        <w:pStyle w:val="a5"/>
        <w:numPr>
          <w:ilvl w:val="3"/>
          <w:numId w:val="44"/>
        </w:numPr>
        <w:tabs>
          <w:tab w:val="clear" w:pos="2880"/>
          <w:tab w:val="left" w:pos="284"/>
          <w:tab w:val="num" w:pos="709"/>
        </w:tabs>
        <w:autoSpaceDE w:val="0"/>
        <w:autoSpaceDN w:val="0"/>
        <w:adjustRightInd w:val="0"/>
        <w:spacing w:after="0" w:line="240" w:lineRule="auto"/>
        <w:ind w:left="709" w:firstLine="0"/>
        <w:jc w:val="both"/>
        <w:rPr>
          <w:rFonts w:ascii="Times New Roman" w:hAnsi="Times New Roman"/>
          <w:color w:val="000000"/>
          <w:sz w:val="24"/>
          <w:szCs w:val="24"/>
        </w:rPr>
      </w:pPr>
      <w:r w:rsidRPr="00914D58">
        <w:rPr>
          <w:rFonts w:ascii="Times New Roman" w:hAnsi="Times New Roman"/>
          <w:color w:val="000000"/>
          <w:sz w:val="24"/>
          <w:szCs w:val="24"/>
        </w:rPr>
        <w:t>Пензулаева Л. И. Оздоровительная гимнастика для детей 3-7 лет. — М.: Мозаика-Синтез, 2011.</w:t>
      </w:r>
    </w:p>
    <w:p w:rsidR="006E7537" w:rsidRPr="005A30AC" w:rsidRDefault="00AF318C" w:rsidP="005A30AC">
      <w:pPr>
        <w:pStyle w:val="a5"/>
        <w:numPr>
          <w:ilvl w:val="3"/>
          <w:numId w:val="44"/>
        </w:numPr>
        <w:tabs>
          <w:tab w:val="clear" w:pos="2880"/>
          <w:tab w:val="left" w:pos="284"/>
          <w:tab w:val="num" w:pos="709"/>
        </w:tabs>
        <w:autoSpaceDE w:val="0"/>
        <w:autoSpaceDN w:val="0"/>
        <w:adjustRightInd w:val="0"/>
        <w:spacing w:after="0" w:line="240" w:lineRule="auto"/>
        <w:ind w:left="709" w:firstLine="0"/>
        <w:jc w:val="both"/>
        <w:rPr>
          <w:rFonts w:ascii="Times New Roman" w:hAnsi="Times New Roman"/>
          <w:color w:val="000000"/>
          <w:sz w:val="24"/>
          <w:szCs w:val="24"/>
        </w:rPr>
      </w:pPr>
      <w:r>
        <w:rPr>
          <w:rFonts w:ascii="Times New Roman" w:hAnsi="Times New Roman"/>
          <w:color w:val="000000"/>
          <w:sz w:val="24"/>
          <w:szCs w:val="24"/>
        </w:rPr>
        <w:t>Картушина М.Ю. П</w:t>
      </w:r>
      <w:r w:rsidR="00914D58" w:rsidRPr="00914D58">
        <w:rPr>
          <w:rFonts w:ascii="Times New Roman" w:hAnsi="Times New Roman"/>
          <w:color w:val="000000"/>
          <w:sz w:val="24"/>
          <w:szCs w:val="24"/>
        </w:rPr>
        <w:t>раздники здоровья для детей 3-4 лет. Сценарии для ДОУ. ─ М.: ТЦ сфера, 2009.</w:t>
      </w:r>
    </w:p>
    <w:tbl>
      <w:tblPr>
        <w:tblW w:w="15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2410"/>
        <w:gridCol w:w="2552"/>
        <w:gridCol w:w="2551"/>
        <w:gridCol w:w="2559"/>
      </w:tblGrid>
      <w:tr w:rsidR="00DE7C0E" w:rsidRPr="000F4600" w:rsidTr="002F4294">
        <w:trPr>
          <w:trHeight w:val="148"/>
        </w:trPr>
        <w:tc>
          <w:tcPr>
            <w:tcW w:w="5103" w:type="dxa"/>
            <w:tcBorders>
              <w:top w:val="single" w:sz="4" w:space="0" w:color="auto"/>
              <w:left w:val="single" w:sz="4" w:space="0" w:color="auto"/>
              <w:bottom w:val="single" w:sz="4" w:space="0" w:color="auto"/>
              <w:right w:val="single" w:sz="4" w:space="0" w:color="auto"/>
            </w:tcBorders>
            <w:hideMark/>
          </w:tcPr>
          <w:p w:rsidR="006E7537" w:rsidRPr="001B5C55" w:rsidRDefault="006E7537" w:rsidP="00CE7C0B">
            <w:pPr>
              <w:widowControl w:val="0"/>
              <w:tabs>
                <w:tab w:val="left" w:pos="0"/>
              </w:tabs>
              <w:autoSpaceDE w:val="0"/>
              <w:autoSpaceDN w:val="0"/>
              <w:adjustRightInd w:val="0"/>
              <w:spacing w:after="0" w:line="240" w:lineRule="auto"/>
              <w:ind w:firstLine="173"/>
              <w:jc w:val="center"/>
              <w:rPr>
                <w:rFonts w:ascii="Times New Roman" w:eastAsia="Times New Roman" w:hAnsi="Times New Roman"/>
                <w:b/>
                <w:sz w:val="24"/>
                <w:szCs w:val="24"/>
              </w:rPr>
            </w:pPr>
            <w:r w:rsidRPr="001B5C55">
              <w:rPr>
                <w:rFonts w:ascii="Times New Roman" w:eastAsia="Times New Roman" w:hAnsi="Times New Roman"/>
                <w:b/>
                <w:sz w:val="24"/>
                <w:szCs w:val="24"/>
              </w:rPr>
              <w:t>Разделы (задачи, блоки)</w:t>
            </w:r>
          </w:p>
        </w:tc>
        <w:tc>
          <w:tcPr>
            <w:tcW w:w="2410" w:type="dxa"/>
            <w:tcBorders>
              <w:top w:val="single" w:sz="4" w:space="0" w:color="auto"/>
              <w:left w:val="single" w:sz="4" w:space="0" w:color="auto"/>
              <w:bottom w:val="single" w:sz="4" w:space="0" w:color="auto"/>
              <w:right w:val="single" w:sz="4" w:space="0" w:color="auto"/>
            </w:tcBorders>
            <w:hideMark/>
          </w:tcPr>
          <w:p w:rsidR="006E7537" w:rsidRPr="001B5C55" w:rsidRDefault="006E7537" w:rsidP="00CE7C0B">
            <w:pPr>
              <w:widowControl w:val="0"/>
              <w:tabs>
                <w:tab w:val="left" w:pos="0"/>
              </w:tabs>
              <w:autoSpaceDE w:val="0"/>
              <w:autoSpaceDN w:val="0"/>
              <w:adjustRightInd w:val="0"/>
              <w:spacing w:after="0" w:line="240" w:lineRule="auto"/>
              <w:ind w:firstLine="173"/>
              <w:jc w:val="center"/>
              <w:rPr>
                <w:rFonts w:ascii="Times New Roman" w:eastAsia="Times New Roman" w:hAnsi="Times New Roman"/>
                <w:b/>
                <w:sz w:val="24"/>
                <w:szCs w:val="24"/>
              </w:rPr>
            </w:pPr>
            <w:r w:rsidRPr="001B5C55">
              <w:rPr>
                <w:rFonts w:ascii="Times New Roman" w:eastAsia="Times New Roman" w:hAnsi="Times New Roman"/>
                <w:b/>
                <w:sz w:val="24"/>
                <w:szCs w:val="24"/>
              </w:rPr>
              <w:t>Режимные моменты</w:t>
            </w:r>
          </w:p>
        </w:tc>
        <w:tc>
          <w:tcPr>
            <w:tcW w:w="2552" w:type="dxa"/>
            <w:tcBorders>
              <w:top w:val="single" w:sz="4" w:space="0" w:color="auto"/>
              <w:left w:val="single" w:sz="4" w:space="0" w:color="auto"/>
              <w:bottom w:val="single" w:sz="4" w:space="0" w:color="auto"/>
              <w:right w:val="single" w:sz="4" w:space="0" w:color="auto"/>
            </w:tcBorders>
            <w:hideMark/>
          </w:tcPr>
          <w:p w:rsidR="006E7537" w:rsidRPr="001B5C55" w:rsidRDefault="006E7537" w:rsidP="00CE7C0B">
            <w:pPr>
              <w:widowControl w:val="0"/>
              <w:tabs>
                <w:tab w:val="left" w:pos="0"/>
              </w:tabs>
              <w:autoSpaceDE w:val="0"/>
              <w:autoSpaceDN w:val="0"/>
              <w:adjustRightInd w:val="0"/>
              <w:spacing w:after="0" w:line="240" w:lineRule="auto"/>
              <w:ind w:firstLine="173"/>
              <w:jc w:val="center"/>
              <w:rPr>
                <w:rFonts w:ascii="Times New Roman" w:eastAsia="Times New Roman" w:hAnsi="Times New Roman"/>
                <w:b/>
                <w:sz w:val="24"/>
                <w:szCs w:val="24"/>
              </w:rPr>
            </w:pPr>
            <w:r w:rsidRPr="001B5C55">
              <w:rPr>
                <w:rFonts w:ascii="Times New Roman" w:eastAsia="Times New Roman" w:hAnsi="Times New Roman"/>
                <w:b/>
                <w:sz w:val="24"/>
                <w:szCs w:val="24"/>
              </w:rPr>
              <w:t>Самостоятельная деятельность детей</w:t>
            </w:r>
          </w:p>
        </w:tc>
        <w:tc>
          <w:tcPr>
            <w:tcW w:w="2551" w:type="dxa"/>
            <w:tcBorders>
              <w:top w:val="single" w:sz="4" w:space="0" w:color="auto"/>
              <w:left w:val="single" w:sz="4" w:space="0" w:color="auto"/>
              <w:bottom w:val="single" w:sz="4" w:space="0" w:color="auto"/>
              <w:right w:val="single" w:sz="4" w:space="0" w:color="auto"/>
            </w:tcBorders>
            <w:hideMark/>
          </w:tcPr>
          <w:p w:rsidR="006E7537" w:rsidRPr="001B5C55" w:rsidRDefault="006E7537" w:rsidP="00CE7C0B">
            <w:pPr>
              <w:widowControl w:val="0"/>
              <w:tabs>
                <w:tab w:val="left" w:pos="0"/>
              </w:tabs>
              <w:autoSpaceDE w:val="0"/>
              <w:autoSpaceDN w:val="0"/>
              <w:adjustRightInd w:val="0"/>
              <w:spacing w:after="0" w:line="240" w:lineRule="auto"/>
              <w:ind w:firstLine="173"/>
              <w:jc w:val="center"/>
              <w:rPr>
                <w:rFonts w:ascii="Times New Roman" w:eastAsia="Times New Roman" w:hAnsi="Times New Roman"/>
                <w:b/>
                <w:sz w:val="24"/>
                <w:szCs w:val="24"/>
              </w:rPr>
            </w:pPr>
            <w:r w:rsidRPr="001B5C55">
              <w:rPr>
                <w:rFonts w:ascii="Times New Roman" w:eastAsia="Times New Roman" w:hAnsi="Times New Roman"/>
                <w:b/>
                <w:sz w:val="24"/>
                <w:szCs w:val="24"/>
              </w:rPr>
              <w:t>Совместная деятельность детей</w:t>
            </w:r>
          </w:p>
        </w:tc>
        <w:tc>
          <w:tcPr>
            <w:tcW w:w="2559" w:type="dxa"/>
            <w:tcBorders>
              <w:top w:val="single" w:sz="4" w:space="0" w:color="auto"/>
              <w:left w:val="single" w:sz="4" w:space="0" w:color="auto"/>
              <w:bottom w:val="single" w:sz="4" w:space="0" w:color="auto"/>
              <w:right w:val="single" w:sz="4" w:space="0" w:color="auto"/>
            </w:tcBorders>
            <w:hideMark/>
          </w:tcPr>
          <w:p w:rsidR="006E7537" w:rsidRPr="001B5C55" w:rsidRDefault="006E7537" w:rsidP="00CE7C0B">
            <w:pPr>
              <w:widowControl w:val="0"/>
              <w:tabs>
                <w:tab w:val="left" w:pos="0"/>
              </w:tabs>
              <w:autoSpaceDE w:val="0"/>
              <w:autoSpaceDN w:val="0"/>
              <w:adjustRightInd w:val="0"/>
              <w:spacing w:after="0" w:line="240" w:lineRule="auto"/>
              <w:ind w:firstLine="173"/>
              <w:jc w:val="center"/>
              <w:rPr>
                <w:rFonts w:ascii="Times New Roman" w:eastAsia="Times New Roman" w:hAnsi="Times New Roman"/>
                <w:b/>
                <w:sz w:val="24"/>
                <w:szCs w:val="24"/>
              </w:rPr>
            </w:pPr>
            <w:r w:rsidRPr="001B5C55">
              <w:rPr>
                <w:rFonts w:ascii="Times New Roman" w:eastAsia="Times New Roman" w:hAnsi="Times New Roman"/>
                <w:b/>
                <w:sz w:val="24"/>
                <w:szCs w:val="24"/>
              </w:rPr>
              <w:t>Совместная деятельность с семьей</w:t>
            </w:r>
          </w:p>
        </w:tc>
      </w:tr>
      <w:tr w:rsidR="006E7537" w:rsidRPr="000F4600" w:rsidTr="002F4294">
        <w:trPr>
          <w:trHeight w:val="291"/>
        </w:trPr>
        <w:tc>
          <w:tcPr>
            <w:tcW w:w="15175" w:type="dxa"/>
            <w:gridSpan w:val="5"/>
            <w:tcBorders>
              <w:top w:val="single" w:sz="4" w:space="0" w:color="auto"/>
              <w:left w:val="single" w:sz="4" w:space="0" w:color="auto"/>
              <w:bottom w:val="single" w:sz="4" w:space="0" w:color="auto"/>
              <w:right w:val="single" w:sz="4" w:space="0" w:color="auto"/>
            </w:tcBorders>
          </w:tcPr>
          <w:p w:rsidR="006E7537" w:rsidRPr="000F4600" w:rsidRDefault="006E7537" w:rsidP="001B5C55">
            <w:pPr>
              <w:widowControl w:val="0"/>
              <w:tabs>
                <w:tab w:val="left" w:pos="0"/>
              </w:tabs>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b/>
                <w:sz w:val="24"/>
                <w:szCs w:val="24"/>
              </w:rPr>
              <w:t xml:space="preserve">4 </w:t>
            </w:r>
            <w:r w:rsidR="001B5C55">
              <w:rPr>
                <w:rFonts w:ascii="Times New Roman" w:eastAsia="Times New Roman" w:hAnsi="Times New Roman"/>
                <w:b/>
                <w:sz w:val="24"/>
                <w:szCs w:val="24"/>
              </w:rPr>
              <w:t xml:space="preserve">–й </w:t>
            </w:r>
            <w:r w:rsidRPr="000F4600">
              <w:rPr>
                <w:rFonts w:ascii="Times New Roman" w:eastAsia="Times New Roman" w:hAnsi="Times New Roman"/>
                <w:b/>
                <w:sz w:val="24"/>
                <w:szCs w:val="24"/>
              </w:rPr>
              <w:t>год жизни (</w:t>
            </w: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младшая  группа)</w:t>
            </w:r>
          </w:p>
        </w:tc>
      </w:tr>
      <w:tr w:rsidR="00DE7C0E" w:rsidRPr="000F4600" w:rsidTr="002F4294">
        <w:trPr>
          <w:trHeight w:val="2000"/>
        </w:trPr>
        <w:tc>
          <w:tcPr>
            <w:tcW w:w="5103" w:type="dxa"/>
            <w:tcBorders>
              <w:top w:val="single" w:sz="4" w:space="0" w:color="auto"/>
              <w:left w:val="single" w:sz="4" w:space="0" w:color="auto"/>
              <w:bottom w:val="single" w:sz="4" w:space="0" w:color="auto"/>
              <w:right w:val="single" w:sz="4" w:space="0" w:color="auto"/>
            </w:tcBorders>
            <w:hideMark/>
          </w:tcPr>
          <w:p w:rsidR="006E7537"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культура гигиены</w:t>
            </w:r>
          </w:p>
          <w:p w:rsidR="001B5C55" w:rsidRPr="000F4600" w:rsidRDefault="001B5C55"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содержать своё тело в чистоте</w:t>
            </w:r>
          </w:p>
          <w:p w:rsidR="001B5C55" w:rsidRDefault="001B5C55"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пользоваться только своими предметами гигиены</w:t>
            </w:r>
          </w:p>
          <w:p w:rsidR="001B5C55" w:rsidRDefault="001B5C55"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знать правила гигиены в туалете</w:t>
            </w:r>
          </w:p>
          <w:p w:rsidR="001B5C55" w:rsidRDefault="001B5C55"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культура разговора в помещении</w:t>
            </w:r>
          </w:p>
          <w:p w:rsidR="001B5C55" w:rsidRDefault="001B5C55"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знать общественные гигиенические правила</w:t>
            </w:r>
          </w:p>
          <w:p w:rsidR="001B5C55" w:rsidRDefault="001B5C55"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понимать своё состояние </w:t>
            </w:r>
          </w:p>
          <w:p w:rsidR="001B5C55" w:rsidRPr="000F4600" w:rsidRDefault="001B5C55"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различать, понимать и выражать свои чувства при общении</w:t>
            </w:r>
          </w:p>
        </w:tc>
        <w:tc>
          <w:tcPr>
            <w:tcW w:w="2410" w:type="dxa"/>
            <w:tcBorders>
              <w:top w:val="single" w:sz="4" w:space="0" w:color="auto"/>
              <w:left w:val="single" w:sz="4" w:space="0" w:color="auto"/>
              <w:bottom w:val="single" w:sz="4" w:space="0" w:color="auto"/>
              <w:right w:val="single" w:sz="4" w:space="0" w:color="auto"/>
            </w:tcBorders>
            <w:hideMark/>
          </w:tcPr>
          <w:p w:rsidR="006E7537" w:rsidRPr="000F4600" w:rsidRDefault="006E7537" w:rsidP="00DE7C0E">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 чтение художественных произведений, личный пример, иллюстративный материал</w:t>
            </w:r>
          </w:p>
        </w:tc>
        <w:tc>
          <w:tcPr>
            <w:tcW w:w="2552" w:type="dxa"/>
            <w:tcBorders>
              <w:top w:val="single" w:sz="4" w:space="0" w:color="auto"/>
              <w:left w:val="single" w:sz="4" w:space="0" w:color="auto"/>
              <w:bottom w:val="single" w:sz="4" w:space="0" w:color="auto"/>
              <w:right w:val="single" w:sz="4" w:space="0" w:color="auto"/>
            </w:tcBorders>
          </w:tcPr>
          <w:p w:rsidR="006E7537" w:rsidRPr="000F4600" w:rsidRDefault="006E7537" w:rsidP="00DE7C0E">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Обучающие игры по инициативе воспитателя</w:t>
            </w:r>
          </w:p>
          <w:p w:rsidR="006E7537" w:rsidRPr="000F4600" w:rsidRDefault="006E7537" w:rsidP="00DE7C0E">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(сюжетно-дидак</w:t>
            </w:r>
            <w:r w:rsidR="00DE7C0E">
              <w:rPr>
                <w:rFonts w:ascii="Times New Roman" w:eastAsia="Times New Roman" w:hAnsi="Times New Roman"/>
                <w:sz w:val="24"/>
                <w:szCs w:val="24"/>
              </w:rPr>
              <w:t>т</w:t>
            </w:r>
            <w:r w:rsidRPr="000F4600">
              <w:rPr>
                <w:rFonts w:ascii="Times New Roman" w:eastAsia="Times New Roman" w:hAnsi="Times New Roman"/>
                <w:sz w:val="24"/>
                <w:szCs w:val="24"/>
              </w:rPr>
              <w:t>ические)</w:t>
            </w:r>
          </w:p>
          <w:p w:rsidR="006E7537" w:rsidRPr="000F4600" w:rsidRDefault="006E7537" w:rsidP="00DE7C0E">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Занятия-развлечения</w:t>
            </w:r>
          </w:p>
        </w:tc>
        <w:tc>
          <w:tcPr>
            <w:tcW w:w="2551" w:type="dxa"/>
            <w:tcBorders>
              <w:top w:val="single" w:sz="4" w:space="0" w:color="auto"/>
              <w:left w:val="single" w:sz="4" w:space="0" w:color="auto"/>
              <w:bottom w:val="single" w:sz="4" w:space="0" w:color="auto"/>
              <w:right w:val="single" w:sz="4" w:space="0" w:color="auto"/>
            </w:tcBorders>
          </w:tcPr>
          <w:p w:rsidR="006E7537" w:rsidRPr="000F4600" w:rsidRDefault="006E7537" w:rsidP="00DE7C0E">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Сюжетно-ролевые игры</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tc>
        <w:tc>
          <w:tcPr>
            <w:tcW w:w="2559" w:type="dxa"/>
            <w:tcBorders>
              <w:top w:val="single" w:sz="4" w:space="0" w:color="auto"/>
              <w:left w:val="single" w:sz="4" w:space="0" w:color="auto"/>
              <w:bottom w:val="single" w:sz="4" w:space="0" w:color="auto"/>
              <w:right w:val="single" w:sz="4" w:space="0" w:color="auto"/>
            </w:tcBorders>
            <w:hideMark/>
          </w:tcPr>
          <w:p w:rsidR="006E7537" w:rsidRPr="000F4600" w:rsidRDefault="006E7537" w:rsidP="00DE7C0E">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консультации,</w:t>
            </w:r>
          </w:p>
          <w:p w:rsidR="006E7537" w:rsidRPr="000F4600" w:rsidRDefault="006E7537" w:rsidP="00DE7C0E">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родительские собрания, досуги, совместные мероприятия, мастер-классы, интернет общение</w:t>
            </w:r>
          </w:p>
        </w:tc>
      </w:tr>
      <w:tr w:rsidR="006E7537" w:rsidRPr="000F4600" w:rsidTr="002F4294">
        <w:trPr>
          <w:trHeight w:val="148"/>
        </w:trPr>
        <w:tc>
          <w:tcPr>
            <w:tcW w:w="15175" w:type="dxa"/>
            <w:gridSpan w:val="5"/>
            <w:tcBorders>
              <w:top w:val="single" w:sz="4" w:space="0" w:color="auto"/>
              <w:left w:val="single" w:sz="4" w:space="0" w:color="auto"/>
              <w:bottom w:val="single" w:sz="4" w:space="0" w:color="auto"/>
              <w:right w:val="single" w:sz="4" w:space="0" w:color="auto"/>
            </w:tcBorders>
          </w:tcPr>
          <w:p w:rsidR="006E7537" w:rsidRPr="000F4600" w:rsidRDefault="006E7537" w:rsidP="002F4294">
            <w:pPr>
              <w:widowControl w:val="0"/>
              <w:tabs>
                <w:tab w:val="left" w:pos="0"/>
              </w:tabs>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b/>
                <w:sz w:val="24"/>
                <w:szCs w:val="24"/>
              </w:rPr>
              <w:t>5</w:t>
            </w:r>
            <w:r w:rsidR="001B5C55">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(средняя группа)</w:t>
            </w:r>
          </w:p>
        </w:tc>
      </w:tr>
      <w:tr w:rsidR="002F4294" w:rsidRPr="000F4600" w:rsidTr="002F4294">
        <w:trPr>
          <w:trHeight w:val="418"/>
        </w:trPr>
        <w:tc>
          <w:tcPr>
            <w:tcW w:w="5103" w:type="dxa"/>
            <w:tcBorders>
              <w:top w:val="single" w:sz="4" w:space="0" w:color="auto"/>
              <w:left w:val="single" w:sz="4" w:space="0" w:color="auto"/>
              <w:bottom w:val="single" w:sz="4" w:space="0" w:color="auto"/>
              <w:right w:val="single" w:sz="4" w:space="0" w:color="auto"/>
            </w:tcBorders>
          </w:tcPr>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b/>
                <w:sz w:val="24"/>
                <w:szCs w:val="24"/>
              </w:rPr>
              <w:t>-</w:t>
            </w:r>
            <w:r w:rsidR="001B5C55">
              <w:rPr>
                <w:rFonts w:ascii="Times New Roman" w:eastAsia="Times New Roman" w:hAnsi="Times New Roman"/>
                <w:b/>
                <w:sz w:val="24"/>
                <w:szCs w:val="24"/>
              </w:rPr>
              <w:t xml:space="preserve"> </w:t>
            </w:r>
            <w:r w:rsidRPr="000F4600">
              <w:rPr>
                <w:rFonts w:ascii="Times New Roman" w:eastAsia="Times New Roman" w:hAnsi="Times New Roman"/>
                <w:sz w:val="24"/>
                <w:szCs w:val="24"/>
              </w:rPr>
              <w:t>культура гигиены</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содержать своё тело в чистоте</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пользоваться только своими предметами гигиены</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знать правила гигиены в туалете</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культура разговора в помещении</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знать общественные гигиенические правила</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w:t>
            </w:r>
            <w:r w:rsidR="001B5C55">
              <w:rPr>
                <w:rFonts w:ascii="Times New Roman" w:eastAsia="Times New Roman" w:hAnsi="Times New Roman"/>
                <w:sz w:val="24"/>
                <w:szCs w:val="24"/>
              </w:rPr>
              <w:t xml:space="preserve"> </w:t>
            </w:r>
            <w:r w:rsidRPr="000F4600">
              <w:rPr>
                <w:rFonts w:ascii="Times New Roman" w:eastAsia="Times New Roman" w:hAnsi="Times New Roman"/>
                <w:sz w:val="24"/>
                <w:szCs w:val="24"/>
              </w:rPr>
              <w:t>понимать своё состояние</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различать, понимать и выражать свои чувства при общении </w:t>
            </w:r>
          </w:p>
          <w:p w:rsidR="006E7537" w:rsidRPr="001B5C55"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rPr>
              <w:t>-</w:t>
            </w:r>
            <w:r w:rsidR="001B5C55">
              <w:rPr>
                <w:rFonts w:ascii="Times New Roman" w:eastAsia="Times New Roman" w:hAnsi="Times New Roman"/>
                <w:b/>
                <w:sz w:val="24"/>
                <w:szCs w:val="24"/>
              </w:rPr>
              <w:t xml:space="preserve"> </w:t>
            </w:r>
            <w:r w:rsidRPr="000F4600">
              <w:rPr>
                <w:rFonts w:ascii="Times New Roman" w:eastAsia="Times New Roman" w:hAnsi="Times New Roman"/>
                <w:sz w:val="24"/>
                <w:szCs w:val="24"/>
              </w:rPr>
              <w:t>одеваться в соответствии с температурным режимом группового помещения</w:t>
            </w:r>
          </w:p>
          <w:p w:rsidR="006E7537" w:rsidRPr="000F4600" w:rsidRDefault="006E7537" w:rsidP="001B5C55">
            <w:pPr>
              <w:widowControl w:val="0"/>
              <w:tabs>
                <w:tab w:val="left" w:pos="0"/>
              </w:tabs>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w:t>
            </w:r>
            <w:r w:rsidR="001B5C55">
              <w:rPr>
                <w:rFonts w:ascii="Times New Roman" w:eastAsia="Times New Roman" w:hAnsi="Times New Roman"/>
                <w:sz w:val="24"/>
                <w:szCs w:val="24"/>
              </w:rPr>
              <w:t xml:space="preserve"> </w:t>
            </w:r>
            <w:r w:rsidRPr="000F4600">
              <w:rPr>
                <w:rFonts w:ascii="Times New Roman" w:eastAsia="Times New Roman" w:hAnsi="Times New Roman"/>
                <w:sz w:val="24"/>
                <w:szCs w:val="24"/>
              </w:rPr>
              <w:t>выполнение закаливающих процедур</w:t>
            </w:r>
          </w:p>
          <w:p w:rsidR="006E7537" w:rsidRPr="000F4600" w:rsidRDefault="006E7537" w:rsidP="001B5C55">
            <w:pPr>
              <w:widowControl w:val="0"/>
              <w:tabs>
                <w:tab w:val="left" w:pos="0"/>
              </w:tabs>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w:t>
            </w:r>
            <w:r w:rsidR="001B5C55">
              <w:rPr>
                <w:rFonts w:ascii="Times New Roman" w:eastAsia="Times New Roman" w:hAnsi="Times New Roman"/>
                <w:sz w:val="24"/>
                <w:szCs w:val="24"/>
              </w:rPr>
              <w:t xml:space="preserve"> </w:t>
            </w:r>
            <w:r w:rsidRPr="000F4600">
              <w:rPr>
                <w:rFonts w:ascii="Times New Roman" w:eastAsia="Times New Roman" w:hAnsi="Times New Roman"/>
                <w:sz w:val="24"/>
                <w:szCs w:val="24"/>
              </w:rPr>
              <w:t>знание о полезном питании</w:t>
            </w:r>
          </w:p>
          <w:p w:rsidR="006E7537" w:rsidRPr="000F4600" w:rsidRDefault="006E7537" w:rsidP="001B5C55">
            <w:pPr>
              <w:widowControl w:val="0"/>
              <w:tabs>
                <w:tab w:val="left" w:pos="0"/>
              </w:tabs>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-элементарные навыки приёма пищи</w:t>
            </w:r>
          </w:p>
          <w:p w:rsidR="006E7537" w:rsidRPr="000F4600" w:rsidRDefault="006E7537" w:rsidP="001B5C55">
            <w:pPr>
              <w:widowControl w:val="0"/>
              <w:tabs>
                <w:tab w:val="left" w:pos="0"/>
              </w:tabs>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навыки пользования столовыми предметами</w:t>
            </w:r>
          </w:p>
        </w:tc>
        <w:tc>
          <w:tcPr>
            <w:tcW w:w="2410" w:type="dxa"/>
            <w:tcBorders>
              <w:top w:val="single" w:sz="4" w:space="0" w:color="auto"/>
              <w:left w:val="single" w:sz="4" w:space="0" w:color="auto"/>
              <w:bottom w:val="single" w:sz="4" w:space="0" w:color="auto"/>
              <w:right w:val="single" w:sz="4" w:space="0" w:color="auto"/>
            </w:tcBorders>
          </w:tcPr>
          <w:p w:rsidR="006E7537" w:rsidRPr="000F4600" w:rsidRDefault="006E7537" w:rsidP="002F4294">
            <w:pPr>
              <w:widowControl w:val="0"/>
              <w:tabs>
                <w:tab w:val="left" w:pos="0"/>
                <w:tab w:val="left" w:pos="4605"/>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дидактические игры, чтение художественных произведений, личный пример, иллюстративный </w:t>
            </w:r>
            <w:r w:rsidRPr="000F4600">
              <w:rPr>
                <w:rFonts w:ascii="Times New Roman" w:eastAsia="Times New Roman" w:hAnsi="Times New Roman"/>
                <w:sz w:val="24"/>
                <w:szCs w:val="24"/>
              </w:rPr>
              <w:lastRenderedPageBreak/>
              <w:t>материал</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2F4294">
            <w:pPr>
              <w:widowControl w:val="0"/>
              <w:tabs>
                <w:tab w:val="left" w:pos="0"/>
                <w:tab w:val="left" w:pos="4605"/>
              </w:tabs>
              <w:autoSpaceDE w:val="0"/>
              <w:autoSpaceDN w:val="0"/>
              <w:adjustRightInd w:val="0"/>
              <w:spacing w:after="0" w:line="240" w:lineRule="auto"/>
              <w:ind w:firstLine="0"/>
              <w:jc w:val="both"/>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Обучающие игры по инициативе воспитателя</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(сюжетно-дидак</w:t>
            </w:r>
            <w:r w:rsidR="001B5C55">
              <w:rPr>
                <w:rFonts w:ascii="Times New Roman" w:eastAsia="Times New Roman" w:hAnsi="Times New Roman"/>
                <w:sz w:val="24"/>
                <w:szCs w:val="24"/>
              </w:rPr>
              <w:t>т</w:t>
            </w:r>
            <w:r w:rsidRPr="000F4600">
              <w:rPr>
                <w:rFonts w:ascii="Times New Roman" w:eastAsia="Times New Roman" w:hAnsi="Times New Roman"/>
                <w:sz w:val="24"/>
                <w:szCs w:val="24"/>
              </w:rPr>
              <w:t>ические)</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Занятия-развлечения</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Сюжетно-ролевые игры</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Беседы, консультации,</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родительские собрания, досуги, совместные мероприятия, мастер-классы, интернет </w:t>
            </w:r>
            <w:r w:rsidRPr="000F4600">
              <w:rPr>
                <w:rFonts w:ascii="Times New Roman" w:eastAsia="Times New Roman" w:hAnsi="Times New Roman"/>
                <w:sz w:val="24"/>
                <w:szCs w:val="24"/>
              </w:rPr>
              <w:lastRenderedPageBreak/>
              <w:t>общение</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p>
        </w:tc>
      </w:tr>
      <w:tr w:rsidR="006E7537" w:rsidRPr="000F4600" w:rsidTr="002F4294">
        <w:trPr>
          <w:trHeight w:val="148"/>
        </w:trPr>
        <w:tc>
          <w:tcPr>
            <w:tcW w:w="15175" w:type="dxa"/>
            <w:gridSpan w:val="5"/>
            <w:tcBorders>
              <w:top w:val="single" w:sz="4" w:space="0" w:color="auto"/>
              <w:left w:val="single" w:sz="4" w:space="0" w:color="auto"/>
              <w:bottom w:val="single" w:sz="4" w:space="0" w:color="auto"/>
              <w:right w:val="single" w:sz="4" w:space="0" w:color="auto"/>
            </w:tcBorders>
            <w:hideMark/>
          </w:tcPr>
          <w:p w:rsidR="006E7537" w:rsidRPr="000F4600" w:rsidRDefault="006E7537" w:rsidP="00CE7C0B">
            <w:pPr>
              <w:widowControl w:val="0"/>
              <w:tabs>
                <w:tab w:val="left" w:pos="0"/>
              </w:tabs>
              <w:autoSpaceDE w:val="0"/>
              <w:autoSpaceDN w:val="0"/>
              <w:adjustRightInd w:val="0"/>
              <w:spacing w:after="0" w:line="240" w:lineRule="auto"/>
              <w:ind w:firstLine="173"/>
              <w:jc w:val="center"/>
              <w:rPr>
                <w:rFonts w:ascii="Times New Roman" w:eastAsia="Times New Roman" w:hAnsi="Times New Roman"/>
                <w:sz w:val="24"/>
                <w:szCs w:val="24"/>
              </w:rPr>
            </w:pPr>
            <w:r w:rsidRPr="000F4600">
              <w:rPr>
                <w:rFonts w:ascii="Times New Roman" w:eastAsia="Times New Roman" w:hAnsi="Times New Roman"/>
                <w:b/>
                <w:sz w:val="24"/>
                <w:szCs w:val="24"/>
              </w:rPr>
              <w:lastRenderedPageBreak/>
              <w:t>6</w:t>
            </w:r>
            <w:r w:rsidR="001B5C55">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(старшая группа)</w:t>
            </w:r>
          </w:p>
        </w:tc>
      </w:tr>
      <w:tr w:rsidR="002F4294" w:rsidRPr="000F4600" w:rsidTr="002F4294">
        <w:trPr>
          <w:trHeight w:val="148"/>
        </w:trPr>
        <w:tc>
          <w:tcPr>
            <w:tcW w:w="5103" w:type="dxa"/>
            <w:tcBorders>
              <w:top w:val="single" w:sz="4" w:space="0" w:color="auto"/>
              <w:left w:val="single" w:sz="4" w:space="0" w:color="auto"/>
              <w:bottom w:val="single" w:sz="4" w:space="0" w:color="auto"/>
              <w:right w:val="single" w:sz="4" w:space="0" w:color="auto"/>
            </w:tcBorders>
            <w:hideMark/>
          </w:tcPr>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b/>
                <w:sz w:val="24"/>
                <w:szCs w:val="24"/>
              </w:rPr>
              <w:t>-</w:t>
            </w:r>
            <w:r w:rsidRPr="000F4600">
              <w:rPr>
                <w:rFonts w:ascii="Times New Roman" w:eastAsia="Times New Roman" w:hAnsi="Times New Roman"/>
                <w:sz w:val="24"/>
                <w:szCs w:val="24"/>
              </w:rPr>
              <w:t>культура гигиены</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умею беречь себя и своё тело </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имею знания о здоровье и здоровом образе жизни предметами гигиены</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знаю и применяю общественные гигиенические правила</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-понимать своё состояние</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умею  выражать свои чувства при общении </w:t>
            </w:r>
          </w:p>
          <w:p w:rsidR="002F4294"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умею сопереживать</w:t>
            </w:r>
          </w:p>
          <w:p w:rsidR="006E7537" w:rsidRPr="002F4294"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b/>
                <w:sz w:val="24"/>
                <w:szCs w:val="24"/>
              </w:rPr>
              <w:t>-</w:t>
            </w:r>
            <w:r w:rsidRPr="000F4600">
              <w:rPr>
                <w:rFonts w:ascii="Times New Roman" w:eastAsia="Times New Roman" w:hAnsi="Times New Roman"/>
                <w:sz w:val="24"/>
                <w:szCs w:val="24"/>
              </w:rPr>
              <w:t>одеваться в соответствии с температурным режимом группового помещения</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-выполнение закаливающих процедур</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-знание о полезном питании</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-умения в культуре приёма пищи</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 умения пользования столовыми предметами</w:t>
            </w:r>
          </w:p>
        </w:tc>
        <w:tc>
          <w:tcPr>
            <w:tcW w:w="2410" w:type="dxa"/>
            <w:tcBorders>
              <w:top w:val="single" w:sz="4" w:space="0" w:color="auto"/>
              <w:left w:val="single" w:sz="4" w:space="0" w:color="auto"/>
              <w:bottom w:val="single" w:sz="4" w:space="0" w:color="auto"/>
              <w:right w:val="single" w:sz="4" w:space="0" w:color="auto"/>
            </w:tcBorders>
          </w:tcPr>
          <w:p w:rsidR="006E7537" w:rsidRPr="000F4600" w:rsidRDefault="006E7537" w:rsidP="001B5C55">
            <w:pPr>
              <w:widowControl w:val="0"/>
              <w:tabs>
                <w:tab w:val="left" w:pos="0"/>
                <w:tab w:val="left" w:pos="4605"/>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показ, дидактические игры, чтение художественных произведений, личный пример, иллюстративный материал, досуг.</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 w:val="left" w:pos="4605"/>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2F4294">
            <w:pPr>
              <w:widowControl w:val="0"/>
              <w:tabs>
                <w:tab w:val="left" w:pos="0"/>
                <w:tab w:val="left" w:pos="4605"/>
              </w:tabs>
              <w:autoSpaceDE w:val="0"/>
              <w:autoSpaceDN w:val="0"/>
              <w:adjustRightInd w:val="0"/>
              <w:spacing w:after="0" w:line="240" w:lineRule="auto"/>
              <w:ind w:firstLine="0"/>
              <w:jc w:val="both"/>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Обучающие игры (сюжетно-дидак</w:t>
            </w:r>
            <w:r w:rsidR="003A7825">
              <w:rPr>
                <w:rFonts w:ascii="Times New Roman" w:eastAsia="Times New Roman" w:hAnsi="Times New Roman"/>
                <w:sz w:val="24"/>
                <w:szCs w:val="24"/>
              </w:rPr>
              <w:t>т</w:t>
            </w:r>
            <w:r w:rsidRPr="000F4600">
              <w:rPr>
                <w:rFonts w:ascii="Times New Roman" w:eastAsia="Times New Roman" w:hAnsi="Times New Roman"/>
                <w:sz w:val="24"/>
                <w:szCs w:val="24"/>
              </w:rPr>
              <w:t>ические)</w:t>
            </w:r>
          </w:p>
          <w:p w:rsidR="006E7537" w:rsidRPr="000F4600" w:rsidRDefault="006E7537" w:rsidP="001B5C55">
            <w:pPr>
              <w:widowControl w:val="0"/>
              <w:tabs>
                <w:tab w:val="left" w:pos="0"/>
                <w:tab w:val="left" w:pos="4605"/>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Занятия-развлечения</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Занятия </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Сюжетно-ролевые игры </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Игры на воздухе, с водой.</w:t>
            </w:r>
          </w:p>
          <w:p w:rsidR="006E7537" w:rsidRPr="000F4600" w:rsidRDefault="006E7537" w:rsidP="00CE7C0B">
            <w:pPr>
              <w:widowControl w:val="0"/>
              <w:tabs>
                <w:tab w:val="left" w:pos="0"/>
              </w:tabs>
              <w:autoSpaceDE w:val="0"/>
              <w:autoSpaceDN w:val="0"/>
              <w:adjustRightInd w:val="0"/>
              <w:spacing w:after="0" w:line="240" w:lineRule="auto"/>
              <w:ind w:firstLine="708"/>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708"/>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708"/>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708"/>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708"/>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708"/>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708"/>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708"/>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консультации,</w:t>
            </w:r>
          </w:p>
          <w:p w:rsidR="006E7537" w:rsidRPr="000F4600" w:rsidRDefault="006E7537" w:rsidP="001B5C55">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родительские собрания, досуги, совместные мероприятия, мастер-классы, интернет общение</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tc>
      </w:tr>
      <w:tr w:rsidR="006E7537" w:rsidRPr="000F4600" w:rsidTr="002F4294">
        <w:trPr>
          <w:trHeight w:val="148"/>
        </w:trPr>
        <w:tc>
          <w:tcPr>
            <w:tcW w:w="15175" w:type="dxa"/>
            <w:gridSpan w:val="5"/>
            <w:tcBorders>
              <w:top w:val="single" w:sz="4" w:space="0" w:color="auto"/>
              <w:left w:val="single" w:sz="4" w:space="0" w:color="auto"/>
              <w:bottom w:val="single" w:sz="4" w:space="0" w:color="auto"/>
              <w:right w:val="single" w:sz="4" w:space="0" w:color="auto"/>
            </w:tcBorders>
            <w:hideMark/>
          </w:tcPr>
          <w:p w:rsidR="006E7537" w:rsidRPr="000F4600" w:rsidRDefault="006E7537" w:rsidP="00CE7C0B">
            <w:pPr>
              <w:widowControl w:val="0"/>
              <w:tabs>
                <w:tab w:val="left" w:pos="0"/>
              </w:tabs>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7 год жизни  (подготовительная к школе группа)</w:t>
            </w:r>
          </w:p>
        </w:tc>
      </w:tr>
      <w:tr w:rsidR="002F4294" w:rsidRPr="000F4600" w:rsidTr="002F4294">
        <w:trPr>
          <w:trHeight w:val="148"/>
        </w:trPr>
        <w:tc>
          <w:tcPr>
            <w:tcW w:w="5103" w:type="dxa"/>
            <w:tcBorders>
              <w:top w:val="single" w:sz="4" w:space="0" w:color="auto"/>
              <w:left w:val="single" w:sz="4" w:space="0" w:color="auto"/>
              <w:bottom w:val="single" w:sz="4" w:space="0" w:color="auto"/>
              <w:right w:val="single" w:sz="4" w:space="0" w:color="auto"/>
            </w:tcBorders>
            <w:hideMark/>
          </w:tcPr>
          <w:p w:rsidR="006E7537"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b/>
                <w:sz w:val="24"/>
                <w:szCs w:val="24"/>
              </w:rPr>
              <w:t>-</w:t>
            </w:r>
            <w:r w:rsidRPr="000F4600">
              <w:rPr>
                <w:rFonts w:ascii="Times New Roman" w:eastAsia="Times New Roman" w:hAnsi="Times New Roman"/>
                <w:sz w:val="24"/>
                <w:szCs w:val="24"/>
              </w:rPr>
              <w:t>культура гигиены</w:t>
            </w:r>
          </w:p>
          <w:p w:rsidR="002F4294" w:rsidRDefault="002F4294"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умею беречь себя и своё тело</w:t>
            </w:r>
          </w:p>
          <w:p w:rsidR="002F4294" w:rsidRDefault="002F4294"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имею знания о здоровье и здоровом образе жизни предметами гигиены</w:t>
            </w:r>
          </w:p>
          <w:p w:rsidR="002F4294" w:rsidRDefault="002F4294"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знаю и применяю общественные гигиенические правила</w:t>
            </w:r>
          </w:p>
          <w:p w:rsidR="002F4294" w:rsidRDefault="002F4294"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-понимать своё состояние</w:t>
            </w:r>
          </w:p>
          <w:p w:rsidR="002F4294" w:rsidRDefault="002F4294"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умею  выражать свои чувства при общении</w:t>
            </w:r>
          </w:p>
          <w:p w:rsidR="002F4294" w:rsidRPr="000F4600" w:rsidRDefault="002F4294"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умею сопереживать</w:t>
            </w:r>
          </w:p>
        </w:tc>
        <w:tc>
          <w:tcPr>
            <w:tcW w:w="2410" w:type="dxa"/>
            <w:tcBorders>
              <w:top w:val="single" w:sz="4" w:space="0" w:color="auto"/>
              <w:left w:val="single" w:sz="4" w:space="0" w:color="auto"/>
              <w:bottom w:val="single" w:sz="4" w:space="0" w:color="auto"/>
              <w:right w:val="single" w:sz="4" w:space="0" w:color="auto"/>
            </w:tcBorders>
            <w:hideMark/>
          </w:tcPr>
          <w:p w:rsidR="006E7537" w:rsidRPr="000F4600" w:rsidRDefault="006E7537" w:rsidP="002F4294">
            <w:pPr>
              <w:widowControl w:val="0"/>
              <w:tabs>
                <w:tab w:val="left" w:pos="0"/>
                <w:tab w:val="left" w:pos="4605"/>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Объяснение, показ, дидактические игры, чтение художественных произведений, личный пример, </w:t>
            </w:r>
            <w:r w:rsidRPr="000F4600">
              <w:rPr>
                <w:rFonts w:ascii="Times New Roman" w:eastAsia="Times New Roman" w:hAnsi="Times New Roman"/>
                <w:sz w:val="24"/>
                <w:szCs w:val="24"/>
              </w:rPr>
              <w:lastRenderedPageBreak/>
              <w:t>иллюстративный материал, досуг, театрализованные игры.</w:t>
            </w:r>
          </w:p>
        </w:tc>
        <w:tc>
          <w:tcPr>
            <w:tcW w:w="2552" w:type="dxa"/>
            <w:tcBorders>
              <w:top w:val="single" w:sz="4" w:space="0" w:color="auto"/>
              <w:left w:val="single" w:sz="4" w:space="0" w:color="auto"/>
              <w:bottom w:val="single" w:sz="4" w:space="0" w:color="auto"/>
              <w:right w:val="single" w:sz="4" w:space="0" w:color="auto"/>
            </w:tcBorders>
          </w:tcPr>
          <w:p w:rsidR="006E7537" w:rsidRPr="000F4600" w:rsidRDefault="006E7537" w:rsidP="002F4294">
            <w:pPr>
              <w:widowControl w:val="0"/>
              <w:tabs>
                <w:tab w:val="left" w:pos="0"/>
                <w:tab w:val="left" w:pos="4605"/>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Занятия-развлечения</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Занятия</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Сюжетно-ролевые игры</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Беседы, консультации,</w:t>
            </w:r>
          </w:p>
          <w:p w:rsidR="006E7537" w:rsidRPr="000F4600" w:rsidRDefault="006E7537" w:rsidP="002F4294">
            <w:pPr>
              <w:widowControl w:val="0"/>
              <w:tabs>
                <w:tab w:val="left" w:pos="0"/>
              </w:tabs>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родительские собрания, досуги, совместные мероприятия, мастер-классы, интернет </w:t>
            </w:r>
            <w:r w:rsidRPr="000F4600">
              <w:rPr>
                <w:rFonts w:ascii="Times New Roman" w:eastAsia="Times New Roman" w:hAnsi="Times New Roman"/>
                <w:sz w:val="24"/>
                <w:szCs w:val="24"/>
              </w:rPr>
              <w:lastRenderedPageBreak/>
              <w:t>общение</w:t>
            </w:r>
          </w:p>
          <w:p w:rsidR="006E7537" w:rsidRPr="000F4600" w:rsidRDefault="006E7537" w:rsidP="00CE7C0B">
            <w:pPr>
              <w:widowControl w:val="0"/>
              <w:tabs>
                <w:tab w:val="left" w:pos="0"/>
              </w:tabs>
              <w:autoSpaceDE w:val="0"/>
              <w:autoSpaceDN w:val="0"/>
              <w:adjustRightInd w:val="0"/>
              <w:spacing w:after="0" w:line="240" w:lineRule="auto"/>
              <w:ind w:firstLine="173"/>
              <w:jc w:val="both"/>
              <w:rPr>
                <w:rFonts w:ascii="Times New Roman" w:eastAsia="Times New Roman" w:hAnsi="Times New Roman"/>
                <w:sz w:val="24"/>
                <w:szCs w:val="24"/>
              </w:rPr>
            </w:pPr>
          </w:p>
        </w:tc>
      </w:tr>
    </w:tbl>
    <w:p w:rsidR="006E7537" w:rsidRPr="000F4600" w:rsidRDefault="006E7537" w:rsidP="00CE7C0B">
      <w:pPr>
        <w:spacing w:after="0" w:line="240" w:lineRule="auto"/>
        <w:rPr>
          <w:rFonts w:ascii="Times New Roman" w:hAnsi="Times New Roman"/>
          <w:b/>
          <w:sz w:val="24"/>
          <w:szCs w:val="24"/>
        </w:rPr>
      </w:pPr>
    </w:p>
    <w:p w:rsidR="006E7537" w:rsidRPr="002F4294" w:rsidRDefault="006E7537" w:rsidP="00CE7C0B">
      <w:pPr>
        <w:spacing w:after="0" w:line="240" w:lineRule="auto"/>
        <w:jc w:val="center"/>
        <w:rPr>
          <w:rFonts w:ascii="Times New Roman" w:hAnsi="Times New Roman"/>
          <w:b/>
          <w:sz w:val="24"/>
          <w:szCs w:val="24"/>
        </w:rPr>
      </w:pPr>
      <w:r w:rsidRPr="002F4294">
        <w:rPr>
          <w:rFonts w:ascii="Times New Roman" w:hAnsi="Times New Roman"/>
          <w:b/>
          <w:sz w:val="24"/>
          <w:szCs w:val="24"/>
        </w:rPr>
        <w:t>Система закаливающих мероприятий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1910"/>
        <w:gridCol w:w="2854"/>
        <w:gridCol w:w="2484"/>
        <w:gridCol w:w="3772"/>
      </w:tblGrid>
      <w:tr w:rsidR="006E7537" w:rsidRPr="00B15C39" w:rsidTr="002F4294">
        <w:trPr>
          <w:trHeight w:val="392"/>
        </w:trPr>
        <w:tc>
          <w:tcPr>
            <w:tcW w:w="3660" w:type="dxa"/>
            <w:vMerge w:val="restart"/>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jc w:val="center"/>
              <w:rPr>
                <w:rFonts w:ascii="Times New Roman" w:eastAsia="Times New Roman" w:hAnsi="Times New Roman"/>
                <w:sz w:val="24"/>
                <w:szCs w:val="24"/>
              </w:rPr>
            </w:pPr>
            <w:r w:rsidRPr="00B15C39">
              <w:rPr>
                <w:rFonts w:ascii="Times New Roman" w:hAnsi="Times New Roman"/>
                <w:sz w:val="24"/>
                <w:szCs w:val="24"/>
              </w:rPr>
              <w:t>Содержание</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CE7C0B">
            <w:pPr>
              <w:spacing w:after="0" w:line="240" w:lineRule="auto"/>
              <w:jc w:val="center"/>
              <w:rPr>
                <w:rFonts w:ascii="Times New Roman" w:eastAsia="Times New Roman" w:hAnsi="Times New Roman"/>
                <w:sz w:val="24"/>
                <w:szCs w:val="24"/>
              </w:rPr>
            </w:pPr>
            <w:r w:rsidRPr="00B15C39">
              <w:rPr>
                <w:rFonts w:ascii="Times New Roman" w:hAnsi="Times New Roman"/>
                <w:sz w:val="24"/>
                <w:szCs w:val="24"/>
              </w:rPr>
              <w:t>Возрастные группы</w:t>
            </w:r>
          </w:p>
        </w:tc>
      </w:tr>
      <w:tr w:rsidR="006E7537" w:rsidRPr="00B15C39" w:rsidTr="002F4294">
        <w:trPr>
          <w:trHeight w:val="144"/>
        </w:trPr>
        <w:tc>
          <w:tcPr>
            <w:tcW w:w="3660" w:type="dxa"/>
            <w:vMerge/>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rPr>
                <w:rFonts w:ascii="Times New Roman" w:eastAsia="Times New Roman" w:hAnsi="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2F4294">
            <w:pPr>
              <w:spacing w:after="0" w:line="240" w:lineRule="auto"/>
              <w:ind w:firstLine="0"/>
              <w:jc w:val="center"/>
              <w:rPr>
                <w:rFonts w:ascii="Times New Roman" w:eastAsia="Times New Roman" w:hAnsi="Times New Roman"/>
                <w:sz w:val="24"/>
                <w:szCs w:val="24"/>
              </w:rPr>
            </w:pPr>
            <w:r w:rsidRPr="00B15C39">
              <w:rPr>
                <w:rFonts w:ascii="Times New Roman" w:hAnsi="Times New Roman"/>
                <w:sz w:val="24"/>
                <w:szCs w:val="24"/>
              </w:rPr>
              <w:t>Младшая  группа</w:t>
            </w:r>
          </w:p>
        </w:tc>
        <w:tc>
          <w:tcPr>
            <w:tcW w:w="2854" w:type="dxa"/>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2F4294">
            <w:pPr>
              <w:spacing w:after="0" w:line="240" w:lineRule="auto"/>
              <w:ind w:firstLine="0"/>
              <w:jc w:val="center"/>
              <w:rPr>
                <w:rFonts w:ascii="Times New Roman" w:eastAsia="Times New Roman" w:hAnsi="Times New Roman"/>
                <w:sz w:val="24"/>
                <w:szCs w:val="24"/>
              </w:rPr>
            </w:pPr>
            <w:r w:rsidRPr="00B15C39">
              <w:rPr>
                <w:rFonts w:ascii="Times New Roman" w:hAnsi="Times New Roman"/>
                <w:sz w:val="24"/>
                <w:szCs w:val="24"/>
              </w:rPr>
              <w:t>Средняя  группа</w:t>
            </w:r>
          </w:p>
        </w:tc>
        <w:tc>
          <w:tcPr>
            <w:tcW w:w="2484" w:type="dxa"/>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2F4294">
            <w:pPr>
              <w:spacing w:after="0" w:line="240" w:lineRule="auto"/>
              <w:ind w:firstLine="0"/>
              <w:jc w:val="center"/>
              <w:rPr>
                <w:rFonts w:ascii="Times New Roman" w:eastAsia="Times New Roman" w:hAnsi="Times New Roman"/>
                <w:sz w:val="24"/>
                <w:szCs w:val="24"/>
              </w:rPr>
            </w:pPr>
            <w:r w:rsidRPr="00B15C39">
              <w:rPr>
                <w:rFonts w:ascii="Times New Roman" w:hAnsi="Times New Roman"/>
                <w:sz w:val="24"/>
                <w:szCs w:val="24"/>
              </w:rPr>
              <w:t>Старшая  группа</w:t>
            </w:r>
          </w:p>
        </w:tc>
        <w:tc>
          <w:tcPr>
            <w:tcW w:w="3772" w:type="dxa"/>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2F4294">
            <w:pPr>
              <w:spacing w:after="0" w:line="240" w:lineRule="auto"/>
              <w:ind w:firstLine="0"/>
              <w:jc w:val="center"/>
              <w:rPr>
                <w:rFonts w:ascii="Times New Roman" w:eastAsia="Times New Roman" w:hAnsi="Times New Roman"/>
                <w:sz w:val="24"/>
                <w:szCs w:val="24"/>
              </w:rPr>
            </w:pPr>
            <w:r w:rsidRPr="00B15C39">
              <w:rPr>
                <w:rFonts w:ascii="Times New Roman" w:hAnsi="Times New Roman"/>
                <w:sz w:val="24"/>
                <w:szCs w:val="24"/>
              </w:rPr>
              <w:t>Подготовительная  к школе  группа</w:t>
            </w:r>
          </w:p>
        </w:tc>
      </w:tr>
      <w:tr w:rsidR="006E7537" w:rsidRPr="00B15C39" w:rsidTr="002F4294">
        <w:trPr>
          <w:trHeight w:val="74"/>
        </w:trPr>
        <w:tc>
          <w:tcPr>
            <w:tcW w:w="3660" w:type="dxa"/>
            <w:vMerge w:val="restart"/>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b/>
                <w:sz w:val="24"/>
                <w:szCs w:val="24"/>
              </w:rPr>
            </w:pPr>
            <w:r w:rsidRPr="00B15C39">
              <w:rPr>
                <w:rFonts w:ascii="Times New Roman" w:hAnsi="Times New Roman"/>
                <w:sz w:val="24"/>
                <w:szCs w:val="24"/>
              </w:rPr>
              <w:t>1.1. Воздушно-температурный  режим:</w:t>
            </w:r>
          </w:p>
        </w:tc>
        <w:tc>
          <w:tcPr>
            <w:tcW w:w="1910" w:type="dxa"/>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jc w:val="center"/>
              <w:rPr>
                <w:rFonts w:ascii="Times New Roman" w:eastAsia="Times New Roman" w:hAnsi="Times New Roman"/>
                <w:sz w:val="24"/>
                <w:szCs w:val="24"/>
              </w:rPr>
            </w:pPr>
            <w:r w:rsidRPr="00B15C39">
              <w:rPr>
                <w:rFonts w:ascii="Times New Roman" w:hAnsi="Times New Roman"/>
                <w:sz w:val="24"/>
                <w:szCs w:val="24"/>
              </w:rPr>
              <w:t>от +20 до + 22</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2854" w:type="dxa"/>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jc w:val="center"/>
              <w:rPr>
                <w:rFonts w:ascii="Times New Roman" w:eastAsia="Times New Roman" w:hAnsi="Times New Roman"/>
                <w:sz w:val="24"/>
                <w:szCs w:val="24"/>
              </w:rPr>
            </w:pPr>
            <w:r w:rsidRPr="00B15C39">
              <w:rPr>
                <w:rFonts w:ascii="Times New Roman" w:hAnsi="Times New Roman"/>
                <w:sz w:val="24"/>
                <w:szCs w:val="24"/>
              </w:rPr>
              <w:t>от +20 до + 22</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2484" w:type="dxa"/>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jc w:val="center"/>
              <w:rPr>
                <w:rFonts w:ascii="Times New Roman" w:eastAsia="Times New Roman" w:hAnsi="Times New Roman"/>
                <w:sz w:val="24"/>
                <w:szCs w:val="24"/>
              </w:rPr>
            </w:pPr>
            <w:r w:rsidRPr="00B15C39">
              <w:rPr>
                <w:rFonts w:ascii="Times New Roman" w:hAnsi="Times New Roman"/>
                <w:sz w:val="24"/>
                <w:szCs w:val="24"/>
              </w:rPr>
              <w:t>от +18 до + 20</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3772" w:type="dxa"/>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jc w:val="center"/>
              <w:rPr>
                <w:rFonts w:ascii="Times New Roman" w:eastAsia="Times New Roman" w:hAnsi="Times New Roman"/>
                <w:sz w:val="24"/>
                <w:szCs w:val="24"/>
              </w:rPr>
            </w:pPr>
            <w:r w:rsidRPr="00B15C39">
              <w:rPr>
                <w:rFonts w:ascii="Times New Roman" w:hAnsi="Times New Roman"/>
                <w:sz w:val="24"/>
                <w:szCs w:val="24"/>
              </w:rPr>
              <w:t>от +18 до + 20</w:t>
            </w:r>
            <w:r w:rsidRPr="00B15C39">
              <w:rPr>
                <w:rFonts w:ascii="Times New Roman" w:hAnsi="Times New Roman"/>
                <w:sz w:val="24"/>
                <w:szCs w:val="24"/>
              </w:rPr>
              <w:sym w:font="Symbol" w:char="00B0"/>
            </w:r>
            <w:r w:rsidRPr="00B15C39">
              <w:rPr>
                <w:rFonts w:ascii="Times New Roman" w:hAnsi="Times New Roman"/>
                <w:sz w:val="24"/>
                <w:szCs w:val="24"/>
              </w:rPr>
              <w:t>С</w:t>
            </w:r>
          </w:p>
        </w:tc>
      </w:tr>
      <w:tr w:rsidR="006E7537" w:rsidRPr="00B15C39" w:rsidTr="002F4294">
        <w:trPr>
          <w:trHeight w:val="74"/>
        </w:trPr>
        <w:tc>
          <w:tcPr>
            <w:tcW w:w="3660" w:type="dxa"/>
            <w:vMerge/>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rPr>
                <w:rFonts w:ascii="Times New Roman" w:eastAsia="Times New Roman" w:hAnsi="Times New Roman"/>
                <w:b/>
                <w:sz w:val="24"/>
                <w:szCs w:val="24"/>
              </w:rPr>
            </w:pP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Обеспечивается    рациональное  сочетание  температуры  воздуха  и  одежды  детей</w:t>
            </w:r>
          </w:p>
        </w:tc>
      </w:tr>
      <w:tr w:rsidR="006E7537" w:rsidRPr="00B15C39" w:rsidTr="002F4294">
        <w:trPr>
          <w:trHeight w:val="341"/>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0"/>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Одностороннее  проветривание</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В   холодное  время  проводится  кратковременно (5-10 мин).</w:t>
            </w:r>
          </w:p>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Допускается  снижение  температуры  на  1-2 </w:t>
            </w:r>
            <w:r w:rsidRPr="00B15C39">
              <w:rPr>
                <w:rFonts w:ascii="Times New Roman" w:hAnsi="Times New Roman"/>
                <w:sz w:val="24"/>
                <w:szCs w:val="24"/>
              </w:rPr>
              <w:sym w:font="Symbol" w:char="00B0"/>
            </w:r>
            <w:r w:rsidRPr="00B15C39">
              <w:rPr>
                <w:rFonts w:ascii="Times New Roman" w:hAnsi="Times New Roman"/>
                <w:sz w:val="24"/>
                <w:szCs w:val="24"/>
              </w:rPr>
              <w:t>С</w:t>
            </w:r>
          </w:p>
        </w:tc>
      </w:tr>
      <w:tr w:rsidR="006E7537" w:rsidRPr="00B15C39" w:rsidTr="002F4294">
        <w:trPr>
          <w:trHeight w:val="655"/>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0"/>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Сквозное  проветривание   (в отсутствии  детей):</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В   холодное  время  проводится  кратковременно (5-10 мин).</w:t>
            </w:r>
          </w:p>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Критерием  прекращения проветривания является температура воздуха, сниженная  на 2-3 </w:t>
            </w:r>
            <w:r w:rsidRPr="00B15C39">
              <w:rPr>
                <w:rFonts w:ascii="Times New Roman" w:hAnsi="Times New Roman"/>
                <w:sz w:val="24"/>
                <w:szCs w:val="24"/>
              </w:rPr>
              <w:sym w:font="Symbol" w:char="00B0"/>
            </w:r>
            <w:r w:rsidRPr="00B15C39">
              <w:rPr>
                <w:rFonts w:ascii="Times New Roman" w:hAnsi="Times New Roman"/>
                <w:sz w:val="24"/>
                <w:szCs w:val="24"/>
              </w:rPr>
              <w:t>С</w:t>
            </w:r>
          </w:p>
        </w:tc>
      </w:tr>
      <w:tr w:rsidR="006E7537" w:rsidRPr="00B15C39" w:rsidTr="002F4294">
        <w:trPr>
          <w:trHeight w:val="641"/>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1"/>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Утром  перед  приходом  детей</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К  моменту  прихода  детей  температура  воздуха  восстанавливается  до  нормальной.</w:t>
            </w:r>
          </w:p>
        </w:tc>
      </w:tr>
      <w:tr w:rsidR="006E7537" w:rsidRPr="00B15C39" w:rsidTr="002F4294">
        <w:trPr>
          <w:trHeight w:val="655"/>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1"/>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Перед  возвращением детей с дневной прогулки</w:t>
            </w:r>
          </w:p>
        </w:tc>
        <w:tc>
          <w:tcPr>
            <w:tcW w:w="191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+ 22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2854"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+ 21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2484"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+ 20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3772"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+ 20 </w:t>
            </w:r>
            <w:r w:rsidRPr="00B15C39">
              <w:rPr>
                <w:rFonts w:ascii="Times New Roman" w:hAnsi="Times New Roman"/>
                <w:sz w:val="24"/>
                <w:szCs w:val="24"/>
              </w:rPr>
              <w:sym w:font="Symbol" w:char="00B0"/>
            </w:r>
            <w:r w:rsidRPr="00B15C39">
              <w:rPr>
                <w:rFonts w:ascii="Times New Roman" w:hAnsi="Times New Roman"/>
                <w:sz w:val="24"/>
                <w:szCs w:val="24"/>
              </w:rPr>
              <w:t>С</w:t>
            </w:r>
          </w:p>
        </w:tc>
      </w:tr>
      <w:tr w:rsidR="006E7537" w:rsidRPr="00B15C39" w:rsidTr="002F4294">
        <w:trPr>
          <w:trHeight w:val="641"/>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1"/>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Во время дневного сна,  вечерней  прогулки</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CE7C0B">
            <w:pPr>
              <w:spacing w:after="0" w:line="240" w:lineRule="auto"/>
              <w:jc w:val="center"/>
              <w:rPr>
                <w:rFonts w:ascii="Times New Roman" w:eastAsia="Times New Roman" w:hAnsi="Times New Roman"/>
                <w:sz w:val="24"/>
                <w:szCs w:val="24"/>
              </w:rPr>
            </w:pPr>
            <w:r w:rsidRPr="00B15C39">
              <w:rPr>
                <w:rFonts w:ascii="Times New Roman" w:hAnsi="Times New Roman"/>
                <w:sz w:val="24"/>
                <w:szCs w:val="24"/>
              </w:rPr>
              <w:t>В  теплое  время  года  проводится  в течение  всего  периода отсутствия  детей  в помещении.</w:t>
            </w:r>
          </w:p>
        </w:tc>
      </w:tr>
      <w:tr w:rsidR="006E7537" w:rsidRPr="00B15C39" w:rsidTr="002F4294">
        <w:trPr>
          <w:trHeight w:val="655"/>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1.2. Воздушные  ванны:</w:t>
            </w:r>
          </w:p>
          <w:p w:rsidR="006E7537" w:rsidRPr="00B15C39" w:rsidRDefault="006E7537" w:rsidP="00F3408D">
            <w:pPr>
              <w:widowControl w:val="0"/>
              <w:numPr>
                <w:ilvl w:val="0"/>
                <w:numId w:val="42"/>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Прием  детей  на  воздухе</w:t>
            </w:r>
          </w:p>
        </w:tc>
        <w:tc>
          <w:tcPr>
            <w:tcW w:w="1910" w:type="dxa"/>
            <w:tcBorders>
              <w:top w:val="single" w:sz="4" w:space="0" w:color="auto"/>
              <w:left w:val="single" w:sz="4" w:space="0" w:color="auto"/>
              <w:bottom w:val="single" w:sz="4" w:space="0" w:color="auto"/>
              <w:right w:val="single" w:sz="4" w:space="0" w:color="auto"/>
            </w:tcBorders>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в летний период</w:t>
            </w:r>
          </w:p>
        </w:tc>
        <w:tc>
          <w:tcPr>
            <w:tcW w:w="2854" w:type="dxa"/>
            <w:tcBorders>
              <w:top w:val="single" w:sz="4" w:space="0" w:color="auto"/>
              <w:left w:val="single" w:sz="4" w:space="0" w:color="auto"/>
              <w:bottom w:val="single" w:sz="4" w:space="0" w:color="auto"/>
              <w:right w:val="single" w:sz="4" w:space="0" w:color="auto"/>
            </w:tcBorders>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до 0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2484" w:type="dxa"/>
            <w:tcBorders>
              <w:top w:val="single" w:sz="4" w:space="0" w:color="auto"/>
              <w:left w:val="single" w:sz="4" w:space="0" w:color="auto"/>
              <w:bottom w:val="single" w:sz="4" w:space="0" w:color="auto"/>
              <w:right w:val="single" w:sz="4" w:space="0" w:color="auto"/>
            </w:tcBorders>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до -5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3772" w:type="dxa"/>
            <w:tcBorders>
              <w:top w:val="single" w:sz="4" w:space="0" w:color="auto"/>
              <w:left w:val="single" w:sz="4" w:space="0" w:color="auto"/>
              <w:bottom w:val="single" w:sz="4" w:space="0" w:color="auto"/>
              <w:right w:val="single" w:sz="4" w:space="0" w:color="auto"/>
            </w:tcBorders>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до -5</w:t>
            </w:r>
            <w:r w:rsidRPr="00B15C39">
              <w:rPr>
                <w:rFonts w:ascii="Times New Roman" w:hAnsi="Times New Roman"/>
                <w:sz w:val="24"/>
                <w:szCs w:val="24"/>
              </w:rPr>
              <w:sym w:font="Symbol" w:char="00B0"/>
            </w:r>
            <w:r w:rsidRPr="00B15C39">
              <w:rPr>
                <w:rFonts w:ascii="Times New Roman" w:hAnsi="Times New Roman"/>
                <w:sz w:val="24"/>
                <w:szCs w:val="24"/>
              </w:rPr>
              <w:t>С</w:t>
            </w:r>
          </w:p>
        </w:tc>
      </w:tr>
      <w:tr w:rsidR="006E7537" w:rsidRPr="00B15C39" w:rsidTr="002F4294">
        <w:trPr>
          <w:trHeight w:val="272"/>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2"/>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Утренняя  гимнастика</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В  летний  период  на  улице.</w:t>
            </w:r>
          </w:p>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В  холодное  время  года  проводится  ежедневно  в  зале,  одежда  облегченная</w:t>
            </w:r>
          </w:p>
        </w:tc>
      </w:tr>
      <w:tr w:rsidR="006E7537" w:rsidRPr="00B15C39" w:rsidTr="002F4294">
        <w:trPr>
          <w:trHeight w:val="669"/>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2"/>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Физкультурные занятия</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2 раза в неделю  в   физкультурное  занятие  в  зале  при  + 18 </w:t>
            </w:r>
            <w:r w:rsidRPr="00B15C39">
              <w:rPr>
                <w:rFonts w:ascii="Times New Roman" w:hAnsi="Times New Roman"/>
                <w:sz w:val="24"/>
                <w:szCs w:val="24"/>
              </w:rPr>
              <w:sym w:font="Symbol" w:char="00B0"/>
            </w:r>
            <w:r w:rsidRPr="00B15C39">
              <w:rPr>
                <w:rFonts w:ascii="Times New Roman" w:hAnsi="Times New Roman"/>
                <w:sz w:val="24"/>
                <w:szCs w:val="24"/>
              </w:rPr>
              <w:t>С. Форма спортивная.</w:t>
            </w:r>
          </w:p>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Одно  занятие  круглогодично  на  воздухе  до  - 10 </w:t>
            </w:r>
            <w:r w:rsidRPr="00B15C39">
              <w:rPr>
                <w:rFonts w:ascii="Times New Roman" w:hAnsi="Times New Roman"/>
                <w:sz w:val="24"/>
                <w:szCs w:val="24"/>
              </w:rPr>
              <w:sym w:font="Symbol" w:char="00B0"/>
            </w:r>
            <w:r w:rsidRPr="00B15C39">
              <w:rPr>
                <w:rFonts w:ascii="Times New Roman" w:hAnsi="Times New Roman"/>
                <w:sz w:val="24"/>
                <w:szCs w:val="24"/>
              </w:rPr>
              <w:t>С</w:t>
            </w:r>
          </w:p>
        </w:tc>
      </w:tr>
      <w:tr w:rsidR="006E7537" w:rsidRPr="00B15C39" w:rsidTr="002F4294">
        <w:trPr>
          <w:trHeight w:val="74"/>
        </w:trPr>
        <w:tc>
          <w:tcPr>
            <w:tcW w:w="3660" w:type="dxa"/>
            <w:vMerge w:val="restart"/>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2"/>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 xml:space="preserve">Прогулка </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Одежда  и обувь  соответствуют  метеорологическим  условиям.  В  холодное  время  года:</w:t>
            </w:r>
          </w:p>
        </w:tc>
      </w:tr>
      <w:tr w:rsidR="006E7537" w:rsidRPr="00B15C39" w:rsidTr="002F4294">
        <w:trPr>
          <w:trHeight w:val="78"/>
        </w:trPr>
        <w:tc>
          <w:tcPr>
            <w:tcW w:w="3660" w:type="dxa"/>
            <w:vMerge/>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rPr>
                <w:rFonts w:ascii="Times New Roman" w:eastAsia="Times New Roman" w:hAnsi="Times New Roman"/>
                <w:sz w:val="24"/>
                <w:szCs w:val="24"/>
              </w:rPr>
            </w:pPr>
          </w:p>
        </w:tc>
        <w:tc>
          <w:tcPr>
            <w:tcW w:w="191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до  - 15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2854" w:type="dxa"/>
            <w:tcBorders>
              <w:top w:val="single" w:sz="4" w:space="0" w:color="auto"/>
              <w:left w:val="single" w:sz="4" w:space="0" w:color="auto"/>
              <w:bottom w:val="single" w:sz="4" w:space="0" w:color="auto"/>
              <w:right w:val="single" w:sz="4" w:space="0" w:color="auto"/>
            </w:tcBorders>
            <w:hideMark/>
          </w:tcPr>
          <w:p w:rsidR="006E7537" w:rsidRPr="00B15C39" w:rsidRDefault="006E7537" w:rsidP="00CE7C0B">
            <w:pPr>
              <w:spacing w:after="0" w:line="240" w:lineRule="auto"/>
              <w:jc w:val="center"/>
              <w:rPr>
                <w:rFonts w:ascii="Times New Roman" w:eastAsia="Times New Roman" w:hAnsi="Times New Roman"/>
                <w:sz w:val="24"/>
                <w:szCs w:val="24"/>
              </w:rPr>
            </w:pPr>
            <w:r w:rsidRPr="00B15C39">
              <w:rPr>
                <w:rFonts w:ascii="Times New Roman" w:hAnsi="Times New Roman"/>
                <w:sz w:val="24"/>
                <w:szCs w:val="24"/>
              </w:rPr>
              <w:t xml:space="preserve">до  - 18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6256" w:type="dxa"/>
            <w:gridSpan w:val="2"/>
            <w:tcBorders>
              <w:top w:val="single" w:sz="4" w:space="0" w:color="auto"/>
              <w:left w:val="single" w:sz="4" w:space="0" w:color="auto"/>
              <w:bottom w:val="single" w:sz="4" w:space="0" w:color="auto"/>
              <w:right w:val="single" w:sz="4" w:space="0" w:color="auto"/>
            </w:tcBorders>
            <w:hideMark/>
          </w:tcPr>
          <w:p w:rsidR="006E7537" w:rsidRPr="00B15C39" w:rsidRDefault="006E7537" w:rsidP="00CE7C0B">
            <w:pPr>
              <w:spacing w:after="0" w:line="240" w:lineRule="auto"/>
              <w:jc w:val="center"/>
              <w:rPr>
                <w:rFonts w:ascii="Times New Roman" w:eastAsia="Times New Roman" w:hAnsi="Times New Roman"/>
                <w:sz w:val="24"/>
                <w:szCs w:val="24"/>
              </w:rPr>
            </w:pPr>
            <w:r w:rsidRPr="00B15C39">
              <w:rPr>
                <w:rFonts w:ascii="Times New Roman" w:hAnsi="Times New Roman"/>
                <w:sz w:val="24"/>
                <w:szCs w:val="24"/>
              </w:rPr>
              <w:t xml:space="preserve">до  - 20 </w:t>
            </w:r>
            <w:r w:rsidRPr="00B15C39">
              <w:rPr>
                <w:rFonts w:ascii="Times New Roman" w:hAnsi="Times New Roman"/>
                <w:sz w:val="24"/>
                <w:szCs w:val="24"/>
              </w:rPr>
              <w:sym w:font="Symbol" w:char="00B0"/>
            </w:r>
            <w:r w:rsidRPr="00B15C39">
              <w:rPr>
                <w:rFonts w:ascii="Times New Roman" w:hAnsi="Times New Roman"/>
                <w:sz w:val="24"/>
                <w:szCs w:val="24"/>
              </w:rPr>
              <w:t>С, при скорости  ветра не более 15 м\с</w:t>
            </w:r>
          </w:p>
        </w:tc>
      </w:tr>
      <w:tr w:rsidR="006E7537" w:rsidRPr="00B15C39" w:rsidTr="002F4294">
        <w:trPr>
          <w:trHeight w:val="74"/>
        </w:trPr>
        <w:tc>
          <w:tcPr>
            <w:tcW w:w="3660" w:type="dxa"/>
            <w:vMerge/>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rPr>
                <w:rFonts w:ascii="Times New Roman" w:eastAsia="Times New Roman" w:hAnsi="Times New Roman"/>
                <w:sz w:val="24"/>
                <w:szCs w:val="24"/>
              </w:rPr>
            </w:pP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при  неблагоприятных  погодных  условиях  время  сокращается  на 30-40 мин.</w:t>
            </w:r>
          </w:p>
        </w:tc>
      </w:tr>
      <w:tr w:rsidR="006E7537" w:rsidRPr="00B15C39" w:rsidTr="002F4294">
        <w:trPr>
          <w:trHeight w:val="74"/>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3"/>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Хождение  босиком</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Ежедневно. В  теплое  время  года  при  температуре  воздуха  от  +20 </w:t>
            </w:r>
            <w:r w:rsidRPr="00B15C39">
              <w:rPr>
                <w:rFonts w:ascii="Times New Roman" w:hAnsi="Times New Roman"/>
                <w:sz w:val="24"/>
                <w:szCs w:val="24"/>
              </w:rPr>
              <w:sym w:font="Symbol" w:char="00B0"/>
            </w:r>
            <w:r w:rsidRPr="00B15C39">
              <w:rPr>
                <w:rFonts w:ascii="Times New Roman" w:hAnsi="Times New Roman"/>
                <w:sz w:val="24"/>
                <w:szCs w:val="24"/>
              </w:rPr>
              <w:t xml:space="preserve">С  до  + 22 </w:t>
            </w:r>
            <w:r w:rsidRPr="00B15C39">
              <w:rPr>
                <w:rFonts w:ascii="Times New Roman" w:hAnsi="Times New Roman"/>
                <w:sz w:val="24"/>
                <w:szCs w:val="24"/>
              </w:rPr>
              <w:sym w:font="Symbol" w:char="00B0"/>
            </w:r>
            <w:r w:rsidRPr="00B15C39">
              <w:rPr>
                <w:rFonts w:ascii="Times New Roman" w:hAnsi="Times New Roman"/>
                <w:sz w:val="24"/>
                <w:szCs w:val="24"/>
              </w:rPr>
              <w:t>С.</w:t>
            </w:r>
          </w:p>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В  холодное  время  года  в  помещении  при  соблюдении  нормативных  температур.</w:t>
            </w:r>
          </w:p>
        </w:tc>
      </w:tr>
      <w:tr w:rsidR="006E7537" w:rsidRPr="00B15C39" w:rsidTr="002F4294">
        <w:trPr>
          <w:trHeight w:val="74"/>
        </w:trPr>
        <w:tc>
          <w:tcPr>
            <w:tcW w:w="3660" w:type="dxa"/>
            <w:vMerge w:val="restart"/>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3"/>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Дневной  сон</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Обеспечивается  состояние  теплового  комфорта  соответствием  одежды,  температуры</w:t>
            </w:r>
          </w:p>
        </w:tc>
      </w:tr>
      <w:tr w:rsidR="006E7537" w:rsidRPr="00B15C39" w:rsidTr="002F4294">
        <w:trPr>
          <w:trHeight w:val="144"/>
        </w:trPr>
        <w:tc>
          <w:tcPr>
            <w:tcW w:w="3660" w:type="dxa"/>
            <w:vMerge/>
            <w:tcBorders>
              <w:top w:val="single" w:sz="4" w:space="0" w:color="auto"/>
              <w:left w:val="single" w:sz="4" w:space="0" w:color="auto"/>
              <w:bottom w:val="single" w:sz="4" w:space="0" w:color="auto"/>
              <w:right w:val="single" w:sz="4" w:space="0" w:color="auto"/>
            </w:tcBorders>
            <w:vAlign w:val="center"/>
            <w:hideMark/>
          </w:tcPr>
          <w:p w:rsidR="006E7537" w:rsidRPr="00B15C39" w:rsidRDefault="006E7537" w:rsidP="00CE7C0B">
            <w:pPr>
              <w:spacing w:after="0" w:line="240" w:lineRule="auto"/>
              <w:rPr>
                <w:rFonts w:ascii="Times New Roman" w:eastAsia="Times New Roman" w:hAnsi="Times New Roman"/>
                <w:sz w:val="24"/>
                <w:szCs w:val="24"/>
              </w:rPr>
            </w:pPr>
          </w:p>
        </w:tc>
        <w:tc>
          <w:tcPr>
            <w:tcW w:w="191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+ 20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2854"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+ 20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2484"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+ 20 </w:t>
            </w:r>
            <w:r w:rsidRPr="00B15C39">
              <w:rPr>
                <w:rFonts w:ascii="Times New Roman" w:hAnsi="Times New Roman"/>
                <w:sz w:val="24"/>
                <w:szCs w:val="24"/>
              </w:rPr>
              <w:sym w:font="Symbol" w:char="00B0"/>
            </w:r>
            <w:r w:rsidRPr="00B15C39">
              <w:rPr>
                <w:rFonts w:ascii="Times New Roman" w:hAnsi="Times New Roman"/>
                <w:sz w:val="24"/>
                <w:szCs w:val="24"/>
              </w:rPr>
              <w:t>С</w:t>
            </w:r>
          </w:p>
        </w:tc>
        <w:tc>
          <w:tcPr>
            <w:tcW w:w="3772"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 xml:space="preserve">+ 20 </w:t>
            </w:r>
            <w:r w:rsidRPr="00B15C39">
              <w:rPr>
                <w:rFonts w:ascii="Times New Roman" w:hAnsi="Times New Roman"/>
                <w:sz w:val="24"/>
                <w:szCs w:val="24"/>
              </w:rPr>
              <w:sym w:font="Symbol" w:char="00B0"/>
            </w:r>
            <w:r w:rsidRPr="00B15C39">
              <w:rPr>
                <w:rFonts w:ascii="Times New Roman" w:hAnsi="Times New Roman"/>
                <w:sz w:val="24"/>
                <w:szCs w:val="24"/>
              </w:rPr>
              <w:t>С</w:t>
            </w:r>
          </w:p>
        </w:tc>
      </w:tr>
      <w:tr w:rsidR="006E7537" w:rsidRPr="00B15C39" w:rsidTr="002F4294">
        <w:trPr>
          <w:trHeight w:val="74"/>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F3408D">
            <w:pPr>
              <w:widowControl w:val="0"/>
              <w:numPr>
                <w:ilvl w:val="0"/>
                <w:numId w:val="43"/>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После дневного  сна</w:t>
            </w: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В  помещении  температура  на 1-2 градуса  ниже  нормы</w:t>
            </w:r>
          </w:p>
        </w:tc>
      </w:tr>
      <w:tr w:rsidR="006E7537" w:rsidRPr="00B15C39" w:rsidTr="002F4294">
        <w:trPr>
          <w:trHeight w:val="641"/>
        </w:trPr>
        <w:tc>
          <w:tcPr>
            <w:tcW w:w="3660" w:type="dxa"/>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1.3. Водные  процедуры:</w:t>
            </w:r>
          </w:p>
          <w:p w:rsidR="006E7537" w:rsidRPr="00B15C39" w:rsidRDefault="006E7537" w:rsidP="00F3408D">
            <w:pPr>
              <w:widowControl w:val="0"/>
              <w:numPr>
                <w:ilvl w:val="0"/>
                <w:numId w:val="43"/>
              </w:numPr>
              <w:autoSpaceDE w:val="0"/>
              <w:autoSpaceDN w:val="0"/>
              <w:adjustRightInd w:val="0"/>
              <w:spacing w:after="0" w:line="240" w:lineRule="auto"/>
              <w:ind w:left="0"/>
              <w:rPr>
                <w:rFonts w:ascii="Times New Roman" w:eastAsia="Times New Roman" w:hAnsi="Times New Roman"/>
                <w:sz w:val="24"/>
                <w:szCs w:val="24"/>
              </w:rPr>
            </w:pPr>
            <w:r w:rsidRPr="00B15C39">
              <w:rPr>
                <w:rFonts w:ascii="Times New Roman" w:hAnsi="Times New Roman"/>
                <w:sz w:val="24"/>
                <w:szCs w:val="24"/>
              </w:rPr>
              <w:t>Гигиенические  процедуры</w:t>
            </w:r>
          </w:p>
        </w:tc>
        <w:tc>
          <w:tcPr>
            <w:tcW w:w="4764" w:type="dxa"/>
            <w:gridSpan w:val="2"/>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Умывание,  мытье рук до локтя водой  комнатной  температуры</w:t>
            </w:r>
          </w:p>
        </w:tc>
        <w:tc>
          <w:tcPr>
            <w:tcW w:w="6256" w:type="dxa"/>
            <w:gridSpan w:val="2"/>
            <w:tcBorders>
              <w:top w:val="single" w:sz="4" w:space="0" w:color="auto"/>
              <w:left w:val="single" w:sz="4" w:space="0" w:color="auto"/>
              <w:bottom w:val="single" w:sz="4" w:space="0" w:color="auto"/>
              <w:right w:val="single" w:sz="4" w:space="0" w:color="auto"/>
            </w:tcBorders>
            <w:hideMark/>
          </w:tcPr>
          <w:p w:rsidR="006E7537" w:rsidRPr="00B15C39" w:rsidRDefault="006E7537" w:rsidP="002F4294">
            <w:pPr>
              <w:spacing w:after="0" w:line="240" w:lineRule="auto"/>
              <w:ind w:firstLine="0"/>
              <w:rPr>
                <w:rFonts w:ascii="Times New Roman" w:eastAsia="Times New Roman" w:hAnsi="Times New Roman"/>
                <w:sz w:val="24"/>
                <w:szCs w:val="24"/>
              </w:rPr>
            </w:pPr>
            <w:r w:rsidRPr="00B15C39">
              <w:rPr>
                <w:rFonts w:ascii="Times New Roman" w:hAnsi="Times New Roman"/>
                <w:sz w:val="24"/>
                <w:szCs w:val="24"/>
              </w:rPr>
              <w:t>Умывание,  обтирание  шеи,  мытье рук  до  локтя  водой  комнатной  температуры</w:t>
            </w:r>
          </w:p>
        </w:tc>
      </w:tr>
      <w:tr w:rsidR="006E7537" w:rsidRPr="00B15C39" w:rsidTr="002F4294">
        <w:trPr>
          <w:trHeight w:val="330"/>
        </w:trPr>
        <w:tc>
          <w:tcPr>
            <w:tcW w:w="3660" w:type="dxa"/>
            <w:tcBorders>
              <w:top w:val="single" w:sz="4" w:space="0" w:color="auto"/>
              <w:left w:val="single" w:sz="4" w:space="0" w:color="auto"/>
              <w:bottom w:val="single" w:sz="4" w:space="0" w:color="auto"/>
              <w:right w:val="single" w:sz="4" w:space="0" w:color="auto"/>
            </w:tcBorders>
          </w:tcPr>
          <w:p w:rsidR="006E7537" w:rsidRPr="00B15C39" w:rsidRDefault="006E7537" w:rsidP="00CE7C0B">
            <w:pPr>
              <w:spacing w:after="0" w:line="240" w:lineRule="auto"/>
              <w:rPr>
                <w:rFonts w:ascii="Times New Roman" w:eastAsia="Times New Roman" w:hAnsi="Times New Roman"/>
                <w:sz w:val="24"/>
                <w:szCs w:val="24"/>
              </w:rPr>
            </w:pPr>
          </w:p>
        </w:tc>
        <w:tc>
          <w:tcPr>
            <w:tcW w:w="11020" w:type="dxa"/>
            <w:gridSpan w:val="4"/>
            <w:tcBorders>
              <w:top w:val="single" w:sz="4" w:space="0" w:color="auto"/>
              <w:left w:val="single" w:sz="4" w:space="0" w:color="auto"/>
              <w:bottom w:val="single" w:sz="4" w:space="0" w:color="auto"/>
              <w:right w:val="single" w:sz="4" w:space="0" w:color="auto"/>
            </w:tcBorders>
            <w:hideMark/>
          </w:tcPr>
          <w:p w:rsidR="006E7537" w:rsidRPr="00B15C39" w:rsidRDefault="006E7537" w:rsidP="00D555C0">
            <w:pPr>
              <w:spacing w:after="0" w:line="240" w:lineRule="auto"/>
              <w:rPr>
                <w:rFonts w:ascii="Times New Roman" w:eastAsia="Times New Roman" w:hAnsi="Times New Roman"/>
                <w:sz w:val="24"/>
                <w:szCs w:val="24"/>
              </w:rPr>
            </w:pPr>
            <w:r w:rsidRPr="00B15C39">
              <w:rPr>
                <w:rFonts w:ascii="Times New Roman" w:hAnsi="Times New Roman"/>
                <w:sz w:val="24"/>
                <w:szCs w:val="24"/>
              </w:rPr>
              <w:t>В  летний  период  -  мытье  ног.</w:t>
            </w:r>
          </w:p>
        </w:tc>
      </w:tr>
    </w:tbl>
    <w:p w:rsidR="00C3065B" w:rsidRDefault="00C3065B" w:rsidP="005A30AC">
      <w:pPr>
        <w:spacing w:after="0" w:line="240" w:lineRule="auto"/>
        <w:ind w:firstLine="0"/>
        <w:rPr>
          <w:rFonts w:ascii="Times New Roman" w:hAnsi="Times New Roman"/>
          <w:b/>
          <w:sz w:val="24"/>
          <w:szCs w:val="24"/>
        </w:rPr>
      </w:pPr>
    </w:p>
    <w:p w:rsidR="00683609" w:rsidRDefault="006E7537" w:rsidP="005A30AC">
      <w:pPr>
        <w:spacing w:after="0" w:line="240" w:lineRule="auto"/>
        <w:rPr>
          <w:rFonts w:ascii="Times New Roman" w:hAnsi="Times New Roman"/>
          <w:b/>
          <w:sz w:val="24"/>
          <w:szCs w:val="24"/>
        </w:rPr>
      </w:pPr>
      <w:r w:rsidRPr="000F4600">
        <w:rPr>
          <w:rFonts w:ascii="Times New Roman" w:hAnsi="Times New Roman"/>
          <w:b/>
          <w:sz w:val="24"/>
          <w:szCs w:val="24"/>
        </w:rPr>
        <w:t>Образовательная область «Физическая культура»</w:t>
      </w:r>
    </w:p>
    <w:p w:rsidR="00A0201D" w:rsidRDefault="006E7537" w:rsidP="00CE7C0B">
      <w:pPr>
        <w:spacing w:after="0" w:line="240" w:lineRule="auto"/>
        <w:jc w:val="both"/>
        <w:rPr>
          <w:rFonts w:ascii="Times New Roman" w:hAnsi="Times New Roman"/>
          <w:b/>
          <w:sz w:val="24"/>
          <w:szCs w:val="24"/>
        </w:rPr>
      </w:pPr>
      <w:r w:rsidRPr="000F4600">
        <w:rPr>
          <w:rFonts w:ascii="Times New Roman" w:hAnsi="Times New Roman"/>
          <w:b/>
          <w:sz w:val="24"/>
          <w:szCs w:val="24"/>
        </w:rPr>
        <w:t>Цель:</w:t>
      </w:r>
      <w:r w:rsidR="002F4294">
        <w:rPr>
          <w:rFonts w:ascii="Times New Roman" w:hAnsi="Times New Roman"/>
          <w:b/>
          <w:sz w:val="24"/>
          <w:szCs w:val="24"/>
        </w:rPr>
        <w:t xml:space="preserve">  </w:t>
      </w:r>
      <w:r w:rsidRPr="000F4600">
        <w:rPr>
          <w:rFonts w:ascii="Times New Roman" w:hAnsi="Times New Roman"/>
          <w:sz w:val="24"/>
          <w:szCs w:val="24"/>
        </w:rPr>
        <w:t>формирование у детей интереса и ценностного отношения к занятиям физической культурой, гармоничное физическое развитие</w:t>
      </w:r>
    </w:p>
    <w:p w:rsidR="006E7537" w:rsidRPr="000F4600" w:rsidRDefault="006E7537" w:rsidP="00CE7C0B">
      <w:pPr>
        <w:spacing w:after="0" w:line="240" w:lineRule="auto"/>
        <w:jc w:val="both"/>
        <w:rPr>
          <w:rFonts w:ascii="Times New Roman" w:hAnsi="Times New Roman"/>
          <w:b/>
          <w:sz w:val="24"/>
          <w:szCs w:val="24"/>
        </w:rPr>
      </w:pPr>
      <w:r w:rsidRPr="000F4600">
        <w:rPr>
          <w:rFonts w:ascii="Times New Roman" w:hAnsi="Times New Roman"/>
          <w:b/>
          <w:sz w:val="24"/>
          <w:szCs w:val="24"/>
        </w:rPr>
        <w:t xml:space="preserve">Задачи: </w:t>
      </w:r>
    </w:p>
    <w:p w:rsidR="006E7537" w:rsidRPr="000F4600" w:rsidRDefault="006E7537" w:rsidP="00CE7C0B">
      <w:pPr>
        <w:spacing w:after="0" w:line="240" w:lineRule="auto"/>
        <w:jc w:val="both"/>
        <w:rPr>
          <w:rFonts w:ascii="Times New Roman" w:hAnsi="Times New Roman"/>
          <w:sz w:val="24"/>
          <w:szCs w:val="24"/>
        </w:rPr>
      </w:pPr>
      <w:r w:rsidRPr="000F4600">
        <w:rPr>
          <w:rFonts w:ascii="Times New Roman" w:hAnsi="Times New Roman"/>
          <w:sz w:val="24"/>
          <w:szCs w:val="24"/>
        </w:rPr>
        <w:t>* развитие физических качеств (скорость, сила, гибкость, выносливость, и координация;</w:t>
      </w:r>
    </w:p>
    <w:p w:rsidR="006E7537" w:rsidRPr="000F4600" w:rsidRDefault="006E7537" w:rsidP="00CE7C0B">
      <w:pPr>
        <w:spacing w:after="0" w:line="240" w:lineRule="auto"/>
        <w:jc w:val="both"/>
        <w:rPr>
          <w:rFonts w:ascii="Times New Roman" w:hAnsi="Times New Roman"/>
          <w:sz w:val="24"/>
          <w:szCs w:val="24"/>
        </w:rPr>
      </w:pPr>
      <w:r w:rsidRPr="000F4600">
        <w:rPr>
          <w:rFonts w:ascii="Times New Roman" w:hAnsi="Times New Roman"/>
          <w:sz w:val="24"/>
          <w:szCs w:val="24"/>
        </w:rPr>
        <w:t>* накопление и обогащение двигательного опыта детей (овладение основными движениями);</w:t>
      </w:r>
    </w:p>
    <w:p w:rsidR="006E7537" w:rsidRPr="005A30AC" w:rsidRDefault="006E7537" w:rsidP="005A30AC">
      <w:pPr>
        <w:spacing w:after="0" w:line="240" w:lineRule="auto"/>
        <w:jc w:val="both"/>
        <w:rPr>
          <w:rFonts w:ascii="Times New Roman" w:hAnsi="Times New Roman"/>
          <w:sz w:val="24"/>
          <w:szCs w:val="24"/>
        </w:rPr>
      </w:pPr>
      <w:r w:rsidRPr="000F4600">
        <w:rPr>
          <w:rFonts w:ascii="Times New Roman" w:hAnsi="Times New Roman"/>
          <w:sz w:val="24"/>
          <w:szCs w:val="24"/>
        </w:rPr>
        <w:t>* формирование у воспитанников потребности в двигательной активности и физическом совершенствовании.</w:t>
      </w:r>
    </w:p>
    <w:p w:rsidR="006C271B" w:rsidRPr="005A30AC" w:rsidRDefault="006E7537" w:rsidP="005A30AC">
      <w:pPr>
        <w:spacing w:after="0" w:line="240" w:lineRule="auto"/>
        <w:jc w:val="both"/>
        <w:rPr>
          <w:rFonts w:ascii="Times New Roman" w:hAnsi="Times New Roman"/>
          <w:b/>
          <w:sz w:val="56"/>
          <w:szCs w:val="56"/>
        </w:rPr>
      </w:pPr>
      <w:r w:rsidRPr="000F4600">
        <w:rPr>
          <w:rFonts w:ascii="Times New Roman" w:hAnsi="Times New Roman"/>
          <w:b/>
          <w:sz w:val="24"/>
          <w:szCs w:val="24"/>
        </w:rPr>
        <w:t>Перечень методических пособий, технологий:</w:t>
      </w:r>
    </w:p>
    <w:p w:rsidR="006E7537" w:rsidRPr="006C271B" w:rsidRDefault="006C271B" w:rsidP="00F3408D">
      <w:pPr>
        <w:pStyle w:val="a5"/>
        <w:numPr>
          <w:ilvl w:val="3"/>
          <w:numId w:val="27"/>
        </w:numPr>
        <w:tabs>
          <w:tab w:val="clear" w:pos="2880"/>
          <w:tab w:val="num" w:pos="426"/>
        </w:tabs>
        <w:spacing w:after="0" w:line="240" w:lineRule="auto"/>
        <w:ind w:left="567" w:hanging="141"/>
        <w:jc w:val="both"/>
        <w:rPr>
          <w:rFonts w:ascii="Times New Roman" w:hAnsi="Times New Roman"/>
          <w:sz w:val="24"/>
          <w:szCs w:val="24"/>
        </w:rPr>
      </w:pPr>
      <w:r>
        <w:rPr>
          <w:rFonts w:ascii="Times New Roman" w:hAnsi="Times New Roman"/>
          <w:sz w:val="24"/>
          <w:szCs w:val="24"/>
        </w:rPr>
        <w:t>«</w:t>
      </w:r>
      <w:r w:rsidR="006E7537" w:rsidRPr="006C271B">
        <w:rPr>
          <w:rFonts w:ascii="Times New Roman" w:hAnsi="Times New Roman"/>
          <w:sz w:val="24"/>
          <w:szCs w:val="24"/>
        </w:rPr>
        <w:t>От рождения до школы</w:t>
      </w:r>
      <w:r>
        <w:rPr>
          <w:rFonts w:ascii="Times New Roman" w:hAnsi="Times New Roman"/>
          <w:sz w:val="24"/>
          <w:szCs w:val="24"/>
        </w:rPr>
        <w:t>»</w:t>
      </w:r>
      <w:r w:rsidR="006E7537" w:rsidRPr="006C271B">
        <w:rPr>
          <w:rFonts w:ascii="Times New Roman" w:hAnsi="Times New Roman"/>
          <w:sz w:val="24"/>
          <w:szCs w:val="24"/>
        </w:rPr>
        <w:t>. Примерная основная общеобразовательная программа дошкольного образования / Под ред. Н.Е. Вераксы, Т.С, Комаровой, М.А. Васильевой. ─ 2-е изд., и доп. ─ М.: МОЗАИК</w:t>
      </w:r>
      <w:r w:rsidRPr="006C271B">
        <w:rPr>
          <w:rFonts w:ascii="Times New Roman" w:hAnsi="Times New Roman"/>
          <w:sz w:val="24"/>
          <w:szCs w:val="24"/>
        </w:rPr>
        <w:t>А-</w:t>
      </w:r>
      <w:r w:rsidR="006E7537" w:rsidRPr="006C271B">
        <w:rPr>
          <w:rFonts w:ascii="Times New Roman" w:hAnsi="Times New Roman"/>
          <w:sz w:val="24"/>
          <w:szCs w:val="24"/>
        </w:rPr>
        <w:t>СИНТЕЗ, 2011.</w:t>
      </w:r>
    </w:p>
    <w:p w:rsidR="006C271B" w:rsidRPr="00ED157C" w:rsidRDefault="006C271B" w:rsidP="00F3408D">
      <w:pPr>
        <w:pStyle w:val="Style11"/>
        <w:widowControl/>
        <w:numPr>
          <w:ilvl w:val="0"/>
          <w:numId w:val="27"/>
        </w:numPr>
        <w:tabs>
          <w:tab w:val="left" w:pos="7363"/>
        </w:tabs>
        <w:spacing w:line="240" w:lineRule="auto"/>
        <w:rPr>
          <w:rStyle w:val="FontStyle227"/>
          <w:rFonts w:ascii="Times New Roman" w:hAnsi="Times New Roman" w:cs="Times New Roman"/>
        </w:rPr>
      </w:pPr>
      <w:r w:rsidRPr="00ED157C">
        <w:rPr>
          <w:rStyle w:val="FontStyle207"/>
          <w:rFonts w:ascii="Times New Roman" w:eastAsia="Calibri" w:hAnsi="Times New Roman"/>
          <w:sz w:val="24"/>
          <w:szCs w:val="24"/>
        </w:rPr>
        <w:t>Пензулаева Л. И. Физкультурные занятия в детском саду. Вторая младшая группа. — М.: Мозаика-Синтез, 20</w:t>
      </w:r>
      <w:r>
        <w:rPr>
          <w:rStyle w:val="FontStyle207"/>
          <w:rFonts w:ascii="Times New Roman" w:eastAsia="Calibri" w:hAnsi="Times New Roman"/>
          <w:sz w:val="24"/>
          <w:szCs w:val="24"/>
        </w:rPr>
        <w:t>11</w:t>
      </w:r>
    </w:p>
    <w:p w:rsidR="006C271B" w:rsidRPr="00ED157C" w:rsidRDefault="006C271B" w:rsidP="00F3408D">
      <w:pPr>
        <w:pStyle w:val="Style11"/>
        <w:widowControl/>
        <w:numPr>
          <w:ilvl w:val="0"/>
          <w:numId w:val="27"/>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Пензулаева Л. И. Физкультурные занятия в детском саду. Средняя груп-за</w:t>
      </w:r>
      <w:r>
        <w:rPr>
          <w:rStyle w:val="FontStyle207"/>
          <w:rFonts w:ascii="Times New Roman" w:eastAsia="Calibri" w:hAnsi="Times New Roman"/>
          <w:sz w:val="24"/>
          <w:szCs w:val="24"/>
        </w:rPr>
        <w:t>.-М.: Мозаика-Синтез, 2011</w:t>
      </w:r>
    </w:p>
    <w:p w:rsidR="006C271B" w:rsidRPr="00ED157C" w:rsidRDefault="006C271B" w:rsidP="00F3408D">
      <w:pPr>
        <w:pStyle w:val="Style11"/>
        <w:widowControl/>
        <w:numPr>
          <w:ilvl w:val="0"/>
          <w:numId w:val="27"/>
        </w:numPr>
        <w:tabs>
          <w:tab w:val="left" w:pos="7344"/>
        </w:tabs>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Пензулаева Л.И. Физкультурные занятия в детском саду. Старшая гру</w:t>
      </w:r>
      <w:r>
        <w:rPr>
          <w:rStyle w:val="FontStyle207"/>
          <w:rFonts w:ascii="Times New Roman" w:eastAsia="Calibri" w:hAnsi="Times New Roman"/>
          <w:sz w:val="24"/>
          <w:szCs w:val="24"/>
        </w:rPr>
        <w:t>ппа. - М.: Мозаика-Синтез, 2011</w:t>
      </w:r>
    </w:p>
    <w:p w:rsidR="006C271B" w:rsidRPr="00ED157C" w:rsidRDefault="006C271B" w:rsidP="00F3408D">
      <w:pPr>
        <w:pStyle w:val="Style11"/>
        <w:widowControl/>
        <w:numPr>
          <w:ilvl w:val="0"/>
          <w:numId w:val="27"/>
        </w:numPr>
        <w:spacing w:line="240" w:lineRule="auto"/>
        <w:jc w:val="left"/>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Степаненкова Э. Я. Методика физ</w:t>
      </w:r>
      <w:r>
        <w:rPr>
          <w:rStyle w:val="FontStyle207"/>
          <w:rFonts w:ascii="Times New Roman" w:eastAsia="Calibri" w:hAnsi="Times New Roman"/>
          <w:sz w:val="24"/>
          <w:szCs w:val="24"/>
        </w:rPr>
        <w:t>ического воспитания. — М.,2011</w:t>
      </w:r>
    </w:p>
    <w:p w:rsidR="006C271B" w:rsidRPr="00ED157C" w:rsidRDefault="006C271B" w:rsidP="00F3408D">
      <w:pPr>
        <w:pStyle w:val="Style11"/>
        <w:widowControl/>
        <w:numPr>
          <w:ilvl w:val="0"/>
          <w:numId w:val="27"/>
        </w:numPr>
        <w:tabs>
          <w:tab w:val="left" w:pos="5213"/>
        </w:tabs>
        <w:spacing w:line="240" w:lineRule="auto"/>
        <w:rPr>
          <w:rFonts w:ascii="Times New Roman" w:hAnsi="Times New Roman" w:cs="Times New Roman"/>
        </w:rPr>
      </w:pPr>
      <w:r w:rsidRPr="00ED157C">
        <w:rPr>
          <w:rStyle w:val="FontStyle207"/>
          <w:rFonts w:ascii="Times New Roman" w:eastAsia="Calibri" w:hAnsi="Times New Roman"/>
          <w:sz w:val="24"/>
          <w:szCs w:val="24"/>
        </w:rPr>
        <w:t xml:space="preserve">Степаненкова Э. Я. Методика проведения подвижных игр. — М.: Мозаика-Синтез, </w:t>
      </w:r>
      <w:r>
        <w:rPr>
          <w:rStyle w:val="FontStyle292"/>
          <w:rFonts w:ascii="Times New Roman" w:hAnsi="Times New Roman" w:cs="Times New Roman"/>
          <w:b w:val="0"/>
        </w:rPr>
        <w:t>2011</w:t>
      </w:r>
    </w:p>
    <w:p w:rsidR="006C271B" w:rsidRPr="00EB41C6" w:rsidRDefault="006C271B" w:rsidP="00F3408D">
      <w:pPr>
        <w:pStyle w:val="Style5"/>
        <w:widowControl/>
        <w:numPr>
          <w:ilvl w:val="0"/>
          <w:numId w:val="27"/>
        </w:numPr>
        <w:spacing w:line="240" w:lineRule="auto"/>
        <w:rPr>
          <w:rFonts w:ascii="Times New Roman" w:eastAsia="Calibri" w:hAnsi="Times New Roman" w:cs="Century Schoolbook"/>
        </w:rPr>
      </w:pPr>
      <w:r w:rsidRPr="00ED157C">
        <w:rPr>
          <w:rStyle w:val="FontStyle207"/>
          <w:rFonts w:ascii="Times New Roman" w:eastAsia="Calibri" w:hAnsi="Times New Roman"/>
          <w:sz w:val="24"/>
          <w:szCs w:val="24"/>
        </w:rPr>
        <w:t>Степаненкова Э. Я. Физическое воспитание в детском саду, —М.: Мозаика-Синтез, 2</w:t>
      </w:r>
      <w:r>
        <w:rPr>
          <w:rStyle w:val="FontStyle207"/>
          <w:rFonts w:ascii="Times New Roman" w:eastAsia="Calibri" w:hAnsi="Times New Roman"/>
          <w:sz w:val="24"/>
          <w:szCs w:val="24"/>
        </w:rPr>
        <w:t>011</w:t>
      </w:r>
    </w:p>
    <w:p w:rsidR="006C271B" w:rsidRPr="000F4600" w:rsidRDefault="006C271B" w:rsidP="00F3408D">
      <w:pPr>
        <w:pStyle w:val="a9"/>
        <w:numPr>
          <w:ilvl w:val="0"/>
          <w:numId w:val="27"/>
        </w:numPr>
        <w:spacing w:before="0" w:beforeAutospacing="0" w:after="0" w:afterAutospacing="0" w:line="20" w:lineRule="atLeast"/>
        <w:jc w:val="both"/>
      </w:pPr>
      <w:r w:rsidRPr="000F4600">
        <w:t xml:space="preserve">Игры на асфальте. Методические рекомендации / Сост. Воронцова О., Воробьева Л.  - Екатеринбург: ИРРО. – 2009. </w:t>
      </w:r>
    </w:p>
    <w:p w:rsidR="006C271B" w:rsidRDefault="006C271B" w:rsidP="00F3408D">
      <w:pPr>
        <w:pStyle w:val="a9"/>
        <w:numPr>
          <w:ilvl w:val="0"/>
          <w:numId w:val="27"/>
        </w:numPr>
        <w:spacing w:before="0" w:beforeAutospacing="0" w:after="0" w:afterAutospacing="0" w:line="20" w:lineRule="atLeast"/>
        <w:jc w:val="both"/>
      </w:pPr>
      <w:r w:rsidRPr="000F4600">
        <w:t xml:space="preserve"> Подвижные игры народов Урала. - Екатеринбург: ИРРО. – 2009. </w:t>
      </w:r>
    </w:p>
    <w:p w:rsidR="006C271B" w:rsidRDefault="006C271B" w:rsidP="00F3408D">
      <w:pPr>
        <w:pStyle w:val="a9"/>
        <w:numPr>
          <w:ilvl w:val="0"/>
          <w:numId w:val="27"/>
        </w:numPr>
        <w:spacing w:before="0" w:beforeAutospacing="0" w:after="0" w:afterAutospacing="0" w:line="20" w:lineRule="atLeast"/>
        <w:jc w:val="both"/>
      </w:pPr>
      <w:r>
        <w:t>Спортивные занятия на открытом воздухе. Автор-составитель Е.И. Подольская. Изд. «Учитель»</w:t>
      </w:r>
    </w:p>
    <w:p w:rsidR="006C271B" w:rsidRDefault="006C271B" w:rsidP="00F3408D">
      <w:pPr>
        <w:pStyle w:val="a9"/>
        <w:numPr>
          <w:ilvl w:val="0"/>
          <w:numId w:val="27"/>
        </w:numPr>
        <w:spacing w:before="0" w:beforeAutospacing="0" w:after="0" w:afterAutospacing="0" w:line="20" w:lineRule="atLeast"/>
        <w:jc w:val="both"/>
      </w:pPr>
      <w:r>
        <w:t>Е.Ф. Желобкович. 150 эстафет для детей дошкольного возраста. - М.: Скрипторий,2010.</w:t>
      </w:r>
    </w:p>
    <w:p w:rsidR="006C271B" w:rsidRPr="000F4600" w:rsidRDefault="006C271B" w:rsidP="006C271B">
      <w:pPr>
        <w:pStyle w:val="a9"/>
        <w:spacing w:before="0" w:beforeAutospacing="0" w:after="0" w:afterAutospacing="0" w:line="20" w:lineRule="atLeast"/>
        <w:jc w:val="both"/>
      </w:pPr>
    </w:p>
    <w:p w:rsidR="00D555C0" w:rsidRDefault="00D555C0" w:rsidP="00CE7C0B">
      <w:pPr>
        <w:spacing w:after="0" w:line="240" w:lineRule="auto"/>
        <w:rPr>
          <w:rFonts w:ascii="Times New Roman" w:hAnsi="Times New Roman"/>
          <w:b/>
          <w:sz w:val="24"/>
          <w:szCs w:val="24"/>
        </w:rPr>
      </w:pPr>
    </w:p>
    <w:p w:rsidR="005A30AC" w:rsidRDefault="005A30AC" w:rsidP="00CE7C0B">
      <w:pPr>
        <w:spacing w:after="0" w:line="240" w:lineRule="auto"/>
        <w:rPr>
          <w:rFonts w:ascii="Times New Roman" w:hAnsi="Times New Roman"/>
          <w:b/>
          <w:sz w:val="24"/>
          <w:szCs w:val="24"/>
        </w:rPr>
      </w:pPr>
    </w:p>
    <w:p w:rsidR="005A30AC" w:rsidRDefault="005A30AC" w:rsidP="00CE7C0B">
      <w:pPr>
        <w:spacing w:after="0" w:line="240" w:lineRule="auto"/>
        <w:rPr>
          <w:rFonts w:ascii="Times New Roman" w:hAnsi="Times New Roman"/>
          <w:b/>
          <w:sz w:val="24"/>
          <w:szCs w:val="24"/>
        </w:rPr>
      </w:pPr>
    </w:p>
    <w:p w:rsidR="005A30AC" w:rsidRDefault="005A30AC" w:rsidP="00CE7C0B">
      <w:pPr>
        <w:spacing w:after="0" w:line="240" w:lineRule="auto"/>
        <w:rPr>
          <w:rFonts w:ascii="Times New Roman" w:hAnsi="Times New Roman"/>
          <w:b/>
          <w:sz w:val="24"/>
          <w:szCs w:val="24"/>
        </w:rPr>
      </w:pPr>
    </w:p>
    <w:p w:rsidR="005A30AC" w:rsidRPr="000F4600" w:rsidRDefault="005A30AC" w:rsidP="00CE7C0B">
      <w:pPr>
        <w:spacing w:after="0" w:line="240" w:lineRule="auto"/>
        <w:rPr>
          <w:rFonts w:ascii="Times New Roman" w:hAnsi="Times New Roman"/>
          <w:b/>
          <w:sz w:val="24"/>
          <w:szCs w:val="24"/>
        </w:rPr>
      </w:pPr>
    </w:p>
    <w:tbl>
      <w:tblPr>
        <w:tblW w:w="14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3969"/>
        <w:gridCol w:w="2835"/>
        <w:gridCol w:w="2551"/>
        <w:gridCol w:w="2127"/>
        <w:gridCol w:w="20"/>
      </w:tblGrid>
      <w:tr w:rsidR="00A0201D" w:rsidRPr="000F4600" w:rsidTr="008D70C2">
        <w:tc>
          <w:tcPr>
            <w:tcW w:w="3119" w:type="dxa"/>
            <w:tcBorders>
              <w:top w:val="single" w:sz="4" w:space="0" w:color="auto"/>
              <w:left w:val="single" w:sz="4" w:space="0" w:color="auto"/>
              <w:bottom w:val="single" w:sz="4" w:space="0" w:color="auto"/>
              <w:right w:val="single" w:sz="4" w:space="0" w:color="auto"/>
            </w:tcBorders>
            <w:hideMark/>
          </w:tcPr>
          <w:p w:rsidR="006E7537" w:rsidRPr="000F4600" w:rsidRDefault="00A0201D" w:rsidP="00A0201D">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Разделы</w:t>
            </w:r>
            <w:r>
              <w:rPr>
                <w:rFonts w:ascii="Times New Roman" w:eastAsia="Times New Roman" w:hAnsi="Times New Roman"/>
                <w:b/>
                <w:sz w:val="24"/>
                <w:szCs w:val="24"/>
              </w:rPr>
              <w:t xml:space="preserve"> </w:t>
            </w:r>
            <w:r>
              <w:rPr>
                <w:rFonts w:ascii="Times New Roman" w:hAnsi="Times New Roman"/>
                <w:b/>
                <w:sz w:val="24"/>
                <w:szCs w:val="24"/>
              </w:rPr>
              <w:t>(з</w:t>
            </w:r>
            <w:r w:rsidR="006E7537" w:rsidRPr="000F4600">
              <w:rPr>
                <w:rFonts w:ascii="Times New Roman" w:hAnsi="Times New Roman"/>
                <w:b/>
                <w:sz w:val="24"/>
                <w:szCs w:val="24"/>
              </w:rPr>
              <w:t>адачи, блоки</w:t>
            </w:r>
            <w:r>
              <w:rPr>
                <w:rFonts w:ascii="Times New Roman" w:hAnsi="Times New Roman"/>
                <w:b/>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6E7537" w:rsidRPr="000F4600" w:rsidRDefault="006E7537" w:rsidP="00DE7C0E">
            <w:pPr>
              <w:spacing w:after="0" w:line="240" w:lineRule="auto"/>
              <w:ind w:hanging="8"/>
              <w:jc w:val="center"/>
              <w:rPr>
                <w:rFonts w:ascii="Times New Roman" w:eastAsia="Times New Roman" w:hAnsi="Times New Roman"/>
                <w:b/>
                <w:sz w:val="24"/>
                <w:szCs w:val="24"/>
              </w:rPr>
            </w:pPr>
            <w:r w:rsidRPr="000F4600">
              <w:rPr>
                <w:rFonts w:ascii="Times New Roman" w:hAnsi="Times New Roman"/>
                <w:b/>
                <w:sz w:val="24"/>
                <w:szCs w:val="24"/>
              </w:rPr>
              <w:t>Режимные моменты</w:t>
            </w:r>
          </w:p>
        </w:tc>
        <w:tc>
          <w:tcPr>
            <w:tcW w:w="2835" w:type="dxa"/>
            <w:tcBorders>
              <w:top w:val="single" w:sz="4" w:space="0" w:color="auto"/>
              <w:left w:val="single" w:sz="4" w:space="0" w:color="auto"/>
              <w:bottom w:val="single" w:sz="4" w:space="0" w:color="auto"/>
              <w:right w:val="single" w:sz="4" w:space="0" w:color="auto"/>
            </w:tcBorders>
            <w:hideMark/>
          </w:tcPr>
          <w:p w:rsidR="006E7537" w:rsidRPr="000F4600" w:rsidRDefault="006E7537" w:rsidP="00DE7C0E">
            <w:pPr>
              <w:spacing w:after="0" w:line="240" w:lineRule="auto"/>
              <w:ind w:left="85" w:firstLine="0"/>
              <w:jc w:val="center"/>
              <w:rPr>
                <w:rFonts w:ascii="Times New Roman" w:eastAsia="Times New Roman" w:hAnsi="Times New Roman"/>
                <w:b/>
                <w:sz w:val="24"/>
                <w:szCs w:val="24"/>
              </w:rPr>
            </w:pPr>
            <w:r w:rsidRPr="000F4600">
              <w:rPr>
                <w:rFonts w:ascii="Times New Roman" w:hAnsi="Times New Roman"/>
                <w:b/>
                <w:sz w:val="24"/>
                <w:szCs w:val="24"/>
              </w:rPr>
              <w:t>Совместная</w:t>
            </w:r>
          </w:p>
          <w:p w:rsidR="006E7537" w:rsidRPr="000F4600" w:rsidRDefault="006E7537" w:rsidP="00DE7C0E">
            <w:pPr>
              <w:spacing w:after="0" w:line="240" w:lineRule="auto"/>
              <w:ind w:firstLine="0"/>
              <w:jc w:val="center"/>
              <w:rPr>
                <w:rFonts w:ascii="Times New Roman" w:hAnsi="Times New Roman"/>
                <w:b/>
                <w:sz w:val="24"/>
                <w:szCs w:val="24"/>
              </w:rPr>
            </w:pPr>
            <w:r w:rsidRPr="000F4600">
              <w:rPr>
                <w:rFonts w:ascii="Times New Roman" w:hAnsi="Times New Roman"/>
                <w:b/>
                <w:sz w:val="24"/>
                <w:szCs w:val="24"/>
              </w:rPr>
              <w:t>деятельность</w:t>
            </w:r>
          </w:p>
          <w:p w:rsidR="006E7537" w:rsidRPr="000F4600" w:rsidRDefault="006E7537" w:rsidP="00DE7C0E">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с педагогом</w:t>
            </w:r>
          </w:p>
        </w:tc>
        <w:tc>
          <w:tcPr>
            <w:tcW w:w="2551" w:type="dxa"/>
            <w:tcBorders>
              <w:top w:val="single" w:sz="4" w:space="0" w:color="auto"/>
              <w:left w:val="single" w:sz="4" w:space="0" w:color="auto"/>
              <w:bottom w:val="single" w:sz="4" w:space="0" w:color="auto"/>
              <w:right w:val="single" w:sz="4" w:space="0" w:color="auto"/>
            </w:tcBorders>
            <w:hideMark/>
          </w:tcPr>
          <w:p w:rsidR="006E7537" w:rsidRPr="000F4600" w:rsidRDefault="00DE7C0E" w:rsidP="00DE7C0E">
            <w:pPr>
              <w:spacing w:after="0" w:line="240" w:lineRule="auto"/>
              <w:ind w:firstLine="34"/>
              <w:rPr>
                <w:rFonts w:ascii="Times New Roman" w:eastAsia="Times New Roman" w:hAnsi="Times New Roman"/>
                <w:b/>
                <w:sz w:val="24"/>
                <w:szCs w:val="24"/>
              </w:rPr>
            </w:pPr>
            <w:r>
              <w:rPr>
                <w:rFonts w:ascii="Times New Roman" w:hAnsi="Times New Roman"/>
                <w:b/>
                <w:sz w:val="24"/>
                <w:szCs w:val="24"/>
              </w:rPr>
              <w:t xml:space="preserve"> Самостоятельная</w:t>
            </w:r>
          </w:p>
          <w:p w:rsidR="006E7537" w:rsidRPr="000F4600" w:rsidRDefault="00DE7C0E" w:rsidP="00DE7C0E">
            <w:pPr>
              <w:spacing w:after="0" w:line="240" w:lineRule="auto"/>
              <w:ind w:firstLine="34"/>
              <w:jc w:val="center"/>
              <w:rPr>
                <w:rFonts w:ascii="Times New Roman" w:eastAsia="Times New Roman" w:hAnsi="Times New Roman"/>
                <w:b/>
                <w:sz w:val="24"/>
                <w:szCs w:val="24"/>
              </w:rPr>
            </w:pPr>
            <w:r>
              <w:rPr>
                <w:rFonts w:ascii="Times New Roman" w:hAnsi="Times New Roman"/>
                <w:b/>
                <w:sz w:val="24"/>
                <w:szCs w:val="24"/>
              </w:rPr>
              <w:t>д</w:t>
            </w:r>
            <w:r w:rsidR="006E7537" w:rsidRPr="000F4600">
              <w:rPr>
                <w:rFonts w:ascii="Times New Roman" w:hAnsi="Times New Roman"/>
                <w:b/>
                <w:sz w:val="24"/>
                <w:szCs w:val="24"/>
              </w:rPr>
              <w:t>еятельность детей</w:t>
            </w:r>
          </w:p>
        </w:tc>
        <w:tc>
          <w:tcPr>
            <w:tcW w:w="2147" w:type="dxa"/>
            <w:gridSpan w:val="2"/>
            <w:tcBorders>
              <w:top w:val="single" w:sz="4" w:space="0" w:color="auto"/>
              <w:left w:val="single" w:sz="4" w:space="0" w:color="auto"/>
              <w:bottom w:val="single" w:sz="4" w:space="0" w:color="auto"/>
              <w:right w:val="single" w:sz="4" w:space="0" w:color="auto"/>
            </w:tcBorders>
            <w:hideMark/>
          </w:tcPr>
          <w:p w:rsidR="006E7537" w:rsidRPr="000F4600" w:rsidRDefault="00DE7C0E" w:rsidP="00DE7C0E">
            <w:pPr>
              <w:spacing w:after="0" w:line="240" w:lineRule="auto"/>
              <w:ind w:hanging="13"/>
              <w:rPr>
                <w:rFonts w:ascii="Times New Roman" w:eastAsia="Times New Roman" w:hAnsi="Times New Roman"/>
                <w:b/>
                <w:sz w:val="24"/>
                <w:szCs w:val="24"/>
              </w:rPr>
            </w:pPr>
            <w:r>
              <w:rPr>
                <w:rFonts w:ascii="Times New Roman" w:hAnsi="Times New Roman"/>
                <w:b/>
                <w:sz w:val="24"/>
                <w:szCs w:val="24"/>
              </w:rPr>
              <w:t xml:space="preserve">          </w:t>
            </w:r>
            <w:r w:rsidR="006E7537" w:rsidRPr="000F4600">
              <w:rPr>
                <w:rFonts w:ascii="Times New Roman" w:hAnsi="Times New Roman"/>
                <w:b/>
                <w:sz w:val="24"/>
                <w:szCs w:val="24"/>
              </w:rPr>
              <w:t>Совместная</w:t>
            </w:r>
          </w:p>
          <w:p w:rsidR="006E7537" w:rsidRPr="000F4600" w:rsidRDefault="00DE7C0E" w:rsidP="00DE7C0E">
            <w:pPr>
              <w:spacing w:after="0" w:line="240" w:lineRule="auto"/>
              <w:ind w:hanging="13"/>
              <w:jc w:val="center"/>
              <w:rPr>
                <w:rFonts w:ascii="Times New Roman" w:hAnsi="Times New Roman"/>
                <w:b/>
                <w:sz w:val="24"/>
                <w:szCs w:val="24"/>
              </w:rPr>
            </w:pPr>
            <w:r>
              <w:rPr>
                <w:rFonts w:ascii="Times New Roman" w:hAnsi="Times New Roman"/>
                <w:b/>
                <w:sz w:val="24"/>
                <w:szCs w:val="24"/>
              </w:rPr>
              <w:t xml:space="preserve">   </w:t>
            </w:r>
            <w:r w:rsidR="006E7537" w:rsidRPr="000F4600">
              <w:rPr>
                <w:rFonts w:ascii="Times New Roman" w:hAnsi="Times New Roman"/>
                <w:b/>
                <w:sz w:val="24"/>
                <w:szCs w:val="24"/>
              </w:rPr>
              <w:t>деятельность</w:t>
            </w:r>
          </w:p>
          <w:p w:rsidR="006E7537" w:rsidRPr="000F4600" w:rsidRDefault="00DE7C0E" w:rsidP="00DE7C0E">
            <w:pPr>
              <w:spacing w:after="0" w:line="240" w:lineRule="auto"/>
              <w:ind w:hanging="13"/>
              <w:jc w:val="center"/>
              <w:rPr>
                <w:rFonts w:ascii="Times New Roman" w:eastAsia="Times New Roman" w:hAnsi="Times New Roman"/>
                <w:b/>
                <w:sz w:val="24"/>
                <w:szCs w:val="24"/>
              </w:rPr>
            </w:pPr>
            <w:r>
              <w:rPr>
                <w:rFonts w:ascii="Times New Roman" w:hAnsi="Times New Roman"/>
                <w:b/>
                <w:sz w:val="24"/>
                <w:szCs w:val="24"/>
              </w:rPr>
              <w:t xml:space="preserve"> </w:t>
            </w:r>
            <w:r w:rsidR="006E7537" w:rsidRPr="000F4600">
              <w:rPr>
                <w:rFonts w:ascii="Times New Roman" w:hAnsi="Times New Roman"/>
                <w:b/>
                <w:sz w:val="24"/>
                <w:szCs w:val="24"/>
              </w:rPr>
              <w:t>с семьей</w:t>
            </w:r>
          </w:p>
        </w:tc>
      </w:tr>
      <w:tr w:rsidR="00BB310D" w:rsidRPr="000F4600" w:rsidTr="00A0201D">
        <w:trPr>
          <w:gridAfter w:val="1"/>
          <w:wAfter w:w="20" w:type="dxa"/>
        </w:trPr>
        <w:tc>
          <w:tcPr>
            <w:tcW w:w="14601" w:type="dxa"/>
            <w:gridSpan w:val="5"/>
            <w:tcBorders>
              <w:top w:val="single" w:sz="4" w:space="0" w:color="auto"/>
              <w:left w:val="single" w:sz="4" w:space="0" w:color="auto"/>
              <w:bottom w:val="single" w:sz="4" w:space="0" w:color="auto"/>
              <w:right w:val="single" w:sz="4" w:space="0" w:color="auto"/>
            </w:tcBorders>
            <w:hideMark/>
          </w:tcPr>
          <w:p w:rsidR="00BB310D" w:rsidRPr="000F4600" w:rsidRDefault="00F70EE2" w:rsidP="00A0201D">
            <w:pPr>
              <w:spacing w:after="0" w:line="240" w:lineRule="auto"/>
              <w:jc w:val="center"/>
              <w:rPr>
                <w:rFonts w:ascii="Times New Roman" w:eastAsia="Times New Roman" w:hAnsi="Times New Roman"/>
                <w:b/>
                <w:sz w:val="24"/>
                <w:szCs w:val="24"/>
              </w:rPr>
            </w:pPr>
            <w:r>
              <w:rPr>
                <w:rFonts w:ascii="Times New Roman" w:hAnsi="Times New Roman"/>
                <w:b/>
                <w:sz w:val="24"/>
                <w:szCs w:val="24"/>
              </w:rPr>
              <w:t>4-й год ж</w:t>
            </w:r>
            <w:r w:rsidR="00BB310D" w:rsidRPr="000F4600">
              <w:rPr>
                <w:rFonts w:ascii="Times New Roman" w:hAnsi="Times New Roman"/>
                <w:b/>
                <w:sz w:val="24"/>
                <w:szCs w:val="24"/>
              </w:rPr>
              <w:t>изни (</w:t>
            </w:r>
            <w:r w:rsidR="00BB310D" w:rsidRPr="000F4600">
              <w:rPr>
                <w:rFonts w:ascii="Times New Roman" w:hAnsi="Times New Roman"/>
                <w:b/>
                <w:sz w:val="24"/>
                <w:szCs w:val="24"/>
                <w:lang w:val="en-US"/>
              </w:rPr>
              <w:t>II</w:t>
            </w:r>
            <w:r w:rsidR="00BB310D" w:rsidRPr="000F4600">
              <w:rPr>
                <w:rFonts w:ascii="Times New Roman" w:hAnsi="Times New Roman"/>
                <w:b/>
                <w:sz w:val="24"/>
                <w:szCs w:val="24"/>
              </w:rPr>
              <w:t xml:space="preserve"> младшая группа)</w:t>
            </w:r>
          </w:p>
        </w:tc>
      </w:tr>
      <w:tr w:rsidR="00A0201D" w:rsidRPr="000F4600" w:rsidTr="008D70C2">
        <w:trPr>
          <w:gridAfter w:val="1"/>
          <w:wAfter w:w="20" w:type="dxa"/>
        </w:trPr>
        <w:tc>
          <w:tcPr>
            <w:tcW w:w="3119" w:type="dxa"/>
            <w:tcBorders>
              <w:top w:val="single" w:sz="4" w:space="0" w:color="auto"/>
              <w:left w:val="single" w:sz="4" w:space="0" w:color="auto"/>
              <w:bottom w:val="single" w:sz="4" w:space="0" w:color="auto"/>
              <w:right w:val="single" w:sz="4" w:space="0" w:color="auto"/>
            </w:tcBorders>
            <w:hideMark/>
          </w:tcPr>
          <w:p w:rsidR="00BB310D" w:rsidRPr="000F4600" w:rsidRDefault="00BB310D" w:rsidP="008D70C2">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Разделы</w:t>
            </w:r>
            <w:r w:rsidR="003232E6">
              <w:rPr>
                <w:rFonts w:ascii="Times New Roman" w:eastAsia="Times New Roman" w:hAnsi="Times New Roman"/>
                <w:b/>
                <w:sz w:val="24"/>
                <w:szCs w:val="24"/>
              </w:rPr>
              <w:t xml:space="preserve"> </w:t>
            </w:r>
            <w:r w:rsidRPr="000F4600">
              <w:rPr>
                <w:rFonts w:ascii="Times New Roman" w:hAnsi="Times New Roman"/>
                <w:b/>
                <w:sz w:val="24"/>
                <w:szCs w:val="24"/>
              </w:rPr>
              <w:t>(задачи, блоки)</w:t>
            </w:r>
          </w:p>
        </w:tc>
        <w:tc>
          <w:tcPr>
            <w:tcW w:w="3969" w:type="dxa"/>
            <w:tcBorders>
              <w:top w:val="single" w:sz="4" w:space="0" w:color="auto"/>
              <w:left w:val="single" w:sz="4" w:space="0" w:color="auto"/>
              <w:bottom w:val="single" w:sz="4" w:space="0" w:color="auto"/>
              <w:right w:val="single" w:sz="4" w:space="0" w:color="auto"/>
            </w:tcBorders>
            <w:hideMark/>
          </w:tcPr>
          <w:p w:rsidR="00BB310D" w:rsidRPr="000F4600" w:rsidRDefault="00BB310D" w:rsidP="00A0201D">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Режимные моменты</w:t>
            </w:r>
          </w:p>
        </w:tc>
        <w:tc>
          <w:tcPr>
            <w:tcW w:w="2835" w:type="dxa"/>
            <w:tcBorders>
              <w:top w:val="single" w:sz="4" w:space="0" w:color="auto"/>
              <w:left w:val="single" w:sz="4" w:space="0" w:color="auto"/>
              <w:bottom w:val="single" w:sz="4" w:space="0" w:color="auto"/>
              <w:right w:val="single" w:sz="4" w:space="0" w:color="auto"/>
            </w:tcBorders>
            <w:hideMark/>
          </w:tcPr>
          <w:p w:rsidR="00BB310D" w:rsidRPr="000F4600" w:rsidRDefault="00BB310D" w:rsidP="00A0201D">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Совместная</w:t>
            </w:r>
          </w:p>
          <w:p w:rsidR="00BB310D" w:rsidRPr="000F4600" w:rsidRDefault="00BB310D" w:rsidP="00A0201D">
            <w:pPr>
              <w:spacing w:after="0" w:line="240" w:lineRule="auto"/>
              <w:ind w:firstLine="0"/>
              <w:jc w:val="center"/>
              <w:rPr>
                <w:rFonts w:ascii="Times New Roman" w:hAnsi="Times New Roman"/>
                <w:b/>
                <w:sz w:val="24"/>
                <w:szCs w:val="24"/>
              </w:rPr>
            </w:pPr>
            <w:r w:rsidRPr="000F4600">
              <w:rPr>
                <w:rFonts w:ascii="Times New Roman" w:hAnsi="Times New Roman"/>
                <w:b/>
                <w:sz w:val="24"/>
                <w:szCs w:val="24"/>
              </w:rPr>
              <w:t>деятельность</w:t>
            </w:r>
          </w:p>
          <w:p w:rsidR="00BB310D" w:rsidRPr="000F4600" w:rsidRDefault="00BB310D" w:rsidP="00A0201D">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с педагогом</w:t>
            </w:r>
          </w:p>
        </w:tc>
        <w:tc>
          <w:tcPr>
            <w:tcW w:w="255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A0201D">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Самостоятельная</w:t>
            </w:r>
          </w:p>
          <w:p w:rsidR="00BB310D" w:rsidRPr="000F4600" w:rsidRDefault="00BB310D" w:rsidP="00A0201D">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BB310D" w:rsidRPr="000F4600" w:rsidRDefault="00BB310D" w:rsidP="00A0201D">
            <w:pPr>
              <w:spacing w:after="0" w:line="240" w:lineRule="auto"/>
              <w:ind w:firstLine="34"/>
              <w:jc w:val="center"/>
              <w:rPr>
                <w:rFonts w:ascii="Times New Roman" w:eastAsia="Times New Roman" w:hAnsi="Times New Roman"/>
                <w:b/>
                <w:sz w:val="24"/>
                <w:szCs w:val="24"/>
              </w:rPr>
            </w:pPr>
            <w:r w:rsidRPr="000F4600">
              <w:rPr>
                <w:rFonts w:ascii="Times New Roman" w:hAnsi="Times New Roman"/>
                <w:b/>
                <w:sz w:val="24"/>
                <w:szCs w:val="24"/>
              </w:rPr>
              <w:t>Совместная</w:t>
            </w:r>
          </w:p>
          <w:p w:rsidR="00BB310D" w:rsidRPr="000F4600" w:rsidRDefault="00BB310D" w:rsidP="00A0201D">
            <w:pPr>
              <w:spacing w:after="0" w:line="240" w:lineRule="auto"/>
              <w:ind w:firstLine="34"/>
              <w:jc w:val="center"/>
              <w:rPr>
                <w:rFonts w:ascii="Times New Roman" w:hAnsi="Times New Roman"/>
                <w:b/>
                <w:sz w:val="24"/>
                <w:szCs w:val="24"/>
              </w:rPr>
            </w:pPr>
            <w:r w:rsidRPr="000F4600">
              <w:rPr>
                <w:rFonts w:ascii="Times New Roman" w:hAnsi="Times New Roman"/>
                <w:b/>
                <w:sz w:val="24"/>
                <w:szCs w:val="24"/>
              </w:rPr>
              <w:t>деятельность</w:t>
            </w:r>
          </w:p>
          <w:p w:rsidR="00BB310D" w:rsidRPr="000F4600" w:rsidRDefault="00BB310D" w:rsidP="00A0201D">
            <w:pPr>
              <w:spacing w:after="0" w:line="240" w:lineRule="auto"/>
              <w:ind w:firstLine="34"/>
              <w:jc w:val="center"/>
              <w:rPr>
                <w:rFonts w:ascii="Times New Roman" w:eastAsia="Times New Roman" w:hAnsi="Times New Roman"/>
                <w:b/>
                <w:sz w:val="24"/>
                <w:szCs w:val="24"/>
              </w:rPr>
            </w:pPr>
            <w:r w:rsidRPr="000F4600">
              <w:rPr>
                <w:rFonts w:ascii="Times New Roman" w:hAnsi="Times New Roman"/>
                <w:b/>
                <w:sz w:val="24"/>
                <w:szCs w:val="24"/>
              </w:rPr>
              <w:t>с семьей</w:t>
            </w:r>
          </w:p>
        </w:tc>
      </w:tr>
      <w:tr w:rsidR="0074006E" w:rsidRPr="000F4600" w:rsidTr="003308C1">
        <w:trPr>
          <w:gridAfter w:val="1"/>
          <w:wAfter w:w="20" w:type="dxa"/>
          <w:trHeight w:val="2260"/>
        </w:trPr>
        <w:tc>
          <w:tcPr>
            <w:tcW w:w="3119" w:type="dxa"/>
            <w:tcBorders>
              <w:top w:val="single" w:sz="4" w:space="0" w:color="auto"/>
              <w:left w:val="single" w:sz="4" w:space="0" w:color="auto"/>
              <w:bottom w:val="single" w:sz="4" w:space="0" w:color="auto"/>
              <w:right w:val="single" w:sz="4" w:space="0" w:color="auto"/>
            </w:tcBorders>
          </w:tcPr>
          <w:p w:rsidR="0074006E" w:rsidRPr="000F4600" w:rsidRDefault="0074006E" w:rsidP="003232E6">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1.Основные движения:</w:t>
            </w:r>
          </w:p>
          <w:p w:rsidR="0074006E" w:rsidRPr="003232E6" w:rsidRDefault="0074006E" w:rsidP="003232E6">
            <w:pPr>
              <w:spacing w:after="0" w:line="240" w:lineRule="auto"/>
              <w:ind w:firstLine="0"/>
              <w:rPr>
                <w:rFonts w:ascii="Times New Roman" w:hAnsi="Times New Roman"/>
                <w:sz w:val="24"/>
                <w:szCs w:val="24"/>
              </w:rPr>
            </w:pPr>
            <w:r>
              <w:rPr>
                <w:rFonts w:ascii="Times New Roman" w:hAnsi="Times New Roman"/>
                <w:sz w:val="24"/>
                <w:szCs w:val="24"/>
              </w:rPr>
              <w:t xml:space="preserve"> </w:t>
            </w:r>
            <w:r w:rsidRPr="003232E6">
              <w:rPr>
                <w:rFonts w:ascii="Times New Roman" w:hAnsi="Times New Roman"/>
                <w:sz w:val="24"/>
                <w:szCs w:val="24"/>
              </w:rPr>
              <w:t>-ходьба; бег; катание, бросание, метание, ловля; ползание, лазание; упражнения в равновесии;</w:t>
            </w:r>
          </w:p>
          <w:p w:rsidR="0074006E" w:rsidRPr="000F4600" w:rsidRDefault="0074006E" w:rsidP="0074006E">
            <w:pPr>
              <w:spacing w:after="0" w:line="240" w:lineRule="auto"/>
              <w:ind w:firstLine="0"/>
              <w:rPr>
                <w:rFonts w:ascii="Times New Roman" w:hAnsi="Times New Roman"/>
                <w:sz w:val="24"/>
                <w:szCs w:val="24"/>
              </w:rPr>
            </w:pPr>
            <w:r w:rsidRPr="003232E6">
              <w:rPr>
                <w:rFonts w:ascii="Times New Roman" w:hAnsi="Times New Roman"/>
                <w:sz w:val="24"/>
                <w:szCs w:val="24"/>
              </w:rPr>
              <w:t>строевые упражнения; ритмические упражнения.</w:t>
            </w:r>
          </w:p>
          <w:p w:rsidR="0074006E" w:rsidRPr="000F4600" w:rsidRDefault="0074006E" w:rsidP="003232E6">
            <w:pPr>
              <w:spacing w:after="0" w:line="240" w:lineRule="auto"/>
              <w:ind w:firstLine="0"/>
              <w:rPr>
                <w:rFonts w:ascii="Times New Roman" w:hAnsi="Times New Roman"/>
                <w:b/>
                <w:sz w:val="24"/>
                <w:szCs w:val="24"/>
              </w:rPr>
            </w:pPr>
            <w:r w:rsidRPr="000F4600">
              <w:rPr>
                <w:rFonts w:ascii="Times New Roman" w:hAnsi="Times New Roman"/>
                <w:b/>
                <w:sz w:val="24"/>
                <w:szCs w:val="24"/>
              </w:rPr>
              <w:t>2.Общеразвивающие упражнения</w:t>
            </w:r>
          </w:p>
          <w:p w:rsidR="0074006E" w:rsidRPr="000F4600" w:rsidRDefault="0074006E" w:rsidP="0074006E">
            <w:pPr>
              <w:spacing w:after="0" w:line="240" w:lineRule="auto"/>
              <w:ind w:firstLine="0"/>
              <w:rPr>
                <w:rFonts w:ascii="Times New Roman" w:hAnsi="Times New Roman"/>
                <w:b/>
                <w:sz w:val="24"/>
                <w:szCs w:val="24"/>
              </w:rPr>
            </w:pPr>
            <w:r w:rsidRPr="000F4600">
              <w:rPr>
                <w:rFonts w:ascii="Times New Roman" w:hAnsi="Times New Roman"/>
                <w:b/>
                <w:sz w:val="24"/>
                <w:szCs w:val="24"/>
              </w:rPr>
              <w:t>3.Подвижные игры</w:t>
            </w:r>
          </w:p>
          <w:p w:rsidR="0074006E" w:rsidRPr="000F4600" w:rsidRDefault="0074006E" w:rsidP="003232E6">
            <w:pPr>
              <w:spacing w:after="0" w:line="240" w:lineRule="auto"/>
              <w:ind w:firstLine="0"/>
              <w:rPr>
                <w:rFonts w:ascii="Times New Roman" w:hAnsi="Times New Roman"/>
                <w:b/>
                <w:sz w:val="24"/>
                <w:szCs w:val="24"/>
              </w:rPr>
            </w:pPr>
            <w:r w:rsidRPr="000F4600">
              <w:rPr>
                <w:rFonts w:ascii="Times New Roman" w:hAnsi="Times New Roman"/>
                <w:b/>
                <w:sz w:val="24"/>
                <w:szCs w:val="24"/>
              </w:rPr>
              <w:t>4.Спортивные упражнения</w:t>
            </w:r>
          </w:p>
          <w:p w:rsidR="0074006E" w:rsidRPr="000F4600" w:rsidRDefault="0074006E" w:rsidP="003232E6">
            <w:pPr>
              <w:spacing w:after="0" w:line="240" w:lineRule="auto"/>
              <w:ind w:firstLine="0"/>
              <w:rPr>
                <w:rFonts w:ascii="Times New Roman" w:hAnsi="Times New Roman"/>
                <w:b/>
                <w:sz w:val="24"/>
                <w:szCs w:val="24"/>
              </w:rPr>
            </w:pPr>
            <w:r w:rsidRPr="000F4600">
              <w:rPr>
                <w:rFonts w:ascii="Times New Roman" w:hAnsi="Times New Roman"/>
                <w:b/>
                <w:sz w:val="24"/>
                <w:szCs w:val="24"/>
              </w:rPr>
              <w:t>5.Активный отдых</w:t>
            </w:r>
          </w:p>
          <w:p w:rsidR="0074006E" w:rsidRPr="000F4600" w:rsidRDefault="0074006E" w:rsidP="00CE7C0B">
            <w:pPr>
              <w:spacing w:after="0" w:line="240" w:lineRule="auto"/>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4006E" w:rsidRPr="000F4600" w:rsidRDefault="0074006E" w:rsidP="003232E6">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Утренний отрезок времени</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 xml:space="preserve">Индивидуальная работа воспитателя </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Игровые упражнения</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Утренняя гимнастика:</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-классическая</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-тематическая</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-сюжетно-игровая</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-полоса препятствий</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p w:rsidR="0074006E" w:rsidRPr="000F4600" w:rsidRDefault="0074006E" w:rsidP="003232E6">
            <w:pPr>
              <w:spacing w:after="0" w:line="240" w:lineRule="auto"/>
              <w:ind w:firstLine="0"/>
              <w:rPr>
                <w:rFonts w:ascii="Times New Roman" w:hAnsi="Times New Roman"/>
                <w:b/>
                <w:sz w:val="24"/>
                <w:szCs w:val="24"/>
              </w:rPr>
            </w:pPr>
            <w:r w:rsidRPr="000F4600">
              <w:rPr>
                <w:rFonts w:ascii="Times New Roman" w:hAnsi="Times New Roman"/>
                <w:b/>
                <w:sz w:val="24"/>
                <w:szCs w:val="24"/>
              </w:rPr>
              <w:t xml:space="preserve">Прогулка </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Подвижная игра большой и малой подвижности</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Игровые упражнения</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Проблемная ситуация</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Индивидуальная работа</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Занятия по физическому воспитанию на улице</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p w:rsidR="0074006E" w:rsidRPr="000F4600" w:rsidRDefault="0074006E" w:rsidP="003232E6">
            <w:pPr>
              <w:spacing w:after="0" w:line="240" w:lineRule="auto"/>
              <w:ind w:firstLine="0"/>
              <w:rPr>
                <w:rFonts w:ascii="Times New Roman" w:hAnsi="Times New Roman"/>
                <w:b/>
                <w:sz w:val="24"/>
                <w:szCs w:val="24"/>
              </w:rPr>
            </w:pPr>
            <w:r w:rsidRPr="000F4600">
              <w:rPr>
                <w:rFonts w:ascii="Times New Roman" w:hAnsi="Times New Roman"/>
                <w:b/>
                <w:sz w:val="24"/>
                <w:szCs w:val="24"/>
              </w:rPr>
              <w:t>Вечерний отрезок времени, включая прогулку</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Гимнастика после дневного сна</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-оздоровительная</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-сюжетно-игровая</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-полоса препятствий</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Физкультурные упражнения</w:t>
            </w:r>
          </w:p>
          <w:p w:rsidR="0074006E" w:rsidRPr="000F4600" w:rsidRDefault="0074006E" w:rsidP="0074006E">
            <w:pPr>
              <w:spacing w:after="0" w:line="240" w:lineRule="auto"/>
              <w:ind w:firstLine="0"/>
              <w:rPr>
                <w:rFonts w:ascii="Times New Roman" w:hAnsi="Times New Roman"/>
                <w:sz w:val="24"/>
                <w:szCs w:val="24"/>
              </w:rPr>
            </w:pPr>
            <w:r w:rsidRPr="000F4600">
              <w:rPr>
                <w:rFonts w:ascii="Times New Roman" w:hAnsi="Times New Roman"/>
                <w:sz w:val="24"/>
                <w:szCs w:val="24"/>
              </w:rPr>
              <w:t>Коррекционные упражнения</w:t>
            </w:r>
          </w:p>
          <w:p w:rsidR="0074006E" w:rsidRPr="000F4600" w:rsidRDefault="0074006E" w:rsidP="0074006E">
            <w:pPr>
              <w:spacing w:after="0" w:line="240" w:lineRule="auto"/>
              <w:ind w:firstLine="0"/>
              <w:rPr>
                <w:rFonts w:ascii="Times New Roman" w:hAnsi="Times New Roman"/>
                <w:sz w:val="24"/>
                <w:szCs w:val="24"/>
              </w:rPr>
            </w:pPr>
            <w:r w:rsidRPr="000F4600">
              <w:rPr>
                <w:rFonts w:ascii="Times New Roman" w:hAnsi="Times New Roman"/>
                <w:sz w:val="24"/>
                <w:szCs w:val="24"/>
              </w:rPr>
              <w:t>Индивидуальная работа</w:t>
            </w:r>
          </w:p>
          <w:p w:rsidR="0074006E" w:rsidRPr="000F4600" w:rsidRDefault="0074006E" w:rsidP="000A1AA4">
            <w:pPr>
              <w:ind w:firstLine="0"/>
              <w:rPr>
                <w:rFonts w:ascii="Times New Roman" w:eastAsia="Times New Roman" w:hAnsi="Times New Roman"/>
                <w:sz w:val="24"/>
                <w:szCs w:val="24"/>
              </w:rPr>
            </w:pPr>
            <w:r w:rsidRPr="000F4600">
              <w:rPr>
                <w:rFonts w:ascii="Times New Roman" w:hAnsi="Times New Roman"/>
                <w:sz w:val="24"/>
                <w:szCs w:val="24"/>
              </w:rPr>
              <w:t>Подражательные движения</w:t>
            </w:r>
          </w:p>
        </w:tc>
        <w:tc>
          <w:tcPr>
            <w:tcW w:w="2835" w:type="dxa"/>
            <w:tcBorders>
              <w:top w:val="single" w:sz="4" w:space="0" w:color="auto"/>
              <w:left w:val="single" w:sz="4" w:space="0" w:color="auto"/>
              <w:bottom w:val="single" w:sz="4" w:space="0" w:color="auto"/>
              <w:right w:val="single" w:sz="4" w:space="0" w:color="auto"/>
            </w:tcBorders>
          </w:tcPr>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Занятия по физическому воспитанию:</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 сюжетно-игровые</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 тематические</w:t>
            </w:r>
          </w:p>
          <w:p w:rsidR="0074006E" w:rsidRPr="000F4600" w:rsidRDefault="0074006E" w:rsidP="003232E6">
            <w:pPr>
              <w:spacing w:after="0" w:line="240" w:lineRule="auto"/>
              <w:ind w:firstLine="0"/>
              <w:rPr>
                <w:rFonts w:ascii="Times New Roman" w:hAnsi="Times New Roman"/>
                <w:sz w:val="24"/>
                <w:szCs w:val="24"/>
              </w:rPr>
            </w:pPr>
            <w:r w:rsidRPr="000F4600">
              <w:rPr>
                <w:rFonts w:ascii="Times New Roman" w:hAnsi="Times New Roman"/>
                <w:sz w:val="24"/>
                <w:szCs w:val="24"/>
              </w:rPr>
              <w:t>-классические</w:t>
            </w: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ind w:hanging="1152"/>
              <w:rPr>
                <w:rFonts w:ascii="Times New Roman" w:hAnsi="Times New Roman"/>
                <w:b/>
                <w:sz w:val="24"/>
                <w:szCs w:val="24"/>
              </w:rPr>
            </w:pPr>
            <w:r w:rsidRPr="000F4600">
              <w:rPr>
                <w:rFonts w:ascii="Times New Roman" w:hAnsi="Times New Roman"/>
                <w:sz w:val="24"/>
                <w:szCs w:val="24"/>
              </w:rPr>
              <w:t>Каникулы</w:t>
            </w: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CE7C0B">
            <w:pPr>
              <w:spacing w:after="0" w:line="240" w:lineRule="auto"/>
              <w:rPr>
                <w:rFonts w:ascii="Times New Roman" w:hAnsi="Times New Roman"/>
                <w:sz w:val="24"/>
                <w:szCs w:val="24"/>
              </w:rPr>
            </w:pPr>
          </w:p>
          <w:p w:rsidR="0074006E" w:rsidRPr="000F4600" w:rsidRDefault="0074006E" w:rsidP="000A1AA4">
            <w:pPr>
              <w:spacing w:after="0" w:line="240" w:lineRule="auto"/>
              <w:ind w:firstLine="0"/>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Игра</w:t>
            </w:r>
          </w:p>
          <w:p w:rsidR="0074006E" w:rsidRPr="000F4600" w:rsidRDefault="0074006E" w:rsidP="000A1AA4">
            <w:pPr>
              <w:spacing w:after="0" w:line="240" w:lineRule="auto"/>
              <w:ind w:firstLine="0"/>
              <w:rPr>
                <w:rFonts w:ascii="Times New Roman" w:hAnsi="Times New Roman"/>
                <w:b/>
                <w:sz w:val="24"/>
                <w:szCs w:val="24"/>
              </w:rPr>
            </w:pPr>
            <w:r w:rsidRPr="000F4600">
              <w:rPr>
                <w:rFonts w:ascii="Times New Roman" w:hAnsi="Times New Roman"/>
                <w:sz w:val="24"/>
                <w:szCs w:val="24"/>
              </w:rPr>
              <w:t xml:space="preserve">Игровое упражнение </w:t>
            </w:r>
            <w:r w:rsidRPr="000F4600">
              <w:rPr>
                <w:rFonts w:ascii="Times New Roman" w:hAnsi="Times New Roman"/>
                <w:sz w:val="24"/>
                <w:szCs w:val="24"/>
              </w:rPr>
              <w:br/>
              <w:t>Подражательные движения</w:t>
            </w: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0A1AA4">
            <w:pPr>
              <w:spacing w:after="0" w:line="240" w:lineRule="auto"/>
              <w:rPr>
                <w:rFonts w:ascii="Times New Roman" w:hAnsi="Times New Roman"/>
                <w:sz w:val="24"/>
                <w:szCs w:val="24"/>
              </w:rPr>
            </w:pPr>
          </w:p>
          <w:p w:rsidR="0074006E" w:rsidRPr="000F4600" w:rsidRDefault="0074006E" w:rsidP="003232E6">
            <w:pPr>
              <w:spacing w:after="0" w:line="240" w:lineRule="auto"/>
              <w:ind w:firstLine="0"/>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t>Беседа, консультация</w:t>
            </w:r>
          </w:p>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t>Открытые занятия</w:t>
            </w:r>
          </w:p>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t>Встречи по заявкам</w:t>
            </w:r>
          </w:p>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t>Совместные занятия</w:t>
            </w:r>
          </w:p>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Физкультурный досуг</w:t>
            </w:r>
          </w:p>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Физкультурные праздники</w:t>
            </w:r>
          </w:p>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t>Консультативные встречи.</w:t>
            </w:r>
          </w:p>
          <w:p w:rsidR="0074006E" w:rsidRPr="000F4600" w:rsidRDefault="0074006E" w:rsidP="000A1AA4">
            <w:pPr>
              <w:spacing w:after="0" w:line="240" w:lineRule="auto"/>
              <w:ind w:firstLine="0"/>
              <w:rPr>
                <w:rFonts w:ascii="Times New Roman" w:hAnsi="Times New Roman"/>
                <w:b/>
                <w:sz w:val="24"/>
                <w:szCs w:val="24"/>
              </w:rPr>
            </w:pPr>
            <w:r w:rsidRPr="000F4600">
              <w:rPr>
                <w:rFonts w:ascii="Times New Roman" w:hAnsi="Times New Roman"/>
                <w:sz w:val="24"/>
                <w:szCs w:val="24"/>
              </w:rPr>
              <w:t>Встречи по заявкам</w:t>
            </w:r>
          </w:p>
          <w:p w:rsidR="0074006E" w:rsidRPr="000F4600" w:rsidRDefault="0074006E" w:rsidP="000A1AA4">
            <w:pPr>
              <w:spacing w:after="0" w:line="240" w:lineRule="auto"/>
              <w:ind w:firstLine="0"/>
              <w:rPr>
                <w:rFonts w:ascii="Times New Roman" w:hAnsi="Times New Roman"/>
                <w:sz w:val="24"/>
                <w:szCs w:val="24"/>
              </w:rPr>
            </w:pPr>
            <w:r w:rsidRPr="000F4600">
              <w:rPr>
                <w:rFonts w:ascii="Times New Roman" w:hAnsi="Times New Roman"/>
                <w:sz w:val="24"/>
                <w:szCs w:val="24"/>
              </w:rPr>
              <w:t>Совместные занятия</w:t>
            </w:r>
          </w:p>
          <w:p w:rsidR="0074006E" w:rsidRPr="000F4600" w:rsidRDefault="0074006E" w:rsidP="000A1AA4">
            <w:pPr>
              <w:spacing w:after="0" w:line="240" w:lineRule="auto"/>
              <w:ind w:firstLine="0"/>
              <w:rPr>
                <w:rFonts w:ascii="Times New Roman" w:hAnsi="Times New Roman"/>
                <w:sz w:val="24"/>
                <w:szCs w:val="24"/>
              </w:rPr>
            </w:pPr>
            <w:r>
              <w:rPr>
                <w:rFonts w:ascii="Times New Roman" w:hAnsi="Times New Roman"/>
                <w:sz w:val="24"/>
                <w:szCs w:val="24"/>
              </w:rPr>
              <w:t>Интерактивное общение</w:t>
            </w:r>
          </w:p>
          <w:p w:rsidR="0074006E" w:rsidRPr="000F4600" w:rsidRDefault="0074006E" w:rsidP="0074006E">
            <w:pPr>
              <w:spacing w:after="0" w:line="240" w:lineRule="auto"/>
              <w:ind w:firstLine="0"/>
              <w:rPr>
                <w:rFonts w:ascii="Times New Roman" w:eastAsia="Times New Roman" w:hAnsi="Times New Roman"/>
                <w:sz w:val="24"/>
                <w:szCs w:val="24"/>
              </w:rPr>
            </w:pPr>
            <w:r w:rsidRPr="000F4600">
              <w:rPr>
                <w:rFonts w:ascii="Times New Roman" w:hAnsi="Times New Roman"/>
                <w:sz w:val="24"/>
                <w:szCs w:val="24"/>
              </w:rPr>
              <w:t>Мастер-класс</w:t>
            </w:r>
          </w:p>
        </w:tc>
      </w:tr>
    </w:tbl>
    <w:p w:rsidR="000A1AA4" w:rsidRPr="000F4600" w:rsidRDefault="000A1AA4" w:rsidP="003232E6">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b/>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827"/>
        <w:gridCol w:w="2835"/>
        <w:gridCol w:w="2551"/>
        <w:gridCol w:w="2127"/>
      </w:tblGrid>
      <w:tr w:rsidR="00BB310D" w:rsidRPr="000F4600" w:rsidTr="003232E6">
        <w:tc>
          <w:tcPr>
            <w:tcW w:w="14601" w:type="dxa"/>
            <w:gridSpan w:val="5"/>
            <w:tcBorders>
              <w:top w:val="single" w:sz="4" w:space="0" w:color="auto"/>
              <w:left w:val="single" w:sz="4" w:space="0" w:color="auto"/>
              <w:bottom w:val="single" w:sz="4" w:space="0" w:color="auto"/>
              <w:right w:val="single" w:sz="4" w:space="0" w:color="auto"/>
            </w:tcBorders>
            <w:hideMark/>
          </w:tcPr>
          <w:p w:rsidR="00BB310D" w:rsidRPr="000F4600" w:rsidRDefault="00BB310D" w:rsidP="008D70C2">
            <w:pPr>
              <w:spacing w:after="0" w:line="240" w:lineRule="auto"/>
              <w:rPr>
                <w:rFonts w:ascii="Times New Roman" w:eastAsia="Times New Roman" w:hAnsi="Times New Roman"/>
                <w:b/>
                <w:sz w:val="24"/>
                <w:szCs w:val="24"/>
              </w:rPr>
            </w:pPr>
            <w:r w:rsidRPr="000F4600">
              <w:rPr>
                <w:rFonts w:ascii="Times New Roman" w:hAnsi="Times New Roman"/>
                <w:b/>
                <w:sz w:val="24"/>
                <w:szCs w:val="24"/>
              </w:rPr>
              <w:t xml:space="preserve">                                                                                       5 год жизни (средняя группа)</w:t>
            </w:r>
          </w:p>
        </w:tc>
      </w:tr>
      <w:tr w:rsidR="003232E6" w:rsidRPr="000F4600" w:rsidTr="008D70C2">
        <w:tc>
          <w:tcPr>
            <w:tcW w:w="326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8D70C2">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Разделы</w:t>
            </w:r>
            <w:r w:rsidR="003232E6">
              <w:rPr>
                <w:rFonts w:ascii="Times New Roman" w:eastAsia="Times New Roman" w:hAnsi="Times New Roman"/>
                <w:b/>
                <w:sz w:val="24"/>
                <w:szCs w:val="24"/>
              </w:rPr>
              <w:t xml:space="preserve"> </w:t>
            </w:r>
            <w:r w:rsidRPr="000F4600">
              <w:rPr>
                <w:rFonts w:ascii="Times New Roman" w:hAnsi="Times New Roman"/>
                <w:b/>
                <w:sz w:val="24"/>
                <w:szCs w:val="24"/>
              </w:rPr>
              <w:t>(задачи, блоки)</w:t>
            </w:r>
          </w:p>
        </w:tc>
        <w:tc>
          <w:tcPr>
            <w:tcW w:w="3827" w:type="dxa"/>
            <w:tcBorders>
              <w:top w:val="single" w:sz="4" w:space="0" w:color="auto"/>
              <w:left w:val="single" w:sz="4" w:space="0" w:color="auto"/>
              <w:bottom w:val="single" w:sz="4" w:space="0" w:color="auto"/>
              <w:right w:val="single" w:sz="4" w:space="0" w:color="auto"/>
            </w:tcBorders>
            <w:hideMark/>
          </w:tcPr>
          <w:p w:rsidR="00BB310D" w:rsidRPr="000F4600" w:rsidRDefault="00BB310D" w:rsidP="003232E6">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Режимные моменты</w:t>
            </w:r>
          </w:p>
        </w:tc>
        <w:tc>
          <w:tcPr>
            <w:tcW w:w="2835" w:type="dxa"/>
            <w:tcBorders>
              <w:top w:val="single" w:sz="4" w:space="0" w:color="auto"/>
              <w:left w:val="single" w:sz="4" w:space="0" w:color="auto"/>
              <w:bottom w:val="single" w:sz="4" w:space="0" w:color="auto"/>
              <w:right w:val="single" w:sz="4" w:space="0" w:color="auto"/>
            </w:tcBorders>
            <w:hideMark/>
          </w:tcPr>
          <w:p w:rsidR="00BB310D" w:rsidRPr="000F4600" w:rsidRDefault="00BB310D" w:rsidP="003232E6">
            <w:pPr>
              <w:spacing w:after="0" w:line="240" w:lineRule="auto"/>
              <w:ind w:firstLine="34"/>
              <w:jc w:val="center"/>
              <w:rPr>
                <w:rFonts w:ascii="Times New Roman" w:eastAsia="Times New Roman" w:hAnsi="Times New Roman"/>
                <w:b/>
                <w:sz w:val="24"/>
                <w:szCs w:val="24"/>
              </w:rPr>
            </w:pPr>
            <w:r w:rsidRPr="000F4600">
              <w:rPr>
                <w:rFonts w:ascii="Times New Roman" w:hAnsi="Times New Roman"/>
                <w:b/>
                <w:sz w:val="24"/>
                <w:szCs w:val="24"/>
              </w:rPr>
              <w:t>Совместная</w:t>
            </w:r>
          </w:p>
          <w:p w:rsidR="00BB310D" w:rsidRPr="000F4600" w:rsidRDefault="00BB310D" w:rsidP="003232E6">
            <w:pPr>
              <w:spacing w:after="0" w:line="240" w:lineRule="auto"/>
              <w:ind w:firstLine="0"/>
              <w:jc w:val="center"/>
              <w:rPr>
                <w:rFonts w:ascii="Times New Roman" w:hAnsi="Times New Roman"/>
                <w:b/>
                <w:sz w:val="24"/>
                <w:szCs w:val="24"/>
              </w:rPr>
            </w:pPr>
            <w:r w:rsidRPr="000F4600">
              <w:rPr>
                <w:rFonts w:ascii="Times New Roman" w:hAnsi="Times New Roman"/>
                <w:b/>
                <w:sz w:val="24"/>
                <w:szCs w:val="24"/>
              </w:rPr>
              <w:t>деятельность</w:t>
            </w:r>
          </w:p>
          <w:p w:rsidR="00BB310D" w:rsidRPr="000F4600" w:rsidRDefault="00BB310D" w:rsidP="003232E6">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с педагогом</w:t>
            </w:r>
          </w:p>
        </w:tc>
        <w:tc>
          <w:tcPr>
            <w:tcW w:w="255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3232E6">
            <w:pPr>
              <w:spacing w:after="0" w:line="240" w:lineRule="auto"/>
              <w:ind w:firstLine="34"/>
              <w:jc w:val="center"/>
              <w:rPr>
                <w:rFonts w:ascii="Times New Roman" w:eastAsia="Times New Roman" w:hAnsi="Times New Roman"/>
                <w:b/>
                <w:sz w:val="24"/>
                <w:szCs w:val="24"/>
              </w:rPr>
            </w:pPr>
            <w:r w:rsidRPr="000F4600">
              <w:rPr>
                <w:rFonts w:ascii="Times New Roman" w:hAnsi="Times New Roman"/>
                <w:b/>
                <w:sz w:val="24"/>
                <w:szCs w:val="24"/>
              </w:rPr>
              <w:t>Самостоятельная</w:t>
            </w:r>
          </w:p>
          <w:p w:rsidR="00BB310D" w:rsidRPr="000F4600" w:rsidRDefault="00BB310D" w:rsidP="003232E6">
            <w:pPr>
              <w:spacing w:after="0" w:line="240" w:lineRule="auto"/>
              <w:ind w:firstLine="34"/>
              <w:jc w:val="center"/>
              <w:rPr>
                <w:rFonts w:ascii="Times New Roman" w:eastAsia="Times New Roman" w:hAnsi="Times New Roman"/>
                <w:b/>
                <w:sz w:val="24"/>
                <w:szCs w:val="24"/>
              </w:rPr>
            </w:pPr>
            <w:r w:rsidRPr="000F4600">
              <w:rPr>
                <w:rFonts w:ascii="Times New Roman" w:hAnsi="Times New Roman"/>
                <w:b/>
                <w:sz w:val="24"/>
                <w:szCs w:val="24"/>
              </w:rPr>
              <w:t>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BB310D" w:rsidRPr="000F4600" w:rsidRDefault="00BB310D" w:rsidP="003232E6">
            <w:pPr>
              <w:spacing w:after="0" w:line="240" w:lineRule="auto"/>
              <w:ind w:hanging="108"/>
              <w:jc w:val="center"/>
              <w:rPr>
                <w:rFonts w:ascii="Times New Roman" w:eastAsia="Times New Roman" w:hAnsi="Times New Roman"/>
                <w:b/>
                <w:sz w:val="24"/>
                <w:szCs w:val="24"/>
              </w:rPr>
            </w:pPr>
            <w:r w:rsidRPr="000F4600">
              <w:rPr>
                <w:rFonts w:ascii="Times New Roman" w:hAnsi="Times New Roman"/>
                <w:b/>
                <w:sz w:val="24"/>
                <w:szCs w:val="24"/>
              </w:rPr>
              <w:t>Совместная</w:t>
            </w:r>
          </w:p>
          <w:p w:rsidR="00BB310D" w:rsidRPr="000F4600" w:rsidRDefault="00BB310D" w:rsidP="003232E6">
            <w:pPr>
              <w:spacing w:after="0" w:line="240" w:lineRule="auto"/>
              <w:ind w:hanging="108"/>
              <w:jc w:val="center"/>
              <w:rPr>
                <w:rFonts w:ascii="Times New Roman" w:hAnsi="Times New Roman"/>
                <w:b/>
                <w:sz w:val="24"/>
                <w:szCs w:val="24"/>
              </w:rPr>
            </w:pPr>
            <w:r w:rsidRPr="000F4600">
              <w:rPr>
                <w:rFonts w:ascii="Times New Roman" w:hAnsi="Times New Roman"/>
                <w:b/>
                <w:sz w:val="24"/>
                <w:szCs w:val="24"/>
              </w:rPr>
              <w:t>деятельность</w:t>
            </w:r>
          </w:p>
          <w:p w:rsidR="00BB310D" w:rsidRPr="000F4600" w:rsidRDefault="00BB310D" w:rsidP="003232E6">
            <w:pPr>
              <w:spacing w:after="0" w:line="240" w:lineRule="auto"/>
              <w:ind w:hanging="108"/>
              <w:jc w:val="center"/>
              <w:rPr>
                <w:rFonts w:ascii="Times New Roman" w:eastAsia="Times New Roman" w:hAnsi="Times New Roman"/>
                <w:b/>
                <w:sz w:val="24"/>
                <w:szCs w:val="24"/>
              </w:rPr>
            </w:pPr>
            <w:r w:rsidRPr="000F4600">
              <w:rPr>
                <w:rFonts w:ascii="Times New Roman" w:hAnsi="Times New Roman"/>
                <w:b/>
                <w:sz w:val="24"/>
                <w:szCs w:val="24"/>
              </w:rPr>
              <w:t>с семьей</w:t>
            </w:r>
          </w:p>
        </w:tc>
      </w:tr>
      <w:tr w:rsidR="003232E6" w:rsidRPr="000F4600" w:rsidTr="008D70C2">
        <w:trPr>
          <w:trHeight w:val="418"/>
        </w:trPr>
        <w:tc>
          <w:tcPr>
            <w:tcW w:w="3261" w:type="dxa"/>
            <w:tcBorders>
              <w:top w:val="single" w:sz="4" w:space="0" w:color="auto"/>
              <w:left w:val="single" w:sz="4" w:space="0" w:color="auto"/>
              <w:bottom w:val="single" w:sz="4" w:space="0" w:color="auto"/>
              <w:right w:val="single" w:sz="4" w:space="0" w:color="auto"/>
            </w:tcBorders>
          </w:tcPr>
          <w:p w:rsidR="00BB310D" w:rsidRPr="000F4600" w:rsidRDefault="00BB310D" w:rsidP="003232E6">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1.Основные движения:</w:t>
            </w:r>
          </w:p>
          <w:p w:rsidR="00BB310D" w:rsidRPr="003232E6" w:rsidRDefault="00BB310D" w:rsidP="003232E6">
            <w:pPr>
              <w:spacing w:after="0" w:line="240" w:lineRule="auto"/>
              <w:ind w:firstLine="0"/>
              <w:rPr>
                <w:rFonts w:ascii="Times New Roman" w:hAnsi="Times New Roman"/>
                <w:sz w:val="24"/>
                <w:szCs w:val="24"/>
              </w:rPr>
            </w:pPr>
            <w:r w:rsidRPr="003232E6">
              <w:rPr>
                <w:rFonts w:ascii="Times New Roman" w:hAnsi="Times New Roman"/>
                <w:sz w:val="24"/>
                <w:szCs w:val="24"/>
              </w:rPr>
              <w:t>-ходьба; бег; катание, бросание, метание, ловля; ползание, лазание; упражнения в равновесии;</w:t>
            </w:r>
          </w:p>
          <w:p w:rsidR="00BB310D" w:rsidRPr="000F4600" w:rsidRDefault="00BB310D" w:rsidP="007A1187">
            <w:pPr>
              <w:spacing w:after="0" w:line="240" w:lineRule="auto"/>
              <w:ind w:firstLine="0"/>
              <w:rPr>
                <w:rFonts w:ascii="Times New Roman" w:hAnsi="Times New Roman"/>
                <w:sz w:val="24"/>
                <w:szCs w:val="24"/>
              </w:rPr>
            </w:pPr>
            <w:r w:rsidRPr="003232E6">
              <w:rPr>
                <w:rFonts w:ascii="Times New Roman" w:hAnsi="Times New Roman"/>
                <w:sz w:val="24"/>
                <w:szCs w:val="24"/>
              </w:rPr>
              <w:t>строевые упражнения; ритмические упражнения.</w:t>
            </w:r>
          </w:p>
          <w:p w:rsidR="003232E6" w:rsidRDefault="00BB310D" w:rsidP="003232E6">
            <w:pPr>
              <w:spacing w:after="0" w:line="240" w:lineRule="auto"/>
              <w:ind w:firstLine="0"/>
              <w:rPr>
                <w:rFonts w:ascii="Times New Roman" w:hAnsi="Times New Roman"/>
                <w:b/>
                <w:sz w:val="24"/>
                <w:szCs w:val="24"/>
              </w:rPr>
            </w:pPr>
            <w:r w:rsidRPr="000F4600">
              <w:rPr>
                <w:rFonts w:ascii="Times New Roman" w:hAnsi="Times New Roman"/>
                <w:b/>
                <w:sz w:val="24"/>
                <w:szCs w:val="24"/>
              </w:rPr>
              <w:t>2.Общеразвивающие упражнения</w:t>
            </w:r>
          </w:p>
          <w:p w:rsidR="00BB310D" w:rsidRPr="000A1AA4" w:rsidRDefault="00BB310D" w:rsidP="000A1AA4">
            <w:pPr>
              <w:spacing w:after="0" w:line="240" w:lineRule="auto"/>
              <w:ind w:firstLine="0"/>
              <w:rPr>
                <w:rFonts w:ascii="Times New Roman" w:hAnsi="Times New Roman"/>
                <w:b/>
                <w:sz w:val="24"/>
                <w:szCs w:val="24"/>
              </w:rPr>
            </w:pPr>
            <w:r w:rsidRPr="000F4600">
              <w:rPr>
                <w:rFonts w:ascii="Times New Roman" w:hAnsi="Times New Roman"/>
                <w:b/>
                <w:sz w:val="24"/>
                <w:szCs w:val="24"/>
              </w:rPr>
              <w:t>3.Подвижные игры</w:t>
            </w:r>
          </w:p>
          <w:p w:rsidR="00BB310D" w:rsidRPr="000F4600" w:rsidRDefault="000A1AA4" w:rsidP="00D444F4">
            <w:pPr>
              <w:spacing w:after="0" w:line="240" w:lineRule="auto"/>
              <w:ind w:firstLine="0"/>
              <w:rPr>
                <w:rFonts w:ascii="Times New Roman" w:hAnsi="Times New Roman"/>
                <w:b/>
                <w:sz w:val="24"/>
                <w:szCs w:val="24"/>
              </w:rPr>
            </w:pPr>
            <w:r>
              <w:rPr>
                <w:rFonts w:ascii="Times New Roman" w:hAnsi="Times New Roman"/>
                <w:b/>
                <w:sz w:val="24"/>
                <w:szCs w:val="24"/>
              </w:rPr>
              <w:t>4.Спортивные упражнения</w:t>
            </w:r>
          </w:p>
          <w:p w:rsidR="00BB310D" w:rsidRPr="000F4600" w:rsidRDefault="00BB310D" w:rsidP="00D444F4">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5.Активный отдых</w:t>
            </w:r>
          </w:p>
        </w:tc>
        <w:tc>
          <w:tcPr>
            <w:tcW w:w="3827" w:type="dxa"/>
            <w:tcBorders>
              <w:top w:val="single" w:sz="4" w:space="0" w:color="auto"/>
              <w:left w:val="single" w:sz="4" w:space="0" w:color="auto"/>
              <w:bottom w:val="single" w:sz="4" w:space="0" w:color="auto"/>
              <w:right w:val="single" w:sz="4" w:space="0" w:color="auto"/>
            </w:tcBorders>
            <w:hideMark/>
          </w:tcPr>
          <w:p w:rsidR="00BB310D" w:rsidRPr="000F4600" w:rsidRDefault="00BB310D" w:rsidP="003232E6">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Утренний отрезок времени</w:t>
            </w:r>
          </w:p>
          <w:p w:rsidR="00BB310D" w:rsidRPr="000F4600" w:rsidRDefault="008D70C2" w:rsidP="003232E6">
            <w:pPr>
              <w:spacing w:after="0" w:line="240" w:lineRule="auto"/>
              <w:ind w:firstLine="0"/>
              <w:rPr>
                <w:rFonts w:ascii="Times New Roman" w:hAnsi="Times New Roman"/>
                <w:sz w:val="24"/>
                <w:szCs w:val="24"/>
              </w:rPr>
            </w:pPr>
            <w:r>
              <w:rPr>
                <w:rFonts w:ascii="Times New Roman" w:hAnsi="Times New Roman"/>
                <w:sz w:val="24"/>
                <w:szCs w:val="24"/>
              </w:rPr>
              <w:t xml:space="preserve">Индивидуальная работа </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Игровые упражнения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Утренняя гимнастика:</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-классическая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-сюжетно-игровая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-тематическая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-полоса препятствий</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p w:rsidR="00BB310D" w:rsidRPr="000F4600" w:rsidRDefault="00BB310D" w:rsidP="003232E6">
            <w:pPr>
              <w:spacing w:after="0" w:line="240" w:lineRule="auto"/>
              <w:ind w:firstLine="0"/>
              <w:rPr>
                <w:rFonts w:ascii="Times New Roman" w:hAnsi="Times New Roman"/>
                <w:b/>
                <w:sz w:val="24"/>
                <w:szCs w:val="24"/>
              </w:rPr>
            </w:pPr>
            <w:r w:rsidRPr="000F4600">
              <w:rPr>
                <w:rFonts w:ascii="Times New Roman" w:hAnsi="Times New Roman"/>
                <w:b/>
                <w:sz w:val="24"/>
                <w:szCs w:val="24"/>
              </w:rPr>
              <w:t xml:space="preserve">Прогулка </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Подвижная игра большой и малой подвижности</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Игровые упражнения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Проблемная ситуация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Индивидуальная работа</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Занятия по физическому воспитанию на улице</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p w:rsidR="00BB310D" w:rsidRPr="000F4600" w:rsidRDefault="00BB310D" w:rsidP="003232E6">
            <w:pPr>
              <w:spacing w:after="0" w:line="240" w:lineRule="auto"/>
              <w:ind w:firstLine="0"/>
              <w:rPr>
                <w:rFonts w:ascii="Times New Roman" w:hAnsi="Times New Roman"/>
                <w:b/>
                <w:sz w:val="24"/>
                <w:szCs w:val="24"/>
              </w:rPr>
            </w:pPr>
            <w:r w:rsidRPr="000F4600">
              <w:rPr>
                <w:rFonts w:ascii="Times New Roman" w:hAnsi="Times New Roman"/>
                <w:b/>
                <w:sz w:val="24"/>
                <w:szCs w:val="24"/>
              </w:rPr>
              <w:t>Вечерний отрезок времени, включая прогулку</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Гимнастика после дневного сна:</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 коррекционная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-оздоровительная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-сюжетно-игровая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-полоса препятствий</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Физкультурные упражнения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Коррекционные упражнения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Индивидуальная работа</w:t>
            </w:r>
          </w:p>
          <w:p w:rsidR="00BB310D" w:rsidRPr="007A1187"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tc>
        <w:tc>
          <w:tcPr>
            <w:tcW w:w="2835" w:type="dxa"/>
            <w:tcBorders>
              <w:top w:val="single" w:sz="4" w:space="0" w:color="auto"/>
              <w:left w:val="single" w:sz="4" w:space="0" w:color="auto"/>
              <w:bottom w:val="single" w:sz="4" w:space="0" w:color="auto"/>
              <w:right w:val="single" w:sz="4" w:space="0" w:color="auto"/>
            </w:tcBorders>
          </w:tcPr>
          <w:p w:rsidR="00BB310D" w:rsidRPr="000F4600" w:rsidRDefault="00BB310D" w:rsidP="003232E6">
            <w:pPr>
              <w:tabs>
                <w:tab w:val="left" w:pos="151"/>
              </w:tabs>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Занятия по физическому воспитанию:</w:t>
            </w:r>
          </w:p>
          <w:p w:rsidR="00BB310D" w:rsidRPr="000F4600" w:rsidRDefault="00BB310D" w:rsidP="003232E6">
            <w:pPr>
              <w:tabs>
                <w:tab w:val="left" w:pos="151"/>
              </w:tabs>
              <w:spacing w:after="0" w:line="240" w:lineRule="auto"/>
              <w:ind w:firstLine="0"/>
              <w:rPr>
                <w:rFonts w:ascii="Times New Roman" w:hAnsi="Times New Roman"/>
                <w:sz w:val="24"/>
                <w:szCs w:val="24"/>
              </w:rPr>
            </w:pPr>
            <w:r w:rsidRPr="000F4600">
              <w:rPr>
                <w:rFonts w:ascii="Times New Roman" w:hAnsi="Times New Roman"/>
                <w:sz w:val="24"/>
                <w:szCs w:val="24"/>
              </w:rPr>
              <w:t>- сюжетно-игровые</w:t>
            </w:r>
          </w:p>
          <w:p w:rsidR="00BB310D" w:rsidRPr="000F4600" w:rsidRDefault="00BB310D" w:rsidP="003232E6">
            <w:pPr>
              <w:tabs>
                <w:tab w:val="left" w:pos="151"/>
              </w:tabs>
              <w:spacing w:after="0" w:line="240" w:lineRule="auto"/>
              <w:ind w:firstLine="0"/>
              <w:rPr>
                <w:rFonts w:ascii="Times New Roman" w:hAnsi="Times New Roman"/>
                <w:sz w:val="24"/>
                <w:szCs w:val="24"/>
              </w:rPr>
            </w:pPr>
            <w:r w:rsidRPr="000F4600">
              <w:rPr>
                <w:rFonts w:ascii="Times New Roman" w:hAnsi="Times New Roman"/>
                <w:sz w:val="24"/>
                <w:szCs w:val="24"/>
              </w:rPr>
              <w:t>- тематические</w:t>
            </w:r>
          </w:p>
          <w:p w:rsidR="00BB310D" w:rsidRPr="000F4600" w:rsidRDefault="00BB310D" w:rsidP="003232E6">
            <w:pPr>
              <w:tabs>
                <w:tab w:val="left" w:pos="151"/>
              </w:tabs>
              <w:spacing w:after="0" w:line="240" w:lineRule="auto"/>
              <w:ind w:firstLine="0"/>
              <w:rPr>
                <w:rFonts w:ascii="Times New Roman" w:hAnsi="Times New Roman"/>
                <w:sz w:val="24"/>
                <w:szCs w:val="24"/>
              </w:rPr>
            </w:pPr>
            <w:r w:rsidRPr="000F4600">
              <w:rPr>
                <w:rFonts w:ascii="Times New Roman" w:hAnsi="Times New Roman"/>
                <w:sz w:val="24"/>
                <w:szCs w:val="24"/>
              </w:rPr>
              <w:t>-классические</w:t>
            </w:r>
          </w:p>
          <w:p w:rsidR="00BB310D" w:rsidRPr="000F4600" w:rsidRDefault="00BB310D" w:rsidP="007A1187">
            <w:pPr>
              <w:tabs>
                <w:tab w:val="left" w:pos="151"/>
              </w:tabs>
              <w:spacing w:after="0" w:line="240" w:lineRule="auto"/>
              <w:ind w:firstLine="0"/>
              <w:rPr>
                <w:rFonts w:ascii="Times New Roman" w:hAnsi="Times New Roman"/>
                <w:sz w:val="24"/>
                <w:szCs w:val="24"/>
              </w:rPr>
            </w:pPr>
            <w:r w:rsidRPr="000F4600">
              <w:rPr>
                <w:rFonts w:ascii="Times New Roman" w:hAnsi="Times New Roman"/>
                <w:sz w:val="24"/>
                <w:szCs w:val="24"/>
              </w:rPr>
              <w:t>-тренирующее</w:t>
            </w:r>
          </w:p>
          <w:p w:rsidR="00BB310D" w:rsidRPr="007A1187" w:rsidRDefault="007A1187" w:rsidP="007A1187">
            <w:pPr>
              <w:tabs>
                <w:tab w:val="left" w:pos="151"/>
              </w:tabs>
              <w:spacing w:after="0" w:line="240" w:lineRule="auto"/>
              <w:ind w:hanging="1152"/>
              <w:rPr>
                <w:rFonts w:ascii="Times New Roman" w:hAnsi="Times New Roman"/>
                <w:b/>
                <w:sz w:val="24"/>
                <w:szCs w:val="24"/>
              </w:rPr>
            </w:pPr>
            <w:r>
              <w:rPr>
                <w:rFonts w:ascii="Times New Roman" w:hAnsi="Times New Roman"/>
                <w:sz w:val="24"/>
                <w:szCs w:val="24"/>
              </w:rPr>
              <w:t>Кан</w:t>
            </w:r>
          </w:p>
          <w:p w:rsidR="00BB310D" w:rsidRPr="000F4600" w:rsidRDefault="00BB310D" w:rsidP="00D444F4">
            <w:pPr>
              <w:tabs>
                <w:tab w:val="left" w:pos="151"/>
              </w:tabs>
              <w:spacing w:after="0" w:line="240" w:lineRule="auto"/>
              <w:ind w:firstLine="0"/>
              <w:rPr>
                <w:rFonts w:ascii="Times New Roman" w:eastAsia="Times New Roman" w:hAnsi="Times New Roman"/>
                <w:sz w:val="24"/>
                <w:szCs w:val="24"/>
              </w:rPr>
            </w:pPr>
            <w:r w:rsidRPr="000F4600">
              <w:rPr>
                <w:rFonts w:ascii="Times New Roman" w:hAnsi="Times New Roman"/>
                <w:sz w:val="24"/>
                <w:szCs w:val="24"/>
              </w:rPr>
              <w:t xml:space="preserve">В занятиях по физическому воспитанию игровые (подводящие) </w:t>
            </w:r>
            <w:r w:rsidR="007A1187" w:rsidRPr="000F4600">
              <w:rPr>
                <w:rFonts w:ascii="Times New Roman" w:hAnsi="Times New Roman"/>
                <w:sz w:val="24"/>
                <w:szCs w:val="24"/>
              </w:rPr>
              <w:t>упражнения</w:t>
            </w:r>
          </w:p>
        </w:tc>
        <w:tc>
          <w:tcPr>
            <w:tcW w:w="2551" w:type="dxa"/>
            <w:tcBorders>
              <w:top w:val="single" w:sz="4" w:space="0" w:color="auto"/>
              <w:left w:val="single" w:sz="4" w:space="0" w:color="auto"/>
              <w:bottom w:val="single" w:sz="4" w:space="0" w:color="auto"/>
              <w:right w:val="single" w:sz="4" w:space="0" w:color="auto"/>
            </w:tcBorders>
          </w:tcPr>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Игра</w:t>
            </w:r>
          </w:p>
          <w:p w:rsidR="00BB310D" w:rsidRPr="000F4600" w:rsidRDefault="00BB310D" w:rsidP="003232E6">
            <w:pPr>
              <w:spacing w:after="0" w:line="240" w:lineRule="auto"/>
              <w:ind w:firstLine="0"/>
              <w:rPr>
                <w:rFonts w:ascii="Times New Roman" w:hAnsi="Times New Roman"/>
                <w:b/>
                <w:sz w:val="24"/>
                <w:szCs w:val="24"/>
              </w:rPr>
            </w:pPr>
            <w:r w:rsidRPr="000F4600">
              <w:rPr>
                <w:rFonts w:ascii="Times New Roman" w:hAnsi="Times New Roman"/>
                <w:sz w:val="24"/>
                <w:szCs w:val="24"/>
              </w:rPr>
              <w:t xml:space="preserve">Игровое упражнение </w:t>
            </w:r>
            <w:r w:rsidRPr="000F4600">
              <w:rPr>
                <w:rFonts w:ascii="Times New Roman" w:hAnsi="Times New Roman"/>
                <w:sz w:val="24"/>
                <w:szCs w:val="24"/>
              </w:rPr>
              <w:br/>
              <w:t>Подражательные движения</w:t>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r w:rsidRPr="000F4600">
              <w:rPr>
                <w:rFonts w:ascii="Times New Roman" w:hAnsi="Times New Roman"/>
                <w:sz w:val="24"/>
                <w:szCs w:val="24"/>
              </w:rPr>
              <w:br/>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7A1187">
            <w:pPr>
              <w:spacing w:after="0" w:line="240" w:lineRule="auto"/>
              <w:ind w:firstLine="0"/>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7A1187">
            <w:pPr>
              <w:spacing w:after="0" w:line="240" w:lineRule="auto"/>
              <w:ind w:firstLine="0"/>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Беседа, консультация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Открытые просмотры</w:t>
            </w:r>
          </w:p>
          <w:p w:rsidR="00BB310D" w:rsidRPr="007A1187" w:rsidRDefault="00BB310D" w:rsidP="007A1187">
            <w:pPr>
              <w:spacing w:after="0" w:line="240" w:lineRule="auto"/>
              <w:ind w:firstLine="0"/>
              <w:rPr>
                <w:rFonts w:ascii="Times New Roman" w:hAnsi="Times New Roman"/>
                <w:b/>
                <w:sz w:val="24"/>
                <w:szCs w:val="24"/>
              </w:rPr>
            </w:pPr>
            <w:r w:rsidRPr="000F4600">
              <w:rPr>
                <w:rFonts w:ascii="Times New Roman" w:hAnsi="Times New Roman"/>
                <w:sz w:val="24"/>
                <w:szCs w:val="24"/>
              </w:rPr>
              <w:t>Встречи по заявкам</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Совместные занятия</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Интерактивное общение</w:t>
            </w:r>
          </w:p>
          <w:p w:rsidR="00BB310D" w:rsidRPr="000F4600" w:rsidRDefault="00BB310D" w:rsidP="003232E6">
            <w:pPr>
              <w:spacing w:after="0" w:line="240" w:lineRule="auto"/>
              <w:ind w:firstLine="0"/>
              <w:rPr>
                <w:rFonts w:ascii="Times New Roman" w:hAnsi="Times New Roman"/>
                <w:sz w:val="24"/>
                <w:szCs w:val="24"/>
              </w:rPr>
            </w:pPr>
            <w:r w:rsidRPr="000F4600">
              <w:rPr>
                <w:rFonts w:ascii="Times New Roman" w:hAnsi="Times New Roman"/>
                <w:sz w:val="24"/>
                <w:szCs w:val="24"/>
              </w:rPr>
              <w:t>Мастер-класс</w:t>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D444F4">
            <w:pPr>
              <w:spacing w:after="0" w:line="240" w:lineRule="auto"/>
              <w:ind w:firstLine="0"/>
              <w:rPr>
                <w:rFonts w:ascii="Times New Roman" w:eastAsia="Times New Roman" w:hAnsi="Times New Roman"/>
                <w:sz w:val="24"/>
                <w:szCs w:val="24"/>
              </w:rPr>
            </w:pPr>
          </w:p>
        </w:tc>
      </w:tr>
    </w:tbl>
    <w:p w:rsidR="00304731" w:rsidRPr="000F4600" w:rsidRDefault="00304731" w:rsidP="00D444F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b/>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4111"/>
        <w:gridCol w:w="2835"/>
        <w:gridCol w:w="2551"/>
        <w:gridCol w:w="2127"/>
      </w:tblGrid>
      <w:tr w:rsidR="00BB310D" w:rsidRPr="000F4600" w:rsidTr="0086795C">
        <w:tc>
          <w:tcPr>
            <w:tcW w:w="14601" w:type="dxa"/>
            <w:gridSpan w:val="5"/>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jc w:val="center"/>
              <w:rPr>
                <w:rFonts w:ascii="Times New Roman" w:eastAsia="Times New Roman" w:hAnsi="Times New Roman"/>
                <w:b/>
                <w:sz w:val="24"/>
                <w:szCs w:val="24"/>
              </w:rPr>
            </w:pPr>
            <w:r w:rsidRPr="000F4600">
              <w:rPr>
                <w:rFonts w:ascii="Times New Roman" w:hAnsi="Times New Roman"/>
                <w:b/>
                <w:sz w:val="24"/>
                <w:szCs w:val="24"/>
              </w:rPr>
              <w:t>6</w:t>
            </w:r>
            <w:r w:rsidR="008D70C2">
              <w:rPr>
                <w:rFonts w:ascii="Times New Roman" w:hAnsi="Times New Roman"/>
                <w:b/>
                <w:sz w:val="24"/>
                <w:szCs w:val="24"/>
              </w:rPr>
              <w:t>-й</w:t>
            </w:r>
            <w:r w:rsidRPr="000F4600">
              <w:rPr>
                <w:rFonts w:ascii="Times New Roman" w:hAnsi="Times New Roman"/>
                <w:b/>
                <w:sz w:val="24"/>
                <w:szCs w:val="24"/>
              </w:rPr>
              <w:t xml:space="preserve"> год жизни (старшая группа)</w:t>
            </w:r>
          </w:p>
        </w:tc>
      </w:tr>
      <w:tr w:rsidR="0086795C" w:rsidRPr="000F4600" w:rsidTr="008D70C2">
        <w:tc>
          <w:tcPr>
            <w:tcW w:w="2977" w:type="dxa"/>
            <w:tcBorders>
              <w:top w:val="single" w:sz="4" w:space="0" w:color="auto"/>
              <w:left w:val="single" w:sz="4" w:space="0" w:color="auto"/>
              <w:bottom w:val="single" w:sz="4" w:space="0" w:color="auto"/>
              <w:right w:val="single" w:sz="4" w:space="0" w:color="auto"/>
            </w:tcBorders>
            <w:hideMark/>
          </w:tcPr>
          <w:p w:rsidR="00BB310D" w:rsidRPr="000F4600" w:rsidRDefault="00BB310D" w:rsidP="0086795C">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Разделы</w:t>
            </w:r>
            <w:r w:rsidR="00D444F4">
              <w:rPr>
                <w:rFonts w:ascii="Times New Roman" w:eastAsia="Times New Roman" w:hAnsi="Times New Roman"/>
                <w:b/>
                <w:sz w:val="24"/>
                <w:szCs w:val="24"/>
              </w:rPr>
              <w:t xml:space="preserve"> </w:t>
            </w:r>
            <w:r w:rsidRPr="000F4600">
              <w:rPr>
                <w:rFonts w:ascii="Times New Roman" w:hAnsi="Times New Roman"/>
                <w:b/>
                <w:sz w:val="24"/>
                <w:szCs w:val="24"/>
              </w:rPr>
              <w:t>(задачи, блоки)</w:t>
            </w:r>
          </w:p>
        </w:tc>
        <w:tc>
          <w:tcPr>
            <w:tcW w:w="411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Режимные моменты</w:t>
            </w:r>
          </w:p>
        </w:tc>
        <w:tc>
          <w:tcPr>
            <w:tcW w:w="2835" w:type="dxa"/>
            <w:tcBorders>
              <w:top w:val="single" w:sz="4" w:space="0" w:color="auto"/>
              <w:left w:val="single" w:sz="4" w:space="0" w:color="auto"/>
              <w:bottom w:val="single" w:sz="4" w:space="0" w:color="auto"/>
              <w:right w:val="single" w:sz="4" w:space="0" w:color="auto"/>
            </w:tcBorders>
            <w:hideMark/>
          </w:tcPr>
          <w:p w:rsidR="00BB310D" w:rsidRPr="000F4600" w:rsidRDefault="00BB310D" w:rsidP="00CE7C0B">
            <w:pPr>
              <w:spacing w:after="0" w:line="240" w:lineRule="auto"/>
              <w:rPr>
                <w:rFonts w:ascii="Times New Roman" w:eastAsia="Times New Roman" w:hAnsi="Times New Roman"/>
                <w:b/>
                <w:sz w:val="24"/>
                <w:szCs w:val="24"/>
              </w:rPr>
            </w:pPr>
            <w:r w:rsidRPr="000F4600">
              <w:rPr>
                <w:rFonts w:ascii="Times New Roman" w:hAnsi="Times New Roman"/>
                <w:b/>
                <w:sz w:val="24"/>
                <w:szCs w:val="24"/>
              </w:rPr>
              <w:t>Совместная</w:t>
            </w:r>
          </w:p>
          <w:p w:rsidR="00BB310D" w:rsidRPr="000F4600" w:rsidRDefault="00BB310D" w:rsidP="00CE7C0B">
            <w:pPr>
              <w:spacing w:after="0" w:line="240" w:lineRule="auto"/>
              <w:rPr>
                <w:rFonts w:ascii="Times New Roman" w:hAnsi="Times New Roman"/>
                <w:b/>
                <w:sz w:val="24"/>
                <w:szCs w:val="24"/>
              </w:rPr>
            </w:pPr>
            <w:r w:rsidRPr="000F4600">
              <w:rPr>
                <w:rFonts w:ascii="Times New Roman" w:hAnsi="Times New Roman"/>
                <w:b/>
                <w:sz w:val="24"/>
                <w:szCs w:val="24"/>
              </w:rPr>
              <w:t>деятельность</w:t>
            </w:r>
          </w:p>
          <w:p w:rsidR="00BB310D" w:rsidRPr="000F4600" w:rsidRDefault="00BB310D" w:rsidP="00CE7C0B">
            <w:pPr>
              <w:spacing w:after="0" w:line="240" w:lineRule="auto"/>
              <w:rPr>
                <w:rFonts w:ascii="Times New Roman" w:eastAsia="Times New Roman" w:hAnsi="Times New Roman"/>
                <w:b/>
                <w:sz w:val="24"/>
                <w:szCs w:val="24"/>
              </w:rPr>
            </w:pPr>
            <w:r w:rsidRPr="000F4600">
              <w:rPr>
                <w:rFonts w:ascii="Times New Roman" w:hAnsi="Times New Roman"/>
                <w:b/>
                <w:sz w:val="24"/>
                <w:szCs w:val="24"/>
              </w:rPr>
              <w:t>с педагогом</w:t>
            </w:r>
          </w:p>
        </w:tc>
        <w:tc>
          <w:tcPr>
            <w:tcW w:w="255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ind w:firstLine="21"/>
              <w:jc w:val="center"/>
              <w:rPr>
                <w:rFonts w:ascii="Times New Roman" w:eastAsia="Times New Roman" w:hAnsi="Times New Roman"/>
                <w:b/>
                <w:sz w:val="24"/>
                <w:szCs w:val="24"/>
              </w:rPr>
            </w:pPr>
            <w:r w:rsidRPr="000F4600">
              <w:rPr>
                <w:rFonts w:ascii="Times New Roman" w:hAnsi="Times New Roman"/>
                <w:b/>
                <w:sz w:val="24"/>
                <w:szCs w:val="24"/>
              </w:rPr>
              <w:t>Самостоятельная</w:t>
            </w:r>
          </w:p>
          <w:p w:rsidR="00BB310D" w:rsidRPr="000F4600" w:rsidRDefault="00BB310D" w:rsidP="00D444F4">
            <w:pPr>
              <w:spacing w:after="0" w:line="240" w:lineRule="auto"/>
              <w:ind w:firstLine="21"/>
              <w:jc w:val="center"/>
              <w:rPr>
                <w:rFonts w:ascii="Times New Roman" w:eastAsia="Times New Roman" w:hAnsi="Times New Roman"/>
                <w:b/>
                <w:sz w:val="24"/>
                <w:szCs w:val="24"/>
              </w:rPr>
            </w:pPr>
            <w:r w:rsidRPr="000F4600">
              <w:rPr>
                <w:rFonts w:ascii="Times New Roman" w:hAnsi="Times New Roman"/>
                <w:b/>
                <w:sz w:val="24"/>
                <w:szCs w:val="24"/>
              </w:rPr>
              <w:t>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ind w:firstLine="31"/>
              <w:jc w:val="center"/>
              <w:rPr>
                <w:rFonts w:ascii="Times New Roman" w:eastAsia="Times New Roman" w:hAnsi="Times New Roman"/>
                <w:b/>
                <w:sz w:val="24"/>
                <w:szCs w:val="24"/>
              </w:rPr>
            </w:pPr>
            <w:r w:rsidRPr="000F4600">
              <w:rPr>
                <w:rFonts w:ascii="Times New Roman" w:hAnsi="Times New Roman"/>
                <w:b/>
                <w:sz w:val="24"/>
                <w:szCs w:val="24"/>
              </w:rPr>
              <w:t>Совместная</w:t>
            </w:r>
          </w:p>
          <w:p w:rsidR="00BB310D" w:rsidRPr="000F4600" w:rsidRDefault="00BB310D" w:rsidP="00D444F4">
            <w:pPr>
              <w:spacing w:after="0" w:line="240" w:lineRule="auto"/>
              <w:ind w:firstLine="31"/>
              <w:jc w:val="center"/>
              <w:rPr>
                <w:rFonts w:ascii="Times New Roman" w:hAnsi="Times New Roman"/>
                <w:b/>
                <w:sz w:val="24"/>
                <w:szCs w:val="24"/>
              </w:rPr>
            </w:pPr>
            <w:r w:rsidRPr="000F4600">
              <w:rPr>
                <w:rFonts w:ascii="Times New Roman" w:hAnsi="Times New Roman"/>
                <w:b/>
                <w:sz w:val="24"/>
                <w:szCs w:val="24"/>
              </w:rPr>
              <w:t>деятельность</w:t>
            </w:r>
          </w:p>
          <w:p w:rsidR="00BB310D" w:rsidRPr="000F4600" w:rsidRDefault="00BB310D" w:rsidP="00D444F4">
            <w:pPr>
              <w:spacing w:after="0" w:line="240" w:lineRule="auto"/>
              <w:ind w:firstLine="31"/>
              <w:jc w:val="center"/>
              <w:rPr>
                <w:rFonts w:ascii="Times New Roman" w:eastAsia="Times New Roman" w:hAnsi="Times New Roman"/>
                <w:b/>
                <w:sz w:val="24"/>
                <w:szCs w:val="24"/>
              </w:rPr>
            </w:pPr>
            <w:r w:rsidRPr="000F4600">
              <w:rPr>
                <w:rFonts w:ascii="Times New Roman" w:hAnsi="Times New Roman"/>
                <w:b/>
                <w:sz w:val="24"/>
                <w:szCs w:val="24"/>
              </w:rPr>
              <w:t>с семьей</w:t>
            </w:r>
          </w:p>
        </w:tc>
      </w:tr>
      <w:tr w:rsidR="0086795C" w:rsidRPr="000F4600" w:rsidTr="00A03D04">
        <w:trPr>
          <w:trHeight w:val="985"/>
        </w:trPr>
        <w:tc>
          <w:tcPr>
            <w:tcW w:w="2977" w:type="dxa"/>
            <w:tcBorders>
              <w:top w:val="single" w:sz="4" w:space="0" w:color="auto"/>
              <w:left w:val="single" w:sz="4" w:space="0" w:color="auto"/>
              <w:bottom w:val="single" w:sz="4" w:space="0" w:color="auto"/>
              <w:right w:val="single" w:sz="4" w:space="0" w:color="auto"/>
            </w:tcBorders>
          </w:tcPr>
          <w:p w:rsidR="00BB310D" w:rsidRPr="000F4600" w:rsidRDefault="00BB310D" w:rsidP="00D444F4">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1.Основные движения:</w:t>
            </w:r>
          </w:p>
          <w:p w:rsidR="00BB310D" w:rsidRPr="00D444F4" w:rsidRDefault="00D444F4" w:rsidP="00D444F4">
            <w:pPr>
              <w:spacing w:after="0" w:line="240" w:lineRule="auto"/>
              <w:ind w:firstLine="0"/>
              <w:rPr>
                <w:rFonts w:ascii="Times New Roman" w:hAnsi="Times New Roman"/>
                <w:sz w:val="24"/>
                <w:szCs w:val="24"/>
              </w:rPr>
            </w:pPr>
            <w:r>
              <w:rPr>
                <w:rFonts w:ascii="Times New Roman" w:hAnsi="Times New Roman"/>
                <w:b/>
                <w:sz w:val="24"/>
                <w:szCs w:val="24"/>
              </w:rPr>
              <w:t xml:space="preserve"> </w:t>
            </w:r>
            <w:r w:rsidR="00BB310D" w:rsidRPr="000F4600">
              <w:rPr>
                <w:rFonts w:ascii="Times New Roman" w:hAnsi="Times New Roman"/>
                <w:b/>
                <w:sz w:val="24"/>
                <w:szCs w:val="24"/>
              </w:rPr>
              <w:t>-</w:t>
            </w:r>
            <w:r w:rsidR="00BB310D" w:rsidRPr="00D444F4">
              <w:rPr>
                <w:rFonts w:ascii="Times New Roman" w:hAnsi="Times New Roman"/>
                <w:sz w:val="24"/>
                <w:szCs w:val="24"/>
              </w:rPr>
              <w:t>ходьба; бег; катание, бросание, метание, ловля; ползание, лазание; упражнения в равновесии;</w:t>
            </w:r>
          </w:p>
          <w:p w:rsidR="00BB310D" w:rsidRPr="000F4600" w:rsidRDefault="00BB310D" w:rsidP="00266DBF">
            <w:pPr>
              <w:spacing w:after="0" w:line="240" w:lineRule="auto"/>
              <w:ind w:firstLine="0"/>
              <w:rPr>
                <w:rFonts w:ascii="Times New Roman" w:hAnsi="Times New Roman"/>
                <w:sz w:val="24"/>
                <w:szCs w:val="24"/>
              </w:rPr>
            </w:pPr>
            <w:r w:rsidRPr="00D444F4">
              <w:rPr>
                <w:rFonts w:ascii="Times New Roman" w:hAnsi="Times New Roman"/>
                <w:sz w:val="24"/>
                <w:szCs w:val="24"/>
              </w:rPr>
              <w:t>строевые упражнения; ритмические упражнения.</w:t>
            </w:r>
          </w:p>
          <w:p w:rsidR="00BB310D" w:rsidRPr="00266DBF" w:rsidRDefault="00BB310D" w:rsidP="00266DBF">
            <w:pPr>
              <w:spacing w:after="0" w:line="240" w:lineRule="auto"/>
              <w:ind w:firstLine="0"/>
              <w:rPr>
                <w:rFonts w:ascii="Times New Roman" w:hAnsi="Times New Roman"/>
                <w:b/>
                <w:sz w:val="24"/>
                <w:szCs w:val="24"/>
              </w:rPr>
            </w:pPr>
            <w:r w:rsidRPr="000F4600">
              <w:rPr>
                <w:rFonts w:ascii="Times New Roman" w:hAnsi="Times New Roman"/>
                <w:b/>
                <w:sz w:val="24"/>
                <w:szCs w:val="24"/>
              </w:rPr>
              <w:t>2.Общеразвивающие упражнения</w:t>
            </w:r>
          </w:p>
          <w:p w:rsidR="00BB310D" w:rsidRPr="00266DBF" w:rsidRDefault="00BB310D" w:rsidP="00266DBF">
            <w:pPr>
              <w:spacing w:after="0" w:line="240" w:lineRule="auto"/>
              <w:ind w:firstLine="0"/>
              <w:rPr>
                <w:rFonts w:ascii="Times New Roman" w:hAnsi="Times New Roman"/>
                <w:b/>
                <w:sz w:val="24"/>
                <w:szCs w:val="24"/>
              </w:rPr>
            </w:pPr>
            <w:r w:rsidRPr="000F4600">
              <w:rPr>
                <w:rFonts w:ascii="Times New Roman" w:hAnsi="Times New Roman"/>
                <w:b/>
                <w:sz w:val="24"/>
                <w:szCs w:val="24"/>
              </w:rPr>
              <w:t>3.Подвижные игры</w:t>
            </w:r>
          </w:p>
          <w:p w:rsidR="00BB310D" w:rsidRPr="00266DBF" w:rsidRDefault="00BB310D" w:rsidP="0086795C">
            <w:pPr>
              <w:spacing w:after="0" w:line="240" w:lineRule="auto"/>
              <w:ind w:firstLine="0"/>
              <w:rPr>
                <w:rFonts w:ascii="Times New Roman" w:hAnsi="Times New Roman"/>
                <w:b/>
                <w:sz w:val="24"/>
                <w:szCs w:val="24"/>
              </w:rPr>
            </w:pPr>
            <w:r w:rsidRPr="000F4600">
              <w:rPr>
                <w:rFonts w:ascii="Times New Roman" w:hAnsi="Times New Roman"/>
                <w:b/>
                <w:sz w:val="24"/>
                <w:szCs w:val="24"/>
              </w:rPr>
              <w:t>4.Спортивные упражнения</w:t>
            </w:r>
          </w:p>
          <w:p w:rsidR="00BB310D" w:rsidRPr="00266DBF" w:rsidRDefault="00BB310D" w:rsidP="00266DBF">
            <w:pPr>
              <w:spacing w:after="0" w:line="240" w:lineRule="auto"/>
              <w:ind w:firstLine="0"/>
              <w:rPr>
                <w:rFonts w:ascii="Times New Roman" w:hAnsi="Times New Roman"/>
                <w:sz w:val="24"/>
                <w:szCs w:val="24"/>
              </w:rPr>
            </w:pPr>
            <w:r w:rsidRPr="000F4600">
              <w:rPr>
                <w:rFonts w:ascii="Times New Roman" w:hAnsi="Times New Roman"/>
                <w:b/>
                <w:sz w:val="24"/>
                <w:szCs w:val="24"/>
              </w:rPr>
              <w:t>5.Спортивные игры</w:t>
            </w:r>
            <w:r w:rsidRPr="000F4600">
              <w:rPr>
                <w:rFonts w:ascii="Times New Roman" w:hAnsi="Times New Roman"/>
                <w:sz w:val="24"/>
                <w:szCs w:val="24"/>
              </w:rPr>
              <w:t xml:space="preserve"> </w:t>
            </w:r>
          </w:p>
          <w:p w:rsidR="00BB310D" w:rsidRPr="000F4600" w:rsidRDefault="00BB310D" w:rsidP="00D444F4">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6.Активный отдых</w:t>
            </w:r>
          </w:p>
        </w:tc>
        <w:tc>
          <w:tcPr>
            <w:tcW w:w="411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Утренний отрезок времени</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 xml:space="preserve">Индивидуальная работа воспитателя </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Игровые упражнения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Утренняя гимнастика:</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-классическая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-игровая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-полоса препятствий</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-музыкально-ритмическая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p w:rsidR="00BB310D" w:rsidRPr="000F4600" w:rsidRDefault="00BB310D" w:rsidP="00D444F4">
            <w:pPr>
              <w:spacing w:after="0" w:line="240" w:lineRule="auto"/>
              <w:ind w:firstLine="0"/>
              <w:rPr>
                <w:rFonts w:ascii="Times New Roman" w:hAnsi="Times New Roman"/>
                <w:b/>
                <w:sz w:val="24"/>
                <w:szCs w:val="24"/>
              </w:rPr>
            </w:pPr>
            <w:r w:rsidRPr="000F4600">
              <w:rPr>
                <w:rFonts w:ascii="Times New Roman" w:hAnsi="Times New Roman"/>
                <w:b/>
                <w:sz w:val="24"/>
                <w:szCs w:val="24"/>
              </w:rPr>
              <w:t xml:space="preserve">Прогулка </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Подвижная игра большой и малой подвижности</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Игровые упражнения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Проблемная ситуация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Индивидуальная работа</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Занятия по физическому воспитанию на улице</w:t>
            </w:r>
          </w:p>
          <w:p w:rsidR="00BB310D" w:rsidRPr="000F4600" w:rsidRDefault="00BB310D" w:rsidP="00D444F4">
            <w:pPr>
              <w:spacing w:after="0" w:line="240" w:lineRule="auto"/>
              <w:ind w:firstLine="0"/>
              <w:rPr>
                <w:rFonts w:ascii="Times New Roman" w:hAnsi="Times New Roman"/>
                <w:b/>
                <w:sz w:val="24"/>
                <w:szCs w:val="24"/>
              </w:rPr>
            </w:pPr>
            <w:r w:rsidRPr="000F4600">
              <w:rPr>
                <w:rFonts w:ascii="Times New Roman" w:hAnsi="Times New Roman"/>
                <w:sz w:val="24"/>
                <w:szCs w:val="24"/>
              </w:rPr>
              <w:t>Подражательные движения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b/>
                <w:sz w:val="24"/>
                <w:szCs w:val="24"/>
              </w:rPr>
              <w:t>Вечерний отрезок времени</w:t>
            </w:r>
            <w:r w:rsidRPr="000F4600">
              <w:rPr>
                <w:rFonts w:ascii="Times New Roman" w:hAnsi="Times New Roman"/>
                <w:sz w:val="24"/>
                <w:szCs w:val="24"/>
              </w:rPr>
              <w:t xml:space="preserve">, </w:t>
            </w:r>
            <w:r w:rsidRPr="000F4600">
              <w:rPr>
                <w:rFonts w:ascii="Times New Roman" w:hAnsi="Times New Roman"/>
                <w:b/>
                <w:sz w:val="24"/>
                <w:szCs w:val="24"/>
              </w:rPr>
              <w:lastRenderedPageBreak/>
              <w:t>включая прогулку</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Гимнастика после дневного сна</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-оздоровительная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-коррекционная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-полоса препятствий</w:t>
            </w:r>
          </w:p>
          <w:p w:rsidR="00BB310D" w:rsidRPr="000F4600" w:rsidRDefault="00BB310D" w:rsidP="0086795C">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Физкультурные упражнения</w:t>
            </w:r>
          </w:p>
          <w:p w:rsidR="00BB310D" w:rsidRPr="000F4600" w:rsidRDefault="00BB310D" w:rsidP="0086795C">
            <w:pPr>
              <w:spacing w:after="0" w:line="240" w:lineRule="auto"/>
              <w:ind w:firstLine="0"/>
              <w:rPr>
                <w:rFonts w:ascii="Times New Roman" w:hAnsi="Times New Roman"/>
                <w:sz w:val="24"/>
                <w:szCs w:val="24"/>
              </w:rPr>
            </w:pPr>
            <w:r w:rsidRPr="000F4600">
              <w:rPr>
                <w:rFonts w:ascii="Times New Roman" w:hAnsi="Times New Roman"/>
                <w:sz w:val="24"/>
                <w:szCs w:val="24"/>
              </w:rPr>
              <w:t>Коррекционные упражнения</w:t>
            </w:r>
          </w:p>
          <w:p w:rsidR="00BB310D" w:rsidRPr="000F4600" w:rsidRDefault="00BB310D" w:rsidP="0086795C">
            <w:pPr>
              <w:spacing w:after="0" w:line="240" w:lineRule="auto"/>
              <w:ind w:firstLine="0"/>
              <w:rPr>
                <w:rFonts w:ascii="Times New Roman" w:hAnsi="Times New Roman"/>
                <w:sz w:val="24"/>
                <w:szCs w:val="24"/>
              </w:rPr>
            </w:pPr>
            <w:r w:rsidRPr="000F4600">
              <w:rPr>
                <w:rFonts w:ascii="Times New Roman" w:hAnsi="Times New Roman"/>
                <w:sz w:val="24"/>
                <w:szCs w:val="24"/>
              </w:rPr>
              <w:t>Индивидуальная работа</w:t>
            </w:r>
          </w:p>
          <w:p w:rsidR="00BB310D" w:rsidRPr="00A03D04"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tc>
        <w:tc>
          <w:tcPr>
            <w:tcW w:w="2835" w:type="dxa"/>
            <w:tcBorders>
              <w:top w:val="single" w:sz="4" w:space="0" w:color="auto"/>
              <w:left w:val="single" w:sz="4" w:space="0" w:color="auto"/>
              <w:bottom w:val="single" w:sz="4" w:space="0" w:color="auto"/>
              <w:right w:val="single" w:sz="4" w:space="0" w:color="auto"/>
            </w:tcBorders>
          </w:tcPr>
          <w:p w:rsidR="00BB310D" w:rsidRPr="000F4600" w:rsidRDefault="00BB310D" w:rsidP="00D444F4">
            <w:pPr>
              <w:spacing w:after="0" w:line="240" w:lineRule="auto"/>
              <w:ind w:firstLine="0"/>
              <w:rPr>
                <w:rFonts w:ascii="Times New Roman" w:hAnsi="Times New Roman"/>
                <w:sz w:val="24"/>
                <w:szCs w:val="24"/>
              </w:rPr>
            </w:pPr>
            <w:r>
              <w:rPr>
                <w:rFonts w:ascii="Times New Roman" w:hAnsi="Times New Roman"/>
                <w:sz w:val="24"/>
                <w:szCs w:val="24"/>
              </w:rPr>
              <w:lastRenderedPageBreak/>
              <w:t>Физическое воспитание</w:t>
            </w:r>
            <w:r w:rsidRPr="000F4600">
              <w:rPr>
                <w:rFonts w:ascii="Times New Roman" w:hAnsi="Times New Roman"/>
                <w:sz w:val="24"/>
                <w:szCs w:val="24"/>
              </w:rPr>
              <w:t>:</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 сюжетно-игровые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 тематические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-классические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-тренирующее</w:t>
            </w:r>
          </w:p>
          <w:p w:rsidR="00BB310D" w:rsidRPr="000F4600" w:rsidRDefault="00BB310D" w:rsidP="000F70C7">
            <w:pPr>
              <w:spacing w:after="0" w:line="240" w:lineRule="auto"/>
              <w:ind w:firstLine="0"/>
              <w:rPr>
                <w:rFonts w:ascii="Times New Roman" w:hAnsi="Times New Roman"/>
                <w:sz w:val="24"/>
                <w:szCs w:val="24"/>
              </w:rPr>
            </w:pPr>
            <w:r w:rsidRPr="000F4600">
              <w:rPr>
                <w:rFonts w:ascii="Times New Roman" w:hAnsi="Times New Roman"/>
                <w:sz w:val="24"/>
                <w:szCs w:val="24"/>
              </w:rPr>
              <w:t>В занятиях по физическому воспитанию игры большой, малой подвижности и с элементами спортивных игр</w:t>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0F70C7">
            <w:pPr>
              <w:spacing w:after="0" w:line="240" w:lineRule="auto"/>
              <w:ind w:firstLine="0"/>
              <w:rPr>
                <w:rFonts w:ascii="Times New Roman" w:hAnsi="Times New Roman"/>
                <w:sz w:val="24"/>
                <w:szCs w:val="24"/>
              </w:rPr>
            </w:pPr>
            <w:r w:rsidRPr="000F4600">
              <w:rPr>
                <w:rFonts w:ascii="Times New Roman" w:hAnsi="Times New Roman"/>
                <w:sz w:val="24"/>
                <w:szCs w:val="24"/>
              </w:rPr>
              <w:t>В занятиях по физическому воспитанию игровые (подводящие) упражнения</w:t>
            </w:r>
          </w:p>
          <w:p w:rsidR="00BB310D" w:rsidRPr="000F4600" w:rsidRDefault="00BB310D" w:rsidP="0086795C">
            <w:pPr>
              <w:spacing w:after="0" w:line="240" w:lineRule="auto"/>
              <w:ind w:firstLine="0"/>
              <w:rPr>
                <w:rFonts w:ascii="Times New Roman" w:hAnsi="Times New Roman"/>
                <w:sz w:val="24"/>
                <w:szCs w:val="24"/>
              </w:rPr>
            </w:pPr>
          </w:p>
          <w:p w:rsidR="00BB310D" w:rsidRPr="000F4600" w:rsidRDefault="00BB310D" w:rsidP="0086795C">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Занятия по физической культуре на улице</w:t>
            </w:r>
          </w:p>
          <w:p w:rsidR="00BB310D" w:rsidRPr="000F4600" w:rsidRDefault="00BB310D" w:rsidP="0086795C">
            <w:pPr>
              <w:spacing w:after="0" w:line="240" w:lineRule="auto"/>
              <w:ind w:firstLine="0"/>
              <w:rPr>
                <w:rFonts w:ascii="Times New Roman" w:hAnsi="Times New Roman"/>
                <w:sz w:val="24"/>
                <w:szCs w:val="24"/>
              </w:rPr>
            </w:pPr>
            <w:r w:rsidRPr="000F4600">
              <w:rPr>
                <w:rFonts w:ascii="Times New Roman" w:hAnsi="Times New Roman"/>
                <w:sz w:val="24"/>
                <w:szCs w:val="24"/>
              </w:rPr>
              <w:t>Игровые (подводящие упражнения)</w:t>
            </w:r>
          </w:p>
          <w:p w:rsidR="00BB310D" w:rsidRPr="000F4600" w:rsidRDefault="00BB310D" w:rsidP="0086795C">
            <w:pPr>
              <w:spacing w:after="0" w:line="240" w:lineRule="auto"/>
              <w:ind w:firstLine="0"/>
              <w:rPr>
                <w:rFonts w:ascii="Times New Roman" w:hAnsi="Times New Roman"/>
                <w:sz w:val="24"/>
                <w:szCs w:val="24"/>
              </w:rPr>
            </w:pPr>
            <w:r w:rsidRPr="000F4600">
              <w:rPr>
                <w:rFonts w:ascii="Times New Roman" w:hAnsi="Times New Roman"/>
                <w:sz w:val="24"/>
                <w:szCs w:val="24"/>
              </w:rPr>
              <w:t>Игры с элементами спортивных упражнений</w:t>
            </w:r>
          </w:p>
          <w:p w:rsidR="00BB310D" w:rsidRPr="000F4600" w:rsidRDefault="00BB310D" w:rsidP="0086795C">
            <w:pPr>
              <w:spacing w:after="0" w:line="240" w:lineRule="auto"/>
              <w:ind w:firstLine="0"/>
              <w:rPr>
                <w:rFonts w:ascii="Times New Roman" w:eastAsia="Times New Roman" w:hAnsi="Times New Roman"/>
                <w:sz w:val="24"/>
                <w:szCs w:val="24"/>
              </w:rPr>
            </w:pPr>
            <w:r w:rsidRPr="000F4600">
              <w:rPr>
                <w:rFonts w:ascii="Times New Roman" w:hAnsi="Times New Roman"/>
                <w:sz w:val="24"/>
                <w:szCs w:val="24"/>
              </w:rPr>
              <w:t>Спортивные игры</w:t>
            </w:r>
          </w:p>
        </w:tc>
        <w:tc>
          <w:tcPr>
            <w:tcW w:w="2551" w:type="dxa"/>
            <w:tcBorders>
              <w:top w:val="single" w:sz="4" w:space="0" w:color="auto"/>
              <w:left w:val="single" w:sz="4" w:space="0" w:color="auto"/>
              <w:bottom w:val="single" w:sz="4" w:space="0" w:color="auto"/>
              <w:right w:val="single" w:sz="4" w:space="0" w:color="auto"/>
            </w:tcBorders>
          </w:tcPr>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Игра</w:t>
            </w:r>
          </w:p>
          <w:p w:rsidR="00BB310D" w:rsidRPr="000F70C7" w:rsidRDefault="00BB310D" w:rsidP="000F70C7">
            <w:pPr>
              <w:spacing w:after="0" w:line="240" w:lineRule="auto"/>
              <w:ind w:firstLine="0"/>
              <w:rPr>
                <w:rFonts w:ascii="Times New Roman" w:hAnsi="Times New Roman"/>
                <w:b/>
                <w:sz w:val="24"/>
                <w:szCs w:val="24"/>
              </w:rPr>
            </w:pPr>
            <w:r w:rsidRPr="000F4600">
              <w:rPr>
                <w:rFonts w:ascii="Times New Roman" w:hAnsi="Times New Roman"/>
                <w:sz w:val="24"/>
                <w:szCs w:val="24"/>
              </w:rPr>
              <w:t xml:space="preserve">Игровое упражнение </w:t>
            </w:r>
            <w:r w:rsidRPr="000F4600">
              <w:rPr>
                <w:rFonts w:ascii="Times New Roman" w:hAnsi="Times New Roman"/>
                <w:sz w:val="24"/>
                <w:szCs w:val="24"/>
              </w:rPr>
              <w:br/>
              <w:t>Подражательные движения</w:t>
            </w:r>
          </w:p>
          <w:p w:rsidR="00BB310D" w:rsidRPr="000F4600" w:rsidRDefault="00BB310D" w:rsidP="000F70C7">
            <w:pPr>
              <w:spacing w:after="0" w:line="240" w:lineRule="auto"/>
              <w:ind w:firstLine="0"/>
              <w:rPr>
                <w:rFonts w:ascii="Times New Roman" w:hAnsi="Times New Roman"/>
                <w:sz w:val="24"/>
                <w:szCs w:val="24"/>
              </w:rPr>
            </w:pPr>
            <w:r w:rsidRPr="000F4600">
              <w:rPr>
                <w:rFonts w:ascii="Times New Roman" w:hAnsi="Times New Roman"/>
                <w:sz w:val="24"/>
                <w:szCs w:val="24"/>
              </w:rPr>
              <w:t xml:space="preserve">Игровые </w:t>
            </w:r>
            <w:r w:rsidR="000F70C7">
              <w:rPr>
                <w:rFonts w:ascii="Times New Roman" w:hAnsi="Times New Roman"/>
                <w:sz w:val="24"/>
                <w:szCs w:val="24"/>
              </w:rPr>
              <w:t>задания</w:t>
            </w:r>
          </w:p>
          <w:p w:rsidR="00BB310D" w:rsidRPr="000F4600" w:rsidRDefault="00BB310D" w:rsidP="000F70C7">
            <w:pPr>
              <w:spacing w:after="0" w:line="240" w:lineRule="auto"/>
              <w:ind w:firstLine="0"/>
              <w:rPr>
                <w:rFonts w:ascii="Times New Roman" w:hAnsi="Times New Roman"/>
                <w:sz w:val="24"/>
                <w:szCs w:val="24"/>
              </w:rPr>
            </w:pPr>
            <w:r w:rsidRPr="000F4600">
              <w:rPr>
                <w:rFonts w:ascii="Times New Roman" w:hAnsi="Times New Roman"/>
                <w:sz w:val="24"/>
                <w:szCs w:val="24"/>
              </w:rPr>
              <w:t>П</w:t>
            </w:r>
            <w:r w:rsidR="000F70C7">
              <w:rPr>
                <w:rFonts w:ascii="Times New Roman" w:hAnsi="Times New Roman"/>
                <w:sz w:val="24"/>
                <w:szCs w:val="24"/>
              </w:rPr>
              <w:t>роблемные ситуации</w:t>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D25A4E">
            <w:pPr>
              <w:spacing w:after="0" w:line="240" w:lineRule="auto"/>
              <w:ind w:firstLine="0"/>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Беседа, консультация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Открытые просмотры</w:t>
            </w:r>
          </w:p>
          <w:p w:rsidR="00BB310D" w:rsidRPr="000F4600" w:rsidRDefault="00BB310D" w:rsidP="00D444F4">
            <w:pPr>
              <w:spacing w:after="0" w:line="240" w:lineRule="auto"/>
              <w:ind w:firstLine="0"/>
              <w:rPr>
                <w:rFonts w:ascii="Times New Roman" w:hAnsi="Times New Roman"/>
                <w:b/>
                <w:sz w:val="24"/>
                <w:szCs w:val="24"/>
              </w:rPr>
            </w:pPr>
            <w:r w:rsidRPr="000F4600">
              <w:rPr>
                <w:rFonts w:ascii="Times New Roman" w:hAnsi="Times New Roman"/>
                <w:sz w:val="24"/>
                <w:szCs w:val="24"/>
              </w:rPr>
              <w:t>Встречи по заявкам</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Совместные игры</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Физкультурный досуг</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Физкультурные праздники</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Консультативные встречи.</w:t>
            </w:r>
          </w:p>
          <w:p w:rsidR="00BB310D" w:rsidRPr="000F4600" w:rsidRDefault="00BB310D" w:rsidP="00D444F4">
            <w:pPr>
              <w:spacing w:after="0" w:line="240" w:lineRule="auto"/>
              <w:ind w:firstLine="0"/>
              <w:rPr>
                <w:rFonts w:ascii="Times New Roman" w:hAnsi="Times New Roman"/>
                <w:b/>
                <w:sz w:val="24"/>
                <w:szCs w:val="24"/>
              </w:rPr>
            </w:pPr>
            <w:r w:rsidRPr="000F4600">
              <w:rPr>
                <w:rFonts w:ascii="Times New Roman" w:hAnsi="Times New Roman"/>
                <w:sz w:val="24"/>
                <w:szCs w:val="24"/>
              </w:rPr>
              <w:t>Встречи по заявкам</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Совместные занятия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Интерактивное общение</w:t>
            </w:r>
          </w:p>
          <w:p w:rsidR="00BB310D"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Мастер-класс</w:t>
            </w:r>
          </w:p>
          <w:p w:rsidR="000F70C7" w:rsidRDefault="000F70C7" w:rsidP="00D444F4">
            <w:pPr>
              <w:spacing w:after="0" w:line="240" w:lineRule="auto"/>
              <w:ind w:firstLine="0"/>
              <w:rPr>
                <w:rFonts w:ascii="Times New Roman" w:hAnsi="Times New Roman"/>
                <w:sz w:val="24"/>
                <w:szCs w:val="24"/>
              </w:rPr>
            </w:pPr>
          </w:p>
          <w:p w:rsidR="000F70C7" w:rsidRDefault="000F70C7" w:rsidP="00D444F4">
            <w:pPr>
              <w:spacing w:after="0" w:line="240" w:lineRule="auto"/>
              <w:ind w:firstLine="0"/>
              <w:rPr>
                <w:rFonts w:ascii="Times New Roman" w:hAnsi="Times New Roman"/>
                <w:sz w:val="24"/>
                <w:szCs w:val="24"/>
              </w:rPr>
            </w:pPr>
          </w:p>
          <w:p w:rsidR="000F70C7" w:rsidRPr="000F4600" w:rsidRDefault="000F70C7" w:rsidP="00D444F4">
            <w:pPr>
              <w:spacing w:after="0" w:line="240" w:lineRule="auto"/>
              <w:ind w:firstLine="0"/>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D25A4E" w:rsidRDefault="00BB310D" w:rsidP="00D25A4E">
            <w:pPr>
              <w:spacing w:after="0" w:line="240" w:lineRule="auto"/>
              <w:ind w:firstLine="0"/>
              <w:rPr>
                <w:rFonts w:ascii="Times New Roman" w:hAnsi="Times New Roman"/>
                <w:b/>
                <w:sz w:val="24"/>
                <w:szCs w:val="24"/>
              </w:rPr>
            </w:pPr>
          </w:p>
        </w:tc>
      </w:tr>
      <w:tr w:rsidR="00BB310D" w:rsidRPr="000F4600" w:rsidTr="0086795C">
        <w:tc>
          <w:tcPr>
            <w:tcW w:w="14601" w:type="dxa"/>
            <w:gridSpan w:val="5"/>
            <w:tcBorders>
              <w:top w:val="single" w:sz="4" w:space="0" w:color="auto"/>
              <w:left w:val="single" w:sz="4" w:space="0" w:color="auto"/>
              <w:bottom w:val="single" w:sz="4" w:space="0" w:color="auto"/>
              <w:right w:val="single" w:sz="4" w:space="0" w:color="auto"/>
            </w:tcBorders>
          </w:tcPr>
          <w:p w:rsidR="00BB310D" w:rsidRPr="000F4600" w:rsidRDefault="00BB310D" w:rsidP="00A03D04">
            <w:pPr>
              <w:spacing w:after="0" w:line="240" w:lineRule="auto"/>
              <w:ind w:firstLine="0"/>
              <w:jc w:val="center"/>
              <w:rPr>
                <w:rFonts w:ascii="Times New Roman" w:eastAsia="Times New Roman" w:hAnsi="Times New Roman"/>
                <w:sz w:val="24"/>
                <w:szCs w:val="24"/>
              </w:rPr>
            </w:pPr>
            <w:r w:rsidRPr="000F4600">
              <w:rPr>
                <w:rFonts w:ascii="Times New Roman" w:hAnsi="Times New Roman"/>
                <w:b/>
                <w:sz w:val="24"/>
                <w:szCs w:val="24"/>
              </w:rPr>
              <w:lastRenderedPageBreak/>
              <w:t>7 год жизни (подготовительная к школе группа)</w:t>
            </w:r>
          </w:p>
        </w:tc>
      </w:tr>
      <w:tr w:rsidR="0086795C" w:rsidRPr="000F4600" w:rsidTr="00A03D04">
        <w:tc>
          <w:tcPr>
            <w:tcW w:w="2977" w:type="dxa"/>
            <w:tcBorders>
              <w:top w:val="single" w:sz="4" w:space="0" w:color="auto"/>
              <w:left w:val="single" w:sz="4" w:space="0" w:color="auto"/>
              <w:bottom w:val="single" w:sz="4" w:space="0" w:color="auto"/>
              <w:right w:val="single" w:sz="4" w:space="0" w:color="auto"/>
            </w:tcBorders>
            <w:hideMark/>
          </w:tcPr>
          <w:p w:rsidR="00BB310D" w:rsidRPr="000F4600" w:rsidRDefault="00BB310D" w:rsidP="0086795C">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Разделы</w:t>
            </w:r>
            <w:r w:rsidR="00D444F4">
              <w:rPr>
                <w:rFonts w:ascii="Times New Roman" w:eastAsia="Times New Roman" w:hAnsi="Times New Roman"/>
                <w:b/>
                <w:sz w:val="24"/>
                <w:szCs w:val="24"/>
              </w:rPr>
              <w:t xml:space="preserve"> </w:t>
            </w:r>
            <w:r w:rsidRPr="000F4600">
              <w:rPr>
                <w:rFonts w:ascii="Times New Roman" w:hAnsi="Times New Roman"/>
                <w:b/>
                <w:sz w:val="24"/>
                <w:szCs w:val="24"/>
              </w:rPr>
              <w:t>(задачи, блоки)</w:t>
            </w:r>
          </w:p>
        </w:tc>
        <w:tc>
          <w:tcPr>
            <w:tcW w:w="411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Режимные моменты</w:t>
            </w:r>
          </w:p>
        </w:tc>
        <w:tc>
          <w:tcPr>
            <w:tcW w:w="2835" w:type="dxa"/>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Совместная</w:t>
            </w:r>
          </w:p>
          <w:p w:rsidR="00BB310D" w:rsidRPr="000F4600" w:rsidRDefault="00BB310D" w:rsidP="00D444F4">
            <w:pPr>
              <w:spacing w:after="0" w:line="240" w:lineRule="auto"/>
              <w:ind w:firstLine="0"/>
              <w:jc w:val="center"/>
              <w:rPr>
                <w:rFonts w:ascii="Times New Roman" w:hAnsi="Times New Roman"/>
                <w:b/>
                <w:sz w:val="24"/>
                <w:szCs w:val="24"/>
              </w:rPr>
            </w:pPr>
            <w:r w:rsidRPr="000F4600">
              <w:rPr>
                <w:rFonts w:ascii="Times New Roman" w:hAnsi="Times New Roman"/>
                <w:b/>
                <w:sz w:val="24"/>
                <w:szCs w:val="24"/>
              </w:rPr>
              <w:t>деятельность</w:t>
            </w:r>
          </w:p>
          <w:p w:rsidR="00BB310D" w:rsidRPr="000F4600" w:rsidRDefault="00BB310D" w:rsidP="00D444F4">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с педагогом</w:t>
            </w:r>
          </w:p>
        </w:tc>
        <w:tc>
          <w:tcPr>
            <w:tcW w:w="255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Самостоятельная</w:t>
            </w:r>
          </w:p>
          <w:p w:rsidR="00BB310D" w:rsidRPr="000F4600" w:rsidRDefault="00BB310D" w:rsidP="00D444F4">
            <w:pPr>
              <w:spacing w:after="0" w:line="240" w:lineRule="auto"/>
              <w:ind w:firstLine="0"/>
              <w:jc w:val="center"/>
              <w:rPr>
                <w:rFonts w:ascii="Times New Roman" w:eastAsia="Times New Roman" w:hAnsi="Times New Roman"/>
                <w:b/>
                <w:sz w:val="24"/>
                <w:szCs w:val="24"/>
              </w:rPr>
            </w:pPr>
            <w:r w:rsidRPr="000F4600">
              <w:rPr>
                <w:rFonts w:ascii="Times New Roman" w:hAnsi="Times New Roman"/>
                <w:b/>
                <w:sz w:val="24"/>
                <w:szCs w:val="24"/>
              </w:rPr>
              <w:t>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BB310D" w:rsidRPr="000F4600" w:rsidRDefault="00D444F4" w:rsidP="00D444F4">
            <w:pPr>
              <w:spacing w:after="0" w:line="240" w:lineRule="auto"/>
              <w:ind w:firstLine="0"/>
              <w:jc w:val="center"/>
              <w:rPr>
                <w:rFonts w:ascii="Times New Roman" w:hAnsi="Times New Roman"/>
                <w:b/>
                <w:sz w:val="24"/>
                <w:szCs w:val="24"/>
              </w:rPr>
            </w:pPr>
            <w:r>
              <w:rPr>
                <w:rFonts w:ascii="Times New Roman" w:hAnsi="Times New Roman"/>
                <w:b/>
                <w:sz w:val="24"/>
                <w:szCs w:val="24"/>
              </w:rPr>
              <w:t xml:space="preserve">Совместная </w:t>
            </w:r>
            <w:r w:rsidR="00BB310D" w:rsidRPr="000F4600">
              <w:rPr>
                <w:rFonts w:ascii="Times New Roman" w:hAnsi="Times New Roman"/>
                <w:b/>
                <w:sz w:val="24"/>
                <w:szCs w:val="24"/>
              </w:rPr>
              <w:t>деятельность</w:t>
            </w:r>
          </w:p>
          <w:p w:rsidR="00BB310D" w:rsidRPr="000F4600" w:rsidRDefault="00BB310D" w:rsidP="00D444F4">
            <w:pPr>
              <w:spacing w:after="0" w:line="240" w:lineRule="auto"/>
              <w:ind w:hanging="95"/>
              <w:jc w:val="center"/>
              <w:rPr>
                <w:rFonts w:ascii="Times New Roman" w:eastAsia="Times New Roman" w:hAnsi="Times New Roman"/>
                <w:b/>
                <w:sz w:val="24"/>
                <w:szCs w:val="24"/>
              </w:rPr>
            </w:pPr>
            <w:r w:rsidRPr="000F4600">
              <w:rPr>
                <w:rFonts w:ascii="Times New Roman" w:hAnsi="Times New Roman"/>
                <w:b/>
                <w:sz w:val="24"/>
                <w:szCs w:val="24"/>
              </w:rPr>
              <w:t>с семьей</w:t>
            </w:r>
          </w:p>
        </w:tc>
      </w:tr>
      <w:tr w:rsidR="0086795C" w:rsidRPr="000F4600" w:rsidTr="00A03D04">
        <w:trPr>
          <w:trHeight w:val="418"/>
        </w:trPr>
        <w:tc>
          <w:tcPr>
            <w:tcW w:w="2977" w:type="dxa"/>
            <w:tcBorders>
              <w:top w:val="single" w:sz="4" w:space="0" w:color="auto"/>
              <w:left w:val="single" w:sz="4" w:space="0" w:color="auto"/>
              <w:bottom w:val="single" w:sz="4" w:space="0" w:color="auto"/>
              <w:right w:val="single" w:sz="4" w:space="0" w:color="auto"/>
            </w:tcBorders>
          </w:tcPr>
          <w:p w:rsidR="00BB310D" w:rsidRPr="000F4600" w:rsidRDefault="00BB310D" w:rsidP="00D444F4">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1.Основные движения:</w:t>
            </w:r>
          </w:p>
          <w:p w:rsidR="00BB310D" w:rsidRPr="00D444F4" w:rsidRDefault="00BB310D" w:rsidP="00D444F4">
            <w:pPr>
              <w:spacing w:after="0" w:line="240" w:lineRule="auto"/>
              <w:ind w:firstLine="0"/>
              <w:rPr>
                <w:rFonts w:ascii="Times New Roman" w:hAnsi="Times New Roman"/>
                <w:sz w:val="24"/>
                <w:szCs w:val="24"/>
              </w:rPr>
            </w:pPr>
            <w:r w:rsidRPr="000F4600">
              <w:rPr>
                <w:rFonts w:ascii="Times New Roman" w:hAnsi="Times New Roman"/>
                <w:b/>
                <w:sz w:val="24"/>
                <w:szCs w:val="24"/>
              </w:rPr>
              <w:t>-</w:t>
            </w:r>
            <w:r w:rsidRPr="00D444F4">
              <w:rPr>
                <w:rFonts w:ascii="Times New Roman" w:hAnsi="Times New Roman"/>
                <w:sz w:val="24"/>
                <w:szCs w:val="24"/>
              </w:rPr>
              <w:t>ходьба; бег; катание, бросание, метание, ловля; ползание, лазание; упражнения в равновесии;</w:t>
            </w:r>
          </w:p>
          <w:p w:rsidR="00BB310D" w:rsidRPr="0086795C" w:rsidRDefault="00BB310D" w:rsidP="0086795C">
            <w:pPr>
              <w:spacing w:after="0" w:line="240" w:lineRule="auto"/>
              <w:ind w:firstLine="0"/>
              <w:rPr>
                <w:rFonts w:ascii="Times New Roman" w:hAnsi="Times New Roman"/>
                <w:sz w:val="24"/>
                <w:szCs w:val="24"/>
              </w:rPr>
            </w:pPr>
            <w:r w:rsidRPr="00D444F4">
              <w:rPr>
                <w:rFonts w:ascii="Times New Roman" w:hAnsi="Times New Roman"/>
                <w:sz w:val="24"/>
                <w:szCs w:val="24"/>
              </w:rPr>
              <w:t>строевые упражнения; ритмические упражнения.</w:t>
            </w:r>
          </w:p>
          <w:p w:rsidR="0086795C" w:rsidRPr="0086795C" w:rsidRDefault="00BB310D" w:rsidP="00D444F4">
            <w:pPr>
              <w:spacing w:after="0" w:line="240" w:lineRule="auto"/>
              <w:ind w:firstLine="0"/>
              <w:rPr>
                <w:rFonts w:ascii="Times New Roman" w:hAnsi="Times New Roman"/>
                <w:b/>
                <w:sz w:val="24"/>
                <w:szCs w:val="24"/>
              </w:rPr>
            </w:pPr>
            <w:r w:rsidRPr="000F4600">
              <w:rPr>
                <w:rFonts w:ascii="Times New Roman" w:hAnsi="Times New Roman"/>
                <w:b/>
                <w:sz w:val="24"/>
                <w:szCs w:val="24"/>
              </w:rPr>
              <w:t>2.Общеразвивающие упражнения</w:t>
            </w:r>
          </w:p>
          <w:p w:rsidR="00BB310D" w:rsidRPr="0086795C" w:rsidRDefault="00BB310D" w:rsidP="0086795C">
            <w:pPr>
              <w:spacing w:after="0" w:line="240" w:lineRule="auto"/>
              <w:ind w:firstLine="0"/>
              <w:rPr>
                <w:rFonts w:ascii="Times New Roman" w:hAnsi="Times New Roman"/>
                <w:b/>
                <w:sz w:val="24"/>
                <w:szCs w:val="24"/>
              </w:rPr>
            </w:pPr>
            <w:r w:rsidRPr="000F4600">
              <w:rPr>
                <w:rFonts w:ascii="Times New Roman" w:hAnsi="Times New Roman"/>
                <w:b/>
                <w:sz w:val="24"/>
                <w:szCs w:val="24"/>
              </w:rPr>
              <w:t>3.Подвижные игры</w:t>
            </w:r>
          </w:p>
          <w:p w:rsidR="00256521" w:rsidRPr="0086795C" w:rsidRDefault="00BB310D" w:rsidP="0086795C">
            <w:pPr>
              <w:spacing w:after="0" w:line="240" w:lineRule="auto"/>
              <w:ind w:firstLine="0"/>
              <w:rPr>
                <w:rFonts w:ascii="Times New Roman" w:hAnsi="Times New Roman"/>
                <w:b/>
                <w:sz w:val="24"/>
                <w:szCs w:val="24"/>
              </w:rPr>
            </w:pPr>
            <w:r w:rsidRPr="000F4600">
              <w:rPr>
                <w:rFonts w:ascii="Times New Roman" w:hAnsi="Times New Roman"/>
                <w:b/>
                <w:sz w:val="24"/>
                <w:szCs w:val="24"/>
              </w:rPr>
              <w:t>4.Спортивные упражнения</w:t>
            </w:r>
          </w:p>
          <w:p w:rsidR="00BB310D" w:rsidRPr="0086795C" w:rsidRDefault="00BB310D" w:rsidP="0086795C">
            <w:pPr>
              <w:spacing w:after="0" w:line="240" w:lineRule="auto"/>
              <w:ind w:firstLine="0"/>
              <w:rPr>
                <w:rFonts w:ascii="Times New Roman" w:hAnsi="Times New Roman"/>
                <w:b/>
                <w:sz w:val="24"/>
                <w:szCs w:val="24"/>
              </w:rPr>
            </w:pPr>
            <w:r w:rsidRPr="000F4600">
              <w:rPr>
                <w:rFonts w:ascii="Times New Roman" w:hAnsi="Times New Roman"/>
                <w:b/>
                <w:sz w:val="24"/>
                <w:szCs w:val="24"/>
              </w:rPr>
              <w:t>5.Спортивные игры</w:t>
            </w:r>
          </w:p>
          <w:p w:rsidR="00BB310D" w:rsidRPr="000F4600" w:rsidRDefault="00BB310D" w:rsidP="00256521">
            <w:pPr>
              <w:tabs>
                <w:tab w:val="left" w:pos="2130"/>
              </w:tabs>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6.Активный отдых</w:t>
            </w:r>
          </w:p>
        </w:tc>
        <w:tc>
          <w:tcPr>
            <w:tcW w:w="4111" w:type="dxa"/>
            <w:tcBorders>
              <w:top w:val="single" w:sz="4" w:space="0" w:color="auto"/>
              <w:left w:val="single" w:sz="4" w:space="0" w:color="auto"/>
              <w:bottom w:val="single" w:sz="4" w:space="0" w:color="auto"/>
              <w:right w:val="single" w:sz="4" w:space="0" w:color="auto"/>
            </w:tcBorders>
            <w:hideMark/>
          </w:tcPr>
          <w:p w:rsidR="00BB310D" w:rsidRPr="000F4600" w:rsidRDefault="00BB310D" w:rsidP="00D444F4">
            <w:pPr>
              <w:spacing w:after="0" w:line="240" w:lineRule="auto"/>
              <w:ind w:firstLine="0"/>
              <w:rPr>
                <w:rFonts w:ascii="Times New Roman" w:eastAsia="Times New Roman" w:hAnsi="Times New Roman"/>
                <w:b/>
                <w:sz w:val="24"/>
                <w:szCs w:val="24"/>
              </w:rPr>
            </w:pPr>
            <w:r w:rsidRPr="000F4600">
              <w:rPr>
                <w:rFonts w:ascii="Times New Roman" w:hAnsi="Times New Roman"/>
                <w:b/>
                <w:sz w:val="24"/>
                <w:szCs w:val="24"/>
              </w:rPr>
              <w:t>Утренний отрезок времени</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 xml:space="preserve">Индивидуальная работа воспитателя </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Игровые упражнения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Утренняя гимнастика:</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-классическая</w:t>
            </w:r>
            <w:r w:rsidR="00A03D04">
              <w:rPr>
                <w:rFonts w:ascii="Times New Roman" w:hAnsi="Times New Roman"/>
                <w:sz w:val="24"/>
                <w:szCs w:val="24"/>
              </w:rPr>
              <w:t xml:space="preserve">, </w:t>
            </w:r>
            <w:r w:rsidRPr="000F4600">
              <w:rPr>
                <w:rFonts w:ascii="Times New Roman" w:hAnsi="Times New Roman"/>
                <w:sz w:val="24"/>
                <w:szCs w:val="24"/>
              </w:rPr>
              <w:t>игровая</w:t>
            </w:r>
            <w:r w:rsidR="00A03D04">
              <w:rPr>
                <w:rFonts w:ascii="Times New Roman" w:hAnsi="Times New Roman"/>
                <w:sz w:val="24"/>
                <w:szCs w:val="24"/>
              </w:rPr>
              <w:t xml:space="preserve">, </w:t>
            </w:r>
            <w:r w:rsidRPr="000F4600">
              <w:rPr>
                <w:rFonts w:ascii="Times New Roman" w:hAnsi="Times New Roman"/>
                <w:sz w:val="24"/>
                <w:szCs w:val="24"/>
              </w:rPr>
              <w:t>полоса препятствий</w:t>
            </w:r>
            <w:r w:rsidR="00A03D04">
              <w:rPr>
                <w:rFonts w:ascii="Times New Roman" w:hAnsi="Times New Roman"/>
                <w:sz w:val="24"/>
                <w:szCs w:val="24"/>
              </w:rPr>
              <w:t xml:space="preserve">, </w:t>
            </w:r>
            <w:r w:rsidRPr="000F4600">
              <w:rPr>
                <w:rFonts w:ascii="Times New Roman" w:hAnsi="Times New Roman"/>
                <w:sz w:val="24"/>
                <w:szCs w:val="24"/>
              </w:rPr>
              <w:t>музыкально-ритмическая</w:t>
            </w:r>
            <w:r w:rsidR="00A03D04">
              <w:rPr>
                <w:rFonts w:ascii="Times New Roman" w:hAnsi="Times New Roman"/>
                <w:sz w:val="24"/>
                <w:szCs w:val="24"/>
              </w:rPr>
              <w:t xml:space="preserve">, </w:t>
            </w:r>
            <w:r w:rsidR="00D444F4">
              <w:rPr>
                <w:rFonts w:ascii="Times New Roman" w:hAnsi="Times New Roman"/>
                <w:sz w:val="24"/>
                <w:szCs w:val="24"/>
              </w:rPr>
              <w:t>ритмика</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p w:rsidR="00BB310D" w:rsidRPr="000F4600" w:rsidRDefault="00BB310D" w:rsidP="00D444F4">
            <w:pPr>
              <w:spacing w:after="0" w:line="240" w:lineRule="auto"/>
              <w:ind w:firstLine="0"/>
              <w:rPr>
                <w:rFonts w:ascii="Times New Roman" w:hAnsi="Times New Roman"/>
                <w:b/>
                <w:sz w:val="24"/>
                <w:szCs w:val="24"/>
              </w:rPr>
            </w:pPr>
            <w:r w:rsidRPr="000F4600">
              <w:rPr>
                <w:rFonts w:ascii="Times New Roman" w:hAnsi="Times New Roman"/>
                <w:b/>
                <w:sz w:val="24"/>
                <w:szCs w:val="24"/>
              </w:rPr>
              <w:t xml:space="preserve">Прогулка </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Подвижная игра большой и малой подвижности</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Игровые упражнения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Проблемная ситуация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Индивидуальная работа</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Занятия по физическому воспитанию на улице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Занятие-поход</w:t>
            </w:r>
          </w:p>
          <w:p w:rsidR="00BB310D" w:rsidRPr="000F4600" w:rsidRDefault="00BB310D" w:rsidP="00D444F4">
            <w:pPr>
              <w:spacing w:after="0" w:line="240" w:lineRule="auto"/>
              <w:ind w:firstLine="0"/>
              <w:rPr>
                <w:rFonts w:ascii="Times New Roman" w:hAnsi="Times New Roman"/>
                <w:b/>
                <w:sz w:val="24"/>
                <w:szCs w:val="24"/>
              </w:rPr>
            </w:pPr>
            <w:r w:rsidRPr="000F4600">
              <w:rPr>
                <w:rFonts w:ascii="Times New Roman" w:hAnsi="Times New Roman"/>
                <w:b/>
                <w:sz w:val="24"/>
                <w:szCs w:val="24"/>
              </w:rPr>
              <w:t>Вечерний отрезок времени, включая прогулку</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lastRenderedPageBreak/>
              <w:t>Гимнастика после дневного сна</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-оздоровительная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-коррекционная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-полоса препятствий</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Физкультурные упражнения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Коррекционные упражнения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Индивидуальная работа</w:t>
            </w:r>
          </w:p>
          <w:p w:rsidR="00BB310D" w:rsidRPr="00256521" w:rsidRDefault="00BB310D" w:rsidP="00256521">
            <w:pPr>
              <w:spacing w:after="0" w:line="240" w:lineRule="auto"/>
              <w:ind w:firstLine="0"/>
              <w:rPr>
                <w:rFonts w:ascii="Times New Roman" w:hAnsi="Times New Roman"/>
                <w:sz w:val="24"/>
                <w:szCs w:val="24"/>
              </w:rPr>
            </w:pPr>
            <w:r w:rsidRPr="000F4600">
              <w:rPr>
                <w:rFonts w:ascii="Times New Roman" w:hAnsi="Times New Roman"/>
                <w:sz w:val="24"/>
                <w:szCs w:val="24"/>
              </w:rPr>
              <w:t>Подражательные движения</w:t>
            </w:r>
          </w:p>
        </w:tc>
        <w:tc>
          <w:tcPr>
            <w:tcW w:w="2835" w:type="dxa"/>
            <w:tcBorders>
              <w:top w:val="single" w:sz="4" w:space="0" w:color="auto"/>
              <w:left w:val="single" w:sz="4" w:space="0" w:color="auto"/>
              <w:bottom w:val="single" w:sz="4" w:space="0" w:color="auto"/>
              <w:right w:val="single" w:sz="4" w:space="0" w:color="auto"/>
            </w:tcBorders>
          </w:tcPr>
          <w:p w:rsidR="00BB310D" w:rsidRPr="000F4600" w:rsidRDefault="00BB310D" w:rsidP="00D444F4">
            <w:pPr>
              <w:spacing w:after="0" w:line="240" w:lineRule="auto"/>
              <w:ind w:firstLine="0"/>
              <w:rPr>
                <w:rFonts w:ascii="Times New Roman" w:eastAsia="Times New Roman" w:hAnsi="Times New Roman"/>
                <w:sz w:val="24"/>
                <w:szCs w:val="24"/>
              </w:rPr>
            </w:pPr>
            <w:r w:rsidRPr="000F4600">
              <w:rPr>
                <w:rFonts w:ascii="Times New Roman" w:hAnsi="Times New Roman"/>
                <w:sz w:val="24"/>
                <w:szCs w:val="24"/>
              </w:rPr>
              <w:lastRenderedPageBreak/>
              <w:t>Занятия по физическому воспитанию:</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 сюжетно-игровые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 тематические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-классические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-тренирующее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-по развитию элементов двигательной креативности</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(творчества)</w:t>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ind w:hanging="1152"/>
              <w:rPr>
                <w:rFonts w:ascii="Times New Roman" w:hAnsi="Times New Roman"/>
                <w:b/>
                <w:sz w:val="24"/>
                <w:szCs w:val="24"/>
              </w:rPr>
            </w:pPr>
            <w:r w:rsidRPr="000F4600">
              <w:rPr>
                <w:rFonts w:ascii="Times New Roman" w:hAnsi="Times New Roman"/>
                <w:sz w:val="24"/>
                <w:szCs w:val="24"/>
              </w:rPr>
              <w:t>Каникулы</w:t>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86795C">
            <w:pPr>
              <w:spacing w:after="0" w:line="240" w:lineRule="auto"/>
              <w:ind w:firstLine="0"/>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B310D" w:rsidRPr="000F4600" w:rsidRDefault="00BB310D" w:rsidP="00D444F4">
            <w:pPr>
              <w:spacing w:after="0" w:line="240" w:lineRule="auto"/>
              <w:ind w:firstLine="0"/>
              <w:rPr>
                <w:rFonts w:ascii="Times New Roman" w:eastAsia="Times New Roman" w:hAnsi="Times New Roman"/>
                <w:sz w:val="24"/>
                <w:szCs w:val="24"/>
              </w:rPr>
            </w:pPr>
            <w:r w:rsidRPr="000F4600">
              <w:rPr>
                <w:rFonts w:ascii="Times New Roman" w:hAnsi="Times New Roman"/>
                <w:sz w:val="24"/>
                <w:szCs w:val="24"/>
              </w:rPr>
              <w:lastRenderedPageBreak/>
              <w:t>Игра</w:t>
            </w:r>
          </w:p>
          <w:p w:rsidR="00BB310D" w:rsidRPr="000F4600" w:rsidRDefault="00BB310D" w:rsidP="00D444F4">
            <w:pPr>
              <w:spacing w:after="0" w:line="240" w:lineRule="auto"/>
              <w:ind w:firstLine="0"/>
              <w:rPr>
                <w:rFonts w:ascii="Times New Roman" w:hAnsi="Times New Roman"/>
                <w:b/>
                <w:sz w:val="24"/>
                <w:szCs w:val="24"/>
              </w:rPr>
            </w:pPr>
            <w:r w:rsidRPr="000F4600">
              <w:rPr>
                <w:rFonts w:ascii="Times New Roman" w:hAnsi="Times New Roman"/>
                <w:sz w:val="24"/>
                <w:szCs w:val="24"/>
              </w:rPr>
              <w:t xml:space="preserve">Игровое упражнение </w:t>
            </w:r>
            <w:r w:rsidRPr="000F4600">
              <w:rPr>
                <w:rFonts w:ascii="Times New Roman" w:hAnsi="Times New Roman"/>
                <w:sz w:val="24"/>
                <w:szCs w:val="24"/>
              </w:rPr>
              <w:br/>
              <w:t>Подражательные движения</w:t>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D444F4">
            <w:pPr>
              <w:spacing w:after="0" w:line="240" w:lineRule="auto"/>
              <w:ind w:firstLine="0"/>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256521">
            <w:pPr>
              <w:spacing w:after="0" w:line="240" w:lineRule="auto"/>
              <w:ind w:firstLine="0"/>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B310D" w:rsidRPr="000F4600" w:rsidRDefault="00BB310D" w:rsidP="00D444F4">
            <w:pPr>
              <w:spacing w:after="0" w:line="240" w:lineRule="auto"/>
              <w:ind w:firstLine="0"/>
              <w:rPr>
                <w:rFonts w:ascii="Times New Roman" w:eastAsia="Times New Roman" w:hAnsi="Times New Roman"/>
                <w:sz w:val="24"/>
                <w:szCs w:val="24"/>
              </w:rPr>
            </w:pPr>
            <w:r w:rsidRPr="000F4600">
              <w:rPr>
                <w:rFonts w:ascii="Times New Roman" w:hAnsi="Times New Roman"/>
                <w:sz w:val="24"/>
                <w:szCs w:val="24"/>
              </w:rPr>
              <w:lastRenderedPageBreak/>
              <w:t>Беседа, консультация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Открытые просмотры</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Встречи по заявкам</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Совместные игры</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Физкультурный досуг</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Физкультурные праздники</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Консультативные встречи.</w:t>
            </w:r>
          </w:p>
          <w:p w:rsidR="00BB310D" w:rsidRPr="000F4600" w:rsidRDefault="00BB310D" w:rsidP="00D444F4">
            <w:pPr>
              <w:spacing w:after="0" w:line="240" w:lineRule="auto"/>
              <w:ind w:firstLine="0"/>
              <w:rPr>
                <w:rFonts w:ascii="Times New Roman" w:hAnsi="Times New Roman"/>
                <w:b/>
                <w:sz w:val="24"/>
                <w:szCs w:val="24"/>
              </w:rPr>
            </w:pPr>
            <w:r w:rsidRPr="000F4600">
              <w:rPr>
                <w:rFonts w:ascii="Times New Roman" w:hAnsi="Times New Roman"/>
                <w:sz w:val="24"/>
                <w:szCs w:val="24"/>
              </w:rPr>
              <w:t>Встречи по заявкам</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Совместные занятия</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Интерактивное общение</w:t>
            </w:r>
          </w:p>
          <w:p w:rsidR="00BB310D" w:rsidRPr="000F4600" w:rsidRDefault="00BB310D" w:rsidP="00D444F4">
            <w:pPr>
              <w:spacing w:after="0" w:line="240" w:lineRule="auto"/>
              <w:ind w:firstLine="0"/>
              <w:rPr>
                <w:rFonts w:ascii="Times New Roman" w:hAnsi="Times New Roman"/>
                <w:sz w:val="24"/>
                <w:szCs w:val="24"/>
              </w:rPr>
            </w:pPr>
            <w:r w:rsidRPr="000F4600">
              <w:rPr>
                <w:rFonts w:ascii="Times New Roman" w:hAnsi="Times New Roman"/>
                <w:sz w:val="24"/>
                <w:szCs w:val="24"/>
              </w:rPr>
              <w:t>Мастер-класс</w:t>
            </w: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CE7C0B">
            <w:pPr>
              <w:spacing w:after="0" w:line="240" w:lineRule="auto"/>
              <w:rPr>
                <w:rFonts w:ascii="Times New Roman" w:hAnsi="Times New Roman"/>
                <w:sz w:val="24"/>
                <w:szCs w:val="24"/>
              </w:rPr>
            </w:pPr>
          </w:p>
          <w:p w:rsidR="00BB310D" w:rsidRPr="000F4600" w:rsidRDefault="00BB310D" w:rsidP="00256521">
            <w:pPr>
              <w:spacing w:after="0" w:line="240" w:lineRule="auto"/>
              <w:ind w:firstLine="0"/>
              <w:rPr>
                <w:rFonts w:ascii="Times New Roman" w:eastAsia="Times New Roman" w:hAnsi="Times New Roman"/>
                <w:sz w:val="24"/>
                <w:szCs w:val="24"/>
              </w:rPr>
            </w:pPr>
          </w:p>
        </w:tc>
      </w:tr>
    </w:tbl>
    <w:p w:rsidR="00563A22" w:rsidRPr="00B15C39" w:rsidRDefault="001C0610" w:rsidP="00256521">
      <w:pPr>
        <w:autoSpaceDE w:val="0"/>
        <w:autoSpaceDN w:val="0"/>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3.2. </w:t>
      </w:r>
      <w:r w:rsidR="00563A22" w:rsidRPr="00B15C39">
        <w:rPr>
          <w:rFonts w:ascii="Times New Roman" w:hAnsi="Times New Roman"/>
          <w:b/>
          <w:color w:val="000000"/>
          <w:sz w:val="24"/>
          <w:szCs w:val="24"/>
        </w:rPr>
        <w:t>Направление «Социально-личностное развитие»</w:t>
      </w:r>
    </w:p>
    <w:p w:rsidR="001C0610" w:rsidRPr="000F4600" w:rsidRDefault="001C0610" w:rsidP="00256521">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b/>
          <w:sz w:val="24"/>
          <w:szCs w:val="24"/>
        </w:rPr>
      </w:pPr>
      <w:r w:rsidRPr="000F4600">
        <w:rPr>
          <w:rFonts w:ascii="Times New Roman" w:hAnsi="Times New Roman"/>
          <w:b/>
          <w:sz w:val="24"/>
          <w:szCs w:val="24"/>
        </w:rPr>
        <w:t xml:space="preserve">Образовательная область «Социализация» </w:t>
      </w:r>
    </w:p>
    <w:p w:rsidR="00304731" w:rsidRPr="005A30AC" w:rsidRDefault="001C0610" w:rsidP="005A30A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b/>
          <w:sz w:val="24"/>
          <w:szCs w:val="24"/>
        </w:rPr>
        <w:t>Цель:</w:t>
      </w:r>
      <w:r w:rsidR="0003223B">
        <w:rPr>
          <w:rFonts w:ascii="Times New Roman" w:hAnsi="Times New Roman"/>
          <w:b/>
          <w:sz w:val="24"/>
          <w:szCs w:val="24"/>
        </w:rPr>
        <w:t xml:space="preserve"> </w:t>
      </w:r>
      <w:r w:rsidRPr="000F4600">
        <w:rPr>
          <w:rFonts w:ascii="Times New Roman" w:hAnsi="Times New Roman"/>
          <w:sz w:val="24"/>
          <w:szCs w:val="24"/>
        </w:rPr>
        <w:t>освоение первоначальных представлений социального характера и включения детей в систему социальных отношений.</w:t>
      </w:r>
    </w:p>
    <w:p w:rsidR="001C0610" w:rsidRPr="00B15C39" w:rsidRDefault="001C0610" w:rsidP="009113E3">
      <w:pPr>
        <w:pStyle w:val="33"/>
        <w:spacing w:after="0" w:line="240" w:lineRule="auto"/>
        <w:ind w:firstLine="709"/>
        <w:jc w:val="both"/>
        <w:rPr>
          <w:b/>
          <w:color w:val="000000"/>
          <w:sz w:val="24"/>
          <w:szCs w:val="24"/>
        </w:rPr>
      </w:pPr>
      <w:r w:rsidRPr="001C0610">
        <w:rPr>
          <w:b/>
          <w:color w:val="000000"/>
          <w:sz w:val="24"/>
          <w:szCs w:val="24"/>
        </w:rPr>
        <w:t xml:space="preserve"> </w:t>
      </w:r>
      <w:r w:rsidRPr="00B15C39">
        <w:rPr>
          <w:b/>
          <w:color w:val="000000"/>
          <w:sz w:val="24"/>
          <w:szCs w:val="24"/>
        </w:rPr>
        <w:t>Основные задачи психолого-педагогической работы:</w:t>
      </w:r>
    </w:p>
    <w:p w:rsidR="001C0610" w:rsidRPr="00B15C39" w:rsidRDefault="001C0610" w:rsidP="009113E3">
      <w:pPr>
        <w:pStyle w:val="33"/>
        <w:spacing w:after="0" w:line="240" w:lineRule="auto"/>
        <w:ind w:firstLine="709"/>
        <w:jc w:val="both"/>
        <w:rPr>
          <w:bCs/>
          <w:color w:val="000000"/>
          <w:sz w:val="24"/>
          <w:szCs w:val="24"/>
        </w:rPr>
      </w:pPr>
      <w:r w:rsidRPr="00B15C39">
        <w:rPr>
          <w:color w:val="000000"/>
          <w:sz w:val="24"/>
          <w:szCs w:val="24"/>
        </w:rPr>
        <w:t>-    развитие игровой деятельности;</w:t>
      </w:r>
      <w:r w:rsidRPr="00B15C39">
        <w:rPr>
          <w:bCs/>
          <w:color w:val="000000"/>
          <w:sz w:val="24"/>
          <w:szCs w:val="24"/>
        </w:rPr>
        <w:t xml:space="preserve"> </w:t>
      </w:r>
    </w:p>
    <w:p w:rsidR="001C0610" w:rsidRPr="00B15C39" w:rsidRDefault="001C0610" w:rsidP="009113E3">
      <w:pPr>
        <w:pStyle w:val="33"/>
        <w:spacing w:after="0" w:line="240" w:lineRule="auto"/>
        <w:ind w:firstLine="709"/>
        <w:contextualSpacing/>
        <w:jc w:val="both"/>
        <w:rPr>
          <w:bCs/>
          <w:color w:val="000000"/>
          <w:sz w:val="24"/>
          <w:szCs w:val="24"/>
        </w:rPr>
      </w:pPr>
      <w:r w:rsidRPr="00B15C39">
        <w:rPr>
          <w:bCs/>
          <w:color w:val="000000"/>
          <w:sz w:val="24"/>
          <w:szCs w:val="24"/>
        </w:rPr>
        <w:t xml:space="preserve">-  </w:t>
      </w:r>
      <w:r w:rsidRPr="00B15C39">
        <w:rPr>
          <w:bCs/>
          <w:iCs/>
          <w:color w:val="000000"/>
          <w:sz w:val="24"/>
          <w:szCs w:val="24"/>
        </w:rPr>
        <w:t>приобщение к элементарным общепринятым  нормам и правилам взаимоотношения со сверстниками и взрослыми</w:t>
      </w:r>
      <w:r w:rsidRPr="00B15C39">
        <w:rPr>
          <w:bCs/>
          <w:color w:val="000000"/>
          <w:sz w:val="24"/>
          <w:szCs w:val="24"/>
        </w:rPr>
        <w:t xml:space="preserve"> (в том числе моральным);</w:t>
      </w:r>
    </w:p>
    <w:p w:rsidR="001C0610" w:rsidRPr="00B15C39" w:rsidRDefault="001C0610" w:rsidP="009113E3">
      <w:pPr>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 формирование положительного отношения к себе; </w:t>
      </w:r>
    </w:p>
    <w:p w:rsidR="001C0610" w:rsidRPr="00B15C39" w:rsidRDefault="001C0610" w:rsidP="009113E3">
      <w:pPr>
        <w:pStyle w:val="33"/>
        <w:spacing w:after="0" w:line="240" w:lineRule="auto"/>
        <w:ind w:firstLine="709"/>
        <w:contextualSpacing/>
        <w:jc w:val="both"/>
        <w:rPr>
          <w:bCs/>
          <w:color w:val="000000"/>
          <w:sz w:val="24"/>
          <w:szCs w:val="24"/>
        </w:rPr>
      </w:pPr>
      <w:r w:rsidRPr="00B15C39">
        <w:rPr>
          <w:color w:val="000000"/>
          <w:sz w:val="24"/>
          <w:szCs w:val="24"/>
        </w:rPr>
        <w:t xml:space="preserve">- </w:t>
      </w:r>
      <w:r w:rsidRPr="00B15C39">
        <w:rPr>
          <w:bCs/>
          <w:iCs/>
          <w:color w:val="000000"/>
          <w:sz w:val="24"/>
          <w:szCs w:val="24"/>
        </w:rPr>
        <w:t>формирование первичных личностных представлений (</w:t>
      </w:r>
      <w:r w:rsidRPr="00B15C39">
        <w:rPr>
          <w:bCs/>
          <w:color w:val="000000"/>
          <w:sz w:val="24"/>
          <w:szCs w:val="24"/>
        </w:rPr>
        <w:t>о себе, собственных особенностях, возможностях, проявлениях и др.);</w:t>
      </w:r>
    </w:p>
    <w:p w:rsidR="001C0610" w:rsidRPr="00B15C39" w:rsidRDefault="001C0610" w:rsidP="009113E3">
      <w:pPr>
        <w:pStyle w:val="33"/>
        <w:spacing w:after="0" w:line="240" w:lineRule="auto"/>
        <w:ind w:firstLine="709"/>
        <w:jc w:val="both"/>
        <w:rPr>
          <w:bCs/>
          <w:color w:val="000000"/>
          <w:sz w:val="24"/>
          <w:szCs w:val="24"/>
        </w:rPr>
      </w:pPr>
      <w:r w:rsidRPr="00B15C39">
        <w:rPr>
          <w:bCs/>
          <w:color w:val="000000"/>
          <w:sz w:val="24"/>
          <w:szCs w:val="24"/>
        </w:rPr>
        <w:t xml:space="preserve"> - </w:t>
      </w:r>
      <w:r w:rsidRPr="00B15C39">
        <w:rPr>
          <w:bCs/>
          <w:iCs/>
          <w:color w:val="000000"/>
          <w:sz w:val="24"/>
          <w:szCs w:val="24"/>
        </w:rPr>
        <w:t>формирование первичных гендерных представлений</w:t>
      </w:r>
      <w:r w:rsidRPr="00B15C39">
        <w:rPr>
          <w:bCs/>
          <w:i/>
          <w:iCs/>
          <w:color w:val="000000"/>
          <w:sz w:val="24"/>
          <w:szCs w:val="24"/>
        </w:rPr>
        <w:t xml:space="preserve"> </w:t>
      </w:r>
      <w:r w:rsidRPr="00B15C39">
        <w:rPr>
          <w:bCs/>
          <w:color w:val="000000"/>
          <w:sz w:val="24"/>
          <w:szCs w:val="24"/>
        </w:rPr>
        <w:t>(о собственной принадлежности и принадлежности других людей к определенному полу, гендерных отношениях и взаимосвязях);</w:t>
      </w:r>
    </w:p>
    <w:p w:rsidR="001C0610" w:rsidRPr="00B15C39" w:rsidRDefault="001C0610" w:rsidP="009113E3">
      <w:pPr>
        <w:pStyle w:val="33"/>
        <w:spacing w:after="0" w:line="240" w:lineRule="auto"/>
        <w:ind w:firstLine="709"/>
        <w:jc w:val="both"/>
        <w:rPr>
          <w:bCs/>
          <w:color w:val="000000"/>
          <w:sz w:val="24"/>
          <w:szCs w:val="24"/>
        </w:rPr>
      </w:pPr>
      <w:r w:rsidRPr="00B15C39">
        <w:rPr>
          <w:bCs/>
          <w:color w:val="000000"/>
          <w:sz w:val="24"/>
          <w:szCs w:val="24"/>
        </w:rPr>
        <w:t xml:space="preserve">- </w:t>
      </w:r>
      <w:r w:rsidRPr="00B15C39">
        <w:rPr>
          <w:bCs/>
          <w:iCs/>
          <w:color w:val="000000"/>
          <w:sz w:val="24"/>
          <w:szCs w:val="24"/>
        </w:rPr>
        <w:t>формирование первичных</w:t>
      </w:r>
      <w:r w:rsidRPr="00B15C39">
        <w:rPr>
          <w:bCs/>
          <w:color w:val="000000"/>
          <w:sz w:val="24"/>
          <w:szCs w:val="24"/>
        </w:rPr>
        <w:t xml:space="preserve"> </w:t>
      </w:r>
      <w:r w:rsidRPr="00B15C39">
        <w:rPr>
          <w:bCs/>
          <w:iCs/>
          <w:color w:val="000000"/>
          <w:sz w:val="24"/>
          <w:szCs w:val="24"/>
        </w:rPr>
        <w:t>представлений</w:t>
      </w:r>
      <w:r w:rsidRPr="00B15C39">
        <w:rPr>
          <w:bCs/>
          <w:color w:val="000000"/>
          <w:sz w:val="24"/>
          <w:szCs w:val="24"/>
        </w:rPr>
        <w:t xml:space="preserve"> о семье (ее составе,  родственных отношениях и взаимосвязях, распределении семейных обязанностей, традициях и др.);</w:t>
      </w:r>
    </w:p>
    <w:p w:rsidR="001C0610" w:rsidRPr="00B15C39" w:rsidRDefault="001C0610" w:rsidP="009113E3">
      <w:pPr>
        <w:pStyle w:val="33"/>
        <w:spacing w:after="0" w:line="240" w:lineRule="auto"/>
        <w:ind w:firstLine="709"/>
        <w:jc w:val="both"/>
        <w:rPr>
          <w:bCs/>
          <w:color w:val="000000"/>
          <w:sz w:val="24"/>
          <w:szCs w:val="24"/>
        </w:rPr>
      </w:pPr>
      <w:r w:rsidRPr="00B15C39">
        <w:rPr>
          <w:bCs/>
          <w:color w:val="000000"/>
          <w:sz w:val="24"/>
          <w:szCs w:val="24"/>
        </w:rPr>
        <w:t xml:space="preserve"> - формирование первичных представлений об обществе (ближайшем социуме и месте в нем);</w:t>
      </w:r>
    </w:p>
    <w:p w:rsidR="001C0610" w:rsidRPr="00B15C39" w:rsidRDefault="001C0610" w:rsidP="009113E3">
      <w:pPr>
        <w:pStyle w:val="33"/>
        <w:spacing w:after="0" w:line="240" w:lineRule="auto"/>
        <w:ind w:firstLine="709"/>
        <w:jc w:val="both"/>
        <w:rPr>
          <w:bCs/>
          <w:color w:val="000000"/>
          <w:sz w:val="24"/>
          <w:szCs w:val="24"/>
        </w:rPr>
      </w:pPr>
      <w:r w:rsidRPr="00B15C39">
        <w:rPr>
          <w:bCs/>
          <w:color w:val="000000"/>
          <w:sz w:val="24"/>
          <w:szCs w:val="24"/>
        </w:rPr>
        <w:t>-  формирование первичных представлений о государстве (в том числе его символах, «малой» и «большой» Родине, ее природе) и принадлежности к нему;</w:t>
      </w:r>
    </w:p>
    <w:p w:rsidR="001C0610" w:rsidRPr="00B15C39" w:rsidRDefault="001C0610" w:rsidP="009113E3">
      <w:pPr>
        <w:pStyle w:val="33"/>
        <w:spacing w:after="0" w:line="240" w:lineRule="auto"/>
        <w:ind w:firstLine="709"/>
        <w:jc w:val="both"/>
        <w:rPr>
          <w:bCs/>
          <w:color w:val="000000"/>
          <w:sz w:val="24"/>
          <w:szCs w:val="24"/>
        </w:rPr>
      </w:pPr>
      <w:r w:rsidRPr="00B15C39">
        <w:rPr>
          <w:bCs/>
          <w:color w:val="000000"/>
          <w:sz w:val="24"/>
          <w:szCs w:val="24"/>
        </w:rPr>
        <w:t xml:space="preserve">- </w:t>
      </w:r>
      <w:r w:rsidRPr="00B15C39">
        <w:rPr>
          <w:bCs/>
          <w:iCs/>
          <w:color w:val="000000"/>
          <w:sz w:val="24"/>
          <w:szCs w:val="24"/>
        </w:rPr>
        <w:t>формирование</w:t>
      </w:r>
      <w:r w:rsidRPr="00B15C39">
        <w:rPr>
          <w:bCs/>
          <w:color w:val="000000"/>
          <w:sz w:val="24"/>
          <w:szCs w:val="24"/>
        </w:rPr>
        <w:t xml:space="preserve"> первичных представлений</w:t>
      </w:r>
      <w:r w:rsidRPr="00B15C39">
        <w:rPr>
          <w:bCs/>
          <w:i/>
          <w:iCs/>
          <w:color w:val="000000"/>
          <w:sz w:val="24"/>
          <w:szCs w:val="24"/>
        </w:rPr>
        <w:t xml:space="preserve"> </w:t>
      </w:r>
      <w:r w:rsidRPr="00B15C39">
        <w:rPr>
          <w:bCs/>
          <w:iCs/>
          <w:color w:val="000000"/>
          <w:sz w:val="24"/>
          <w:szCs w:val="24"/>
        </w:rPr>
        <w:t>о мире</w:t>
      </w:r>
      <w:r w:rsidRPr="00B15C39">
        <w:rPr>
          <w:bCs/>
          <w:i/>
          <w:iCs/>
          <w:color w:val="000000"/>
          <w:sz w:val="24"/>
          <w:szCs w:val="24"/>
        </w:rPr>
        <w:t xml:space="preserve"> (</w:t>
      </w:r>
      <w:r w:rsidRPr="00B15C39">
        <w:rPr>
          <w:bCs/>
          <w:color w:val="000000"/>
          <w:sz w:val="24"/>
          <w:szCs w:val="24"/>
        </w:rPr>
        <w:t xml:space="preserve">планете Земля,  многообразии стран и государств, населения, природы планеты и др.). </w:t>
      </w:r>
    </w:p>
    <w:p w:rsidR="001C0610" w:rsidRPr="00B15C39" w:rsidRDefault="001C0610" w:rsidP="009113E3">
      <w:pPr>
        <w:pStyle w:val="33"/>
        <w:spacing w:after="0" w:line="240" w:lineRule="auto"/>
        <w:ind w:firstLine="709"/>
        <w:jc w:val="both"/>
        <w:rPr>
          <w:bCs/>
          <w:color w:val="000000"/>
          <w:sz w:val="24"/>
          <w:szCs w:val="24"/>
        </w:rPr>
      </w:pPr>
      <w:r w:rsidRPr="00B15C39">
        <w:rPr>
          <w:bCs/>
          <w:color w:val="000000"/>
          <w:sz w:val="24"/>
          <w:szCs w:val="24"/>
        </w:rPr>
        <w:t>Специфика реализации данной области заключается в следующем:</w:t>
      </w:r>
    </w:p>
    <w:p w:rsidR="001C0610" w:rsidRPr="00B15C39" w:rsidRDefault="001C0610" w:rsidP="009113E3">
      <w:pPr>
        <w:pStyle w:val="33"/>
        <w:spacing w:after="0" w:line="240" w:lineRule="auto"/>
        <w:ind w:firstLine="709"/>
        <w:jc w:val="both"/>
        <w:rPr>
          <w:bCs/>
          <w:color w:val="000000"/>
          <w:sz w:val="24"/>
          <w:szCs w:val="24"/>
        </w:rPr>
      </w:pPr>
      <w:r w:rsidRPr="00B15C39">
        <w:rPr>
          <w:bCs/>
          <w:color w:val="000000"/>
          <w:sz w:val="24"/>
          <w:szCs w:val="24"/>
        </w:rPr>
        <w:t>- решение вышеназванных основных задач психолого-педагогической работы невозможно без формирования первичных ценностных представлений (в дошкольном возрасте ценности проявляются в различении того,  «что такое хорошо, и что такое плохо», конкретных примерах добрых дел и поступков);</w:t>
      </w:r>
    </w:p>
    <w:p w:rsidR="001C0610" w:rsidRPr="00B15C39" w:rsidRDefault="001C0610" w:rsidP="009113E3">
      <w:pPr>
        <w:pStyle w:val="33"/>
        <w:spacing w:after="0" w:line="240" w:lineRule="auto"/>
        <w:ind w:firstLine="709"/>
        <w:jc w:val="both"/>
        <w:rPr>
          <w:bCs/>
          <w:color w:val="000000"/>
          <w:sz w:val="24"/>
          <w:szCs w:val="24"/>
        </w:rPr>
      </w:pPr>
      <w:r w:rsidRPr="00B15C39">
        <w:rPr>
          <w:bCs/>
          <w:color w:val="000000"/>
          <w:sz w:val="24"/>
          <w:szCs w:val="24"/>
        </w:rPr>
        <w:lastRenderedPageBreak/>
        <w:t>- выделение «Социализации» в отдельную образовательную область условно, так как процесс социализации «пронизывает» содержание Программы разнообразными социализирующими аспектами;</w:t>
      </w:r>
    </w:p>
    <w:p w:rsidR="00D555C0" w:rsidRPr="005A30AC" w:rsidRDefault="001C0610" w:rsidP="005A30AC">
      <w:pPr>
        <w:pStyle w:val="33"/>
        <w:spacing w:after="0" w:line="240" w:lineRule="auto"/>
        <w:ind w:firstLine="709"/>
        <w:jc w:val="both"/>
        <w:rPr>
          <w:bCs/>
          <w:color w:val="000000"/>
          <w:sz w:val="24"/>
          <w:szCs w:val="24"/>
        </w:rPr>
      </w:pPr>
      <w:r w:rsidRPr="00B15C39">
        <w:rPr>
          <w:bCs/>
          <w:color w:val="000000"/>
          <w:sz w:val="24"/>
          <w:szCs w:val="24"/>
        </w:rPr>
        <w:t>- значительное место в реализации области занимают сюжетно-ролевые, режиссерские и театрализованные игры как способы освоения ребенком социальных ролей, средства развития интеллектуальных и личностных качеств детей, их творческих способностей.</w:t>
      </w:r>
    </w:p>
    <w:p w:rsidR="001C0610" w:rsidRPr="000F4600" w:rsidRDefault="001C0610" w:rsidP="00304731">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b/>
          <w:sz w:val="24"/>
          <w:szCs w:val="24"/>
        </w:rPr>
        <w:t>Перечень методических пособий, технологий:</w:t>
      </w:r>
    </w:p>
    <w:p w:rsidR="00914D58" w:rsidRPr="00ED157C" w:rsidRDefault="00914D58" w:rsidP="00F3408D">
      <w:pPr>
        <w:pStyle w:val="Style11"/>
        <w:widowControl/>
        <w:numPr>
          <w:ilvl w:val="0"/>
          <w:numId w:val="29"/>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Губанова Н. Ф. Игровая деятельность в детском саду. — М.: Мозаика-Синтез, 2006-2010.</w:t>
      </w:r>
    </w:p>
    <w:p w:rsidR="00914D58" w:rsidRPr="00ED157C" w:rsidRDefault="00914D58" w:rsidP="00F3408D">
      <w:pPr>
        <w:pStyle w:val="Style11"/>
        <w:widowControl/>
        <w:numPr>
          <w:ilvl w:val="0"/>
          <w:numId w:val="29"/>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Губанова Н. Ф. Развитие игровой деятельности. Система работы во второй младшей группе детского с</w:t>
      </w:r>
      <w:r w:rsidR="00B978C2">
        <w:rPr>
          <w:rStyle w:val="FontStyle207"/>
          <w:rFonts w:ascii="Times New Roman" w:eastAsia="Calibri" w:hAnsi="Times New Roman"/>
          <w:sz w:val="24"/>
          <w:szCs w:val="24"/>
        </w:rPr>
        <w:t>ада. — М.: Мозаика-Синтез,</w:t>
      </w:r>
      <w:r w:rsidRPr="00ED157C">
        <w:rPr>
          <w:rStyle w:val="FontStyle207"/>
          <w:rFonts w:ascii="Times New Roman" w:eastAsia="Calibri" w:hAnsi="Times New Roman"/>
          <w:sz w:val="24"/>
          <w:szCs w:val="24"/>
        </w:rPr>
        <w:t>2010,</w:t>
      </w:r>
    </w:p>
    <w:p w:rsidR="00914D58" w:rsidRPr="00ED157C" w:rsidRDefault="00914D58" w:rsidP="00F3408D">
      <w:pPr>
        <w:pStyle w:val="Style11"/>
        <w:widowControl/>
        <w:numPr>
          <w:ilvl w:val="0"/>
          <w:numId w:val="29"/>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 xml:space="preserve">Гу6анова Н. Ф. Развитие игровой деятельности. Система работы в средней группе детского </w:t>
      </w:r>
      <w:r w:rsidR="00B978C2">
        <w:rPr>
          <w:rStyle w:val="FontStyle207"/>
          <w:rFonts w:ascii="Times New Roman" w:eastAsia="Calibri" w:hAnsi="Times New Roman"/>
          <w:sz w:val="24"/>
          <w:szCs w:val="24"/>
        </w:rPr>
        <w:t>сада. —М,: Мозаика-Синтез,</w:t>
      </w:r>
      <w:r w:rsidRPr="00ED157C">
        <w:rPr>
          <w:rStyle w:val="FontStyle207"/>
          <w:rFonts w:ascii="Times New Roman" w:eastAsia="Calibri" w:hAnsi="Times New Roman"/>
          <w:sz w:val="24"/>
          <w:szCs w:val="24"/>
        </w:rPr>
        <w:t>2010.</w:t>
      </w:r>
    </w:p>
    <w:p w:rsidR="00914D58" w:rsidRPr="00ED157C" w:rsidRDefault="00914D58" w:rsidP="00F3408D">
      <w:pPr>
        <w:pStyle w:val="Style11"/>
        <w:widowControl/>
        <w:numPr>
          <w:ilvl w:val="0"/>
          <w:numId w:val="29"/>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Зацепин'а М. Б. Дни воинской славы. Патриотическое воспитание дош</w:t>
      </w:r>
      <w:r w:rsidRPr="00ED157C">
        <w:rPr>
          <w:rStyle w:val="FontStyle207"/>
          <w:rFonts w:ascii="Times New Roman" w:eastAsia="Calibri" w:hAnsi="Times New Roman"/>
          <w:sz w:val="24"/>
          <w:szCs w:val="24"/>
        </w:rPr>
        <w:softHyphen/>
        <w:t>кольни</w:t>
      </w:r>
      <w:r w:rsidR="00B978C2">
        <w:rPr>
          <w:rStyle w:val="FontStyle207"/>
          <w:rFonts w:ascii="Times New Roman" w:eastAsia="Calibri" w:hAnsi="Times New Roman"/>
          <w:sz w:val="24"/>
          <w:szCs w:val="24"/>
        </w:rPr>
        <w:t xml:space="preserve">ков. — М.: Мозаика-Синтез, </w:t>
      </w:r>
      <w:r w:rsidRPr="00ED157C">
        <w:rPr>
          <w:rStyle w:val="FontStyle207"/>
          <w:rFonts w:ascii="Times New Roman" w:eastAsia="Calibri" w:hAnsi="Times New Roman"/>
          <w:sz w:val="24"/>
          <w:szCs w:val="24"/>
        </w:rPr>
        <w:t>2010.</w:t>
      </w:r>
    </w:p>
    <w:p w:rsidR="00914D58" w:rsidRPr="00ED157C" w:rsidRDefault="00914D58" w:rsidP="00F3408D">
      <w:pPr>
        <w:pStyle w:val="Style11"/>
        <w:widowControl/>
        <w:numPr>
          <w:ilvl w:val="0"/>
          <w:numId w:val="29"/>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Куцакова Л. В. Творим и мастерим. Ручной труд в детском саду и</w:t>
      </w:r>
      <w:r w:rsidR="00B978C2">
        <w:rPr>
          <w:rStyle w:val="FontStyle207"/>
          <w:rFonts w:ascii="Times New Roman" w:eastAsia="Calibri" w:hAnsi="Times New Roman"/>
          <w:sz w:val="24"/>
          <w:szCs w:val="24"/>
        </w:rPr>
        <w:t xml:space="preserve"> дома.-М.: Мозаика-Синтез, </w:t>
      </w:r>
      <w:r w:rsidRPr="00ED157C">
        <w:rPr>
          <w:rStyle w:val="FontStyle207"/>
          <w:rFonts w:ascii="Times New Roman" w:eastAsia="Calibri" w:hAnsi="Times New Roman"/>
          <w:sz w:val="24"/>
          <w:szCs w:val="24"/>
        </w:rPr>
        <w:t>2010.</w:t>
      </w:r>
    </w:p>
    <w:p w:rsidR="001C0610" w:rsidRPr="005A30AC" w:rsidRDefault="00914D58" w:rsidP="005A30AC">
      <w:pPr>
        <w:pStyle w:val="Style11"/>
        <w:widowControl/>
        <w:numPr>
          <w:ilvl w:val="0"/>
          <w:numId w:val="29"/>
        </w:numPr>
        <w:spacing w:line="240" w:lineRule="auto"/>
        <w:rPr>
          <w:rFonts w:ascii="Times New Roman" w:eastAsia="Calibri" w:hAnsi="Times New Roman" w:cs="Century Schoolbook"/>
        </w:rPr>
      </w:pPr>
      <w:r w:rsidRPr="00ED157C">
        <w:rPr>
          <w:rStyle w:val="FontStyle207"/>
          <w:rFonts w:ascii="Times New Roman" w:eastAsia="Calibri" w:hAnsi="Times New Roman"/>
          <w:sz w:val="24"/>
          <w:szCs w:val="24"/>
        </w:rPr>
        <w:t>Петрова В. И., Стульник Т.Д. Нравственное воспитание в детско</w:t>
      </w:r>
      <w:r>
        <w:rPr>
          <w:rStyle w:val="FontStyle207"/>
          <w:rFonts w:ascii="Times New Roman" w:eastAsia="Calibri" w:hAnsi="Times New Roman"/>
          <w:sz w:val="24"/>
          <w:szCs w:val="24"/>
        </w:rPr>
        <w:t xml:space="preserve">м саду.-М.: Мозаика-Синтез, </w:t>
      </w:r>
      <w:r w:rsidRPr="00ED157C">
        <w:rPr>
          <w:rStyle w:val="FontStyle207"/>
          <w:rFonts w:ascii="Times New Roman" w:eastAsia="Calibri" w:hAnsi="Times New Roman"/>
          <w:sz w:val="24"/>
          <w:szCs w:val="24"/>
        </w:rPr>
        <w:t>2010.</w:t>
      </w:r>
    </w:p>
    <w:p w:rsidR="001C0610" w:rsidRPr="00304731" w:rsidRDefault="001C0610" w:rsidP="00316667">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b/>
          <w:sz w:val="24"/>
          <w:szCs w:val="24"/>
          <w:u w:val="single"/>
        </w:rPr>
      </w:pPr>
    </w:p>
    <w:tbl>
      <w:tblPr>
        <w:tblW w:w="15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693"/>
        <w:gridCol w:w="220"/>
        <w:gridCol w:w="2957"/>
        <w:gridCol w:w="2777"/>
        <w:gridCol w:w="709"/>
        <w:gridCol w:w="2737"/>
      </w:tblGrid>
      <w:tr w:rsidR="001C0610" w:rsidRPr="000F4600" w:rsidTr="00316667">
        <w:tc>
          <w:tcPr>
            <w:tcW w:w="2977" w:type="dxa"/>
            <w:tcBorders>
              <w:top w:val="single" w:sz="4" w:space="0" w:color="auto"/>
              <w:left w:val="single" w:sz="4" w:space="0" w:color="auto"/>
              <w:bottom w:val="single" w:sz="4" w:space="0" w:color="auto"/>
              <w:right w:val="single" w:sz="4" w:space="0" w:color="auto"/>
            </w:tcBorders>
            <w:hideMark/>
          </w:tcPr>
          <w:p w:rsidR="001C0610" w:rsidRPr="006560C7"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b/>
                <w:bCs/>
                <w:sz w:val="24"/>
                <w:szCs w:val="24"/>
              </w:rPr>
            </w:pPr>
            <w:r w:rsidRPr="000F4600">
              <w:rPr>
                <w:rFonts w:ascii="Times New Roman" w:eastAsia="Times New Roman" w:hAnsi="Times New Roman"/>
                <w:b/>
                <w:bCs/>
                <w:sz w:val="24"/>
                <w:szCs w:val="24"/>
              </w:rPr>
              <w:t>Разделы</w:t>
            </w:r>
            <w:r w:rsidR="006560C7">
              <w:rPr>
                <w:rFonts w:ascii="Times New Roman" w:eastAsia="Times New Roman" w:hAnsi="Times New Roman"/>
                <w:b/>
                <w:bCs/>
                <w:sz w:val="24"/>
                <w:szCs w:val="24"/>
              </w:rPr>
              <w:t xml:space="preserve"> </w:t>
            </w:r>
            <w:r w:rsidRPr="000F4600">
              <w:rPr>
                <w:rFonts w:ascii="Times New Roman" w:eastAsia="Times New Roman" w:hAnsi="Times New Roman"/>
                <w:b/>
                <w:bCs/>
                <w:sz w:val="24"/>
                <w:szCs w:val="24"/>
              </w:rPr>
              <w:t>(задачи, блоки)</w:t>
            </w:r>
          </w:p>
        </w:tc>
        <w:tc>
          <w:tcPr>
            <w:tcW w:w="2693" w:type="dxa"/>
            <w:tcBorders>
              <w:top w:val="single" w:sz="4" w:space="0" w:color="auto"/>
              <w:left w:val="single" w:sz="4" w:space="0" w:color="auto"/>
              <w:bottom w:val="single" w:sz="4" w:space="0" w:color="auto"/>
              <w:right w:val="single" w:sz="4" w:space="0" w:color="auto"/>
            </w:tcBorders>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Режимные моменты</w:t>
            </w: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hanging="19"/>
              <w:jc w:val="center"/>
              <w:rPr>
                <w:rFonts w:ascii="Times New Roman" w:eastAsia="Times New Roman" w:hAnsi="Times New Roman"/>
                <w:b/>
                <w:sz w:val="24"/>
                <w:szCs w:val="24"/>
              </w:rPr>
            </w:pPr>
            <w:r w:rsidRPr="000F4600">
              <w:rPr>
                <w:rFonts w:ascii="Times New Roman" w:eastAsia="Times New Roman" w:hAnsi="Times New Roman"/>
                <w:b/>
                <w:sz w:val="24"/>
                <w:szCs w:val="24"/>
              </w:rPr>
              <w:t xml:space="preserve">Совместная </w:t>
            </w:r>
            <w:r w:rsidRPr="000F4600">
              <w:rPr>
                <w:rFonts w:ascii="Times New Roman" w:eastAsia="Times New Roman" w:hAnsi="Times New Roman"/>
                <w:b/>
                <w:bCs/>
                <w:sz w:val="24"/>
                <w:szCs w:val="24"/>
              </w:rPr>
              <w:t xml:space="preserve">деятельность </w:t>
            </w:r>
            <w:r w:rsidRPr="000F4600">
              <w:rPr>
                <w:rFonts w:ascii="Times New Roman" w:eastAsia="Times New Roman" w:hAnsi="Times New Roman"/>
                <w:b/>
                <w:sz w:val="24"/>
                <w:szCs w:val="24"/>
              </w:rPr>
              <w:t xml:space="preserve">с </w:t>
            </w:r>
            <w:r w:rsidRPr="000F4600">
              <w:rPr>
                <w:rFonts w:ascii="Times New Roman" w:eastAsia="Times New Roman" w:hAnsi="Times New Roman"/>
                <w:b/>
                <w:bCs/>
                <w:sz w:val="24"/>
                <w:szCs w:val="24"/>
              </w:rPr>
              <w:t>педагогом</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 xml:space="preserve">Самостоятельная </w:t>
            </w:r>
            <w:r w:rsidRPr="000F4600">
              <w:rPr>
                <w:rFonts w:ascii="Times New Roman" w:eastAsia="Times New Roman" w:hAnsi="Times New Roman"/>
                <w:b/>
                <w:bCs/>
                <w:spacing w:val="-1"/>
                <w:sz w:val="24"/>
                <w:szCs w:val="24"/>
              </w:rPr>
              <w:t>деятельность детей</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Совместная деятельность с семьей</w:t>
            </w:r>
          </w:p>
        </w:tc>
      </w:tr>
      <w:tr w:rsidR="001C0610" w:rsidRPr="000F4600" w:rsidTr="0031666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b/>
                <w:sz w:val="24"/>
                <w:szCs w:val="24"/>
              </w:rPr>
            </w:pPr>
            <w:r w:rsidRPr="000F4600">
              <w:rPr>
                <w:rFonts w:ascii="Times New Roman" w:eastAsia="Times New Roman" w:hAnsi="Times New Roman"/>
                <w:b/>
                <w:sz w:val="24"/>
                <w:szCs w:val="24"/>
              </w:rPr>
              <w:t>«Приобщение  к  элементарным  общепринятым     нормам  и  правилам   взаимоотношения  со  сверстниками   и  взрослыми»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Индивидуальная работа во время утреннего приема (беседы, показ);</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Культурно-гигиенические процедуры  (объяснение, напоминание);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Игровая деятельность во время прогулки (объяснение, напоминание)</w:t>
            </w: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pacing w:val="-2"/>
                <w:sz w:val="24"/>
                <w:szCs w:val="24"/>
              </w:rPr>
            </w:pPr>
            <w:r w:rsidRPr="000F4600">
              <w:rPr>
                <w:rFonts w:ascii="Times New Roman" w:eastAsia="Times New Roman" w:hAnsi="Times New Roman"/>
                <w:sz w:val="24"/>
                <w:szCs w:val="24"/>
              </w:rPr>
              <w:t xml:space="preserve">Беседы, обучение, </w:t>
            </w:r>
            <w:r w:rsidRPr="000F4600">
              <w:rPr>
                <w:rFonts w:ascii="Times New Roman" w:eastAsia="Times New Roman" w:hAnsi="Times New Roman"/>
                <w:spacing w:val="-2"/>
                <w:sz w:val="24"/>
                <w:szCs w:val="24"/>
              </w:rPr>
              <w:t>чтение    худ. литературы,</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pacing w:val="-2"/>
                <w:sz w:val="24"/>
                <w:szCs w:val="24"/>
              </w:rPr>
            </w:pPr>
            <w:r w:rsidRPr="000F4600">
              <w:rPr>
                <w:rFonts w:ascii="Times New Roman" w:eastAsia="Times New Roman" w:hAnsi="Times New Roman"/>
                <w:spacing w:val="-2"/>
                <w:sz w:val="24"/>
                <w:szCs w:val="24"/>
              </w:rPr>
              <w:t>дидактические игры, игровые занятия, сюжетно ролевые игры,</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игровая деятельность</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(игры  в парах, совместные игры с несколькими партнерами, пальчиковые игры)</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Игровая деятельность, </w:t>
            </w:r>
            <w:r w:rsidRPr="000F4600">
              <w:rPr>
                <w:rFonts w:ascii="Times New Roman" w:eastAsia="Times New Roman" w:hAnsi="Times New Roman"/>
                <w:spacing w:val="-2"/>
                <w:sz w:val="24"/>
                <w:szCs w:val="24"/>
              </w:rPr>
              <w:t>дидактические игры, сюжетно ролевые игры, самообслуживание</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Совместные проекты, досуги, личный пример, чтение книг.</w:t>
            </w:r>
          </w:p>
        </w:tc>
      </w:tr>
      <w:tr w:rsidR="001C0610" w:rsidRPr="000F4600" w:rsidTr="0031666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316667">
            <w:pPr>
              <w:widowControl w:val="0"/>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«Формирование гендерной, семейной и гражданской принадлежности»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Прогулка</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Самостоятельная деятельность</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Тематические досуги</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Труд (в природе, дежурство)</w:t>
            </w: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игровые упражнения,</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познавательные беседы, дидактические игры, праздники, музыкальные досуги, развлечения, чтение</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сюжетно-ролевая игра, дидактическая игра, настольно-печатные игры</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праздники, викторины, конкурсы</w:t>
            </w:r>
          </w:p>
        </w:tc>
      </w:tr>
      <w:tr w:rsidR="001C0610" w:rsidRPr="000F4600" w:rsidTr="00316667">
        <w:trPr>
          <w:trHeight w:val="1466"/>
        </w:trPr>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lastRenderedPageBreak/>
              <w:t>«Формирование патриотических чувств»</w:t>
            </w:r>
          </w:p>
        </w:tc>
        <w:tc>
          <w:tcPr>
            <w:tcW w:w="2693"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Игра</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Занятие</w:t>
            </w:r>
          </w:p>
          <w:p w:rsidR="001C0610" w:rsidRPr="000F4600" w:rsidRDefault="001C0610" w:rsidP="00316667">
            <w:pPr>
              <w:widowControl w:val="0"/>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Наблюдение</w:t>
            </w:r>
          </w:p>
          <w:p w:rsidR="001C0610" w:rsidRPr="000F4600" w:rsidRDefault="001C0610" w:rsidP="00316667">
            <w:pPr>
              <w:widowControl w:val="0"/>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Упражнение</w:t>
            </w: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познавательные беседы, развлечения, моделирование, настольные игры, чтение, творческие задания, видеофильмы</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p w:rsidR="001C0610" w:rsidRPr="000F4600" w:rsidRDefault="001C0610" w:rsidP="00316667">
            <w:pPr>
              <w:widowControl w:val="0"/>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 изобразительная деятельность</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конкурсы, праздники, интеллектуальный марафон, экскурсии, тематические встречи, мини-музей</w:t>
            </w:r>
          </w:p>
        </w:tc>
      </w:tr>
      <w:tr w:rsidR="001C0610" w:rsidRPr="000F4600" w:rsidTr="00316667">
        <w:trPr>
          <w:trHeight w:val="269"/>
        </w:trPr>
        <w:tc>
          <w:tcPr>
            <w:tcW w:w="15070" w:type="dxa"/>
            <w:gridSpan w:val="7"/>
            <w:tcBorders>
              <w:top w:val="single" w:sz="4" w:space="0" w:color="auto"/>
              <w:left w:val="single" w:sz="4" w:space="0" w:color="auto"/>
              <w:bottom w:val="single" w:sz="4" w:space="0" w:color="auto"/>
              <w:right w:val="single" w:sz="4" w:space="0" w:color="auto"/>
            </w:tcBorders>
          </w:tcPr>
          <w:p w:rsidR="00683609" w:rsidRDefault="00683609" w:rsidP="00316667">
            <w:pPr>
              <w:widowControl w:val="0"/>
              <w:autoSpaceDE w:val="0"/>
              <w:autoSpaceDN w:val="0"/>
              <w:adjustRightInd w:val="0"/>
              <w:spacing w:after="0" w:line="20" w:lineRule="atLeast"/>
              <w:ind w:firstLine="173"/>
              <w:jc w:val="center"/>
              <w:rPr>
                <w:rFonts w:ascii="Times New Roman" w:eastAsia="Times New Roman" w:hAnsi="Times New Roman"/>
                <w:b/>
                <w:sz w:val="24"/>
                <w:szCs w:val="24"/>
              </w:rPr>
            </w:pPr>
          </w:p>
          <w:p w:rsidR="001C0610" w:rsidRPr="00316667" w:rsidRDefault="001C0610" w:rsidP="00316667">
            <w:pPr>
              <w:widowControl w:val="0"/>
              <w:autoSpaceDE w:val="0"/>
              <w:autoSpaceDN w:val="0"/>
              <w:adjustRightInd w:val="0"/>
              <w:spacing w:after="0" w:line="20" w:lineRule="atLeast"/>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4</w:t>
            </w:r>
            <w:r w:rsidR="00316667">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w:t>
            </w: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младшая группа)</w:t>
            </w:r>
          </w:p>
        </w:tc>
      </w:tr>
      <w:tr w:rsidR="001C0610" w:rsidRPr="000F4600" w:rsidTr="00316667">
        <w:trPr>
          <w:trHeight w:val="276"/>
        </w:trPr>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b/>
                <w:sz w:val="24"/>
                <w:szCs w:val="24"/>
              </w:rPr>
            </w:pPr>
            <w:r w:rsidRPr="000F4600">
              <w:rPr>
                <w:rFonts w:ascii="Times New Roman" w:eastAsia="Times New Roman" w:hAnsi="Times New Roman"/>
                <w:b/>
                <w:sz w:val="24"/>
                <w:szCs w:val="24"/>
              </w:rPr>
              <w:t>«Развитие игровой деятельности»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обогащение опыта детей</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формирование культуры деятельности в процессе игры</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активизирующее игру проблемное общение воспитателей с детьми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развивающая предметно-игровая среда</w:t>
            </w:r>
          </w:p>
        </w:tc>
        <w:tc>
          <w:tcPr>
            <w:tcW w:w="2693" w:type="dxa"/>
            <w:tcBorders>
              <w:top w:val="single" w:sz="4" w:space="0" w:color="auto"/>
              <w:left w:val="single" w:sz="4" w:space="0" w:color="auto"/>
              <w:bottom w:val="single" w:sz="4" w:space="0" w:color="auto"/>
              <w:right w:val="single" w:sz="4" w:space="0" w:color="auto"/>
            </w:tcBorders>
          </w:tcPr>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Самостоятельные сюжетно-ролевые игры, дидактические игры, досуговые игры с участием воспитателей</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Игры-экспериментирование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Сюжетные самодеятельные игры (с собственными знаниями детей на основе их опыта)</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Внеигровые формы:</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самодеятельность дошкольников;</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изобразительная деятельность;</w:t>
            </w:r>
            <w:r w:rsidR="00316667">
              <w:rPr>
                <w:rFonts w:ascii="Times New Roman" w:eastAsia="Times New Roman" w:hAnsi="Times New Roman"/>
                <w:sz w:val="24"/>
                <w:szCs w:val="24"/>
              </w:rPr>
              <w:t xml:space="preserve"> </w:t>
            </w:r>
            <w:r w:rsidR="00316667" w:rsidRPr="000F4600">
              <w:rPr>
                <w:rFonts w:ascii="Times New Roman" w:eastAsia="Times New Roman" w:hAnsi="Times New Roman"/>
                <w:sz w:val="24"/>
                <w:szCs w:val="24"/>
              </w:rPr>
              <w:t>наблюдение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труд в природе;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экспериментирование;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конструирование;</w:t>
            </w:r>
            <w:r w:rsidR="00316667">
              <w:rPr>
                <w:rFonts w:ascii="Times New Roman" w:eastAsia="Times New Roman" w:hAnsi="Times New Roman"/>
                <w:sz w:val="24"/>
                <w:szCs w:val="24"/>
              </w:rPr>
              <w:t xml:space="preserve"> </w:t>
            </w:r>
            <w:r w:rsidRPr="000F4600">
              <w:rPr>
                <w:rFonts w:ascii="Times New Roman" w:eastAsia="Times New Roman" w:hAnsi="Times New Roman"/>
                <w:sz w:val="24"/>
                <w:szCs w:val="24"/>
              </w:rPr>
              <w:t>бытовая деятельность;</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экскурсии,</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наблюдения, чтение, досуги, праздники, труд в природе, конструирование, бытовая деятельность, развлечения</w:t>
            </w:r>
          </w:p>
        </w:tc>
      </w:tr>
      <w:tr w:rsidR="001C0610" w:rsidRPr="000F4600" w:rsidTr="0031666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«Приобщение  к  элементарным  общепринятым     нормам  и  правилам   взаимоотношения  со  сверстниками   и  взрослыми»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Индивидуальная работа во время утреннего приема (беседы, показ);</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Культурно-гигиенические процедуры  (объяснение, напоминание);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Игровая деятельность во время прогулки (объяснение, напоминание)</w:t>
            </w: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pacing w:val="-2"/>
                <w:sz w:val="24"/>
                <w:szCs w:val="24"/>
              </w:rPr>
            </w:pPr>
            <w:r w:rsidRPr="000F4600">
              <w:rPr>
                <w:rFonts w:ascii="Times New Roman" w:eastAsia="Times New Roman" w:hAnsi="Times New Roman"/>
                <w:sz w:val="24"/>
                <w:szCs w:val="24"/>
              </w:rPr>
              <w:t xml:space="preserve">Беседы, обучение, </w:t>
            </w:r>
            <w:r w:rsidRPr="000F4600">
              <w:rPr>
                <w:rFonts w:ascii="Times New Roman" w:eastAsia="Times New Roman" w:hAnsi="Times New Roman"/>
                <w:spacing w:val="-2"/>
                <w:sz w:val="24"/>
                <w:szCs w:val="24"/>
              </w:rPr>
              <w:t>чтение    худ. литературы,</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pacing w:val="-2"/>
                <w:sz w:val="24"/>
                <w:szCs w:val="24"/>
              </w:rPr>
            </w:pPr>
            <w:r w:rsidRPr="000F4600">
              <w:rPr>
                <w:rFonts w:ascii="Times New Roman" w:eastAsia="Times New Roman" w:hAnsi="Times New Roman"/>
                <w:spacing w:val="-2"/>
                <w:sz w:val="24"/>
                <w:szCs w:val="24"/>
              </w:rPr>
              <w:t>дидактические игры, игровые занятия, сюжетно ролевые игры,</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игровая деятельность</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(игры  в парах, совместные игры с несколькими партнерами, пальчиковые игры)</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Игровая деятельность, </w:t>
            </w:r>
            <w:r w:rsidRPr="000F4600">
              <w:rPr>
                <w:rFonts w:ascii="Times New Roman" w:eastAsia="Times New Roman" w:hAnsi="Times New Roman"/>
                <w:spacing w:val="-2"/>
                <w:sz w:val="24"/>
                <w:szCs w:val="24"/>
              </w:rPr>
              <w:t>дидактические игры, сюжетно ролевые игры, самообслуживание</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Совместные проекты, досуги, личный пример, чтение книг.</w:t>
            </w:r>
          </w:p>
        </w:tc>
      </w:tr>
      <w:tr w:rsidR="001C0610" w:rsidRPr="000F4600" w:rsidTr="0031666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316667">
            <w:pPr>
              <w:widowControl w:val="0"/>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lastRenderedPageBreak/>
              <w:t>«Формирование гендерной, семейной и гражданской принадлежности»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Прогулка</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Самостоятельная деятельность</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Тематические досуги</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Труд (в природе, дежурство)</w:t>
            </w: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игровые упражнения,</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познавательные беседы, дидактические игры, праздники, музыкальные досуги, развлечения, чтение</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сюжетно-ролевая игра, дидактическая игра, настольно-печатные игры</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праздники, викторины, конкурсы</w:t>
            </w:r>
          </w:p>
        </w:tc>
      </w:tr>
      <w:tr w:rsidR="001C0610" w:rsidRPr="000F4600" w:rsidTr="00304731">
        <w:tc>
          <w:tcPr>
            <w:tcW w:w="15070" w:type="dxa"/>
            <w:gridSpan w:val="7"/>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autoSpaceDE w:val="0"/>
              <w:autoSpaceDN w:val="0"/>
              <w:adjustRightInd w:val="0"/>
              <w:spacing w:after="0" w:line="20" w:lineRule="atLeast"/>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5</w:t>
            </w:r>
            <w:r w:rsidR="00316667">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(Средняя группа)</w:t>
            </w:r>
          </w:p>
        </w:tc>
      </w:tr>
      <w:tr w:rsidR="001C0610" w:rsidRPr="000F4600" w:rsidTr="00316667">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«Развитие игровой деятельности»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обогащение опыта детей</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формирование культуры деятельности в процессе игры</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активизирующее игру проблемное общение воспитателей с детьми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развивающая предметно-игровая среда</w:t>
            </w:r>
          </w:p>
        </w:tc>
        <w:tc>
          <w:tcPr>
            <w:tcW w:w="2693"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1C0610" w:rsidRPr="000F4600" w:rsidRDefault="00316667"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Pr>
                <w:rFonts w:ascii="Times New Roman" w:eastAsia="Times New Roman" w:hAnsi="Times New Roman"/>
                <w:sz w:val="24"/>
                <w:szCs w:val="24"/>
              </w:rPr>
              <w:t>Самостоятельные сюжетно-ролев</w:t>
            </w:r>
            <w:r w:rsidR="001C0610" w:rsidRPr="000F4600">
              <w:rPr>
                <w:rFonts w:ascii="Times New Roman" w:eastAsia="Times New Roman" w:hAnsi="Times New Roman"/>
                <w:sz w:val="24"/>
                <w:szCs w:val="24"/>
              </w:rPr>
              <w:t>ые игры, дидактические игры, досуговые игры с участием воспитателей</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Игры-экспериментирование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Сюжетные самодеятельные игры (с собственными знаниями детей на основе их опыта)</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Внеигровые формы:</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самодеятельность дошкольников;</w:t>
            </w:r>
            <w:r w:rsidR="00316667" w:rsidRPr="000F4600">
              <w:rPr>
                <w:rFonts w:ascii="Times New Roman" w:eastAsia="Times New Roman" w:hAnsi="Times New Roman"/>
                <w:sz w:val="24"/>
                <w:szCs w:val="24"/>
              </w:rPr>
              <w:t xml:space="preserve"> наблюдение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изобразительная деятельность;</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труд в природе;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экспериментирование;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конструирование;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бытовая деятельность;</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экскурсии,</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наблюдения, чтение, досуги, праздники, труд в природе, конструирование, бытовая деятельность, развлечения</w:t>
            </w:r>
          </w:p>
        </w:tc>
      </w:tr>
      <w:tr w:rsidR="001C0610" w:rsidRPr="000F4600" w:rsidTr="0031666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«Приобщение  к  элементарным  общепринятым     нормам  и  правилам   взаимоотношения  со  сверстниками   и  взрослыми»</w:t>
            </w:r>
          </w:p>
          <w:p w:rsidR="001C0610" w:rsidRPr="000F4600" w:rsidRDefault="001C0610" w:rsidP="00316667">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Индивидуальная работа во время утреннего приема (беседы, показ);</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Культурно-гигиенические процедуры  (объяснение, напоминание);</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Игровая деятельность во время прогулки (объяснение, напоминание)</w:t>
            </w: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pacing w:val="-2"/>
                <w:sz w:val="24"/>
                <w:szCs w:val="24"/>
              </w:rPr>
            </w:pPr>
            <w:r w:rsidRPr="000F4600">
              <w:rPr>
                <w:rFonts w:ascii="Times New Roman" w:eastAsia="Times New Roman" w:hAnsi="Times New Roman"/>
                <w:sz w:val="24"/>
                <w:szCs w:val="24"/>
              </w:rPr>
              <w:t xml:space="preserve">Беседы, обучение, </w:t>
            </w:r>
            <w:r w:rsidRPr="000F4600">
              <w:rPr>
                <w:rFonts w:ascii="Times New Roman" w:eastAsia="Times New Roman" w:hAnsi="Times New Roman"/>
                <w:spacing w:val="-2"/>
                <w:sz w:val="24"/>
                <w:szCs w:val="24"/>
              </w:rPr>
              <w:t>чтение    худ. литературы,</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pacing w:val="-2"/>
                <w:sz w:val="24"/>
                <w:szCs w:val="24"/>
              </w:rPr>
            </w:pPr>
            <w:r w:rsidRPr="000F4600">
              <w:rPr>
                <w:rFonts w:ascii="Times New Roman" w:eastAsia="Times New Roman" w:hAnsi="Times New Roman"/>
                <w:spacing w:val="-2"/>
                <w:sz w:val="24"/>
                <w:szCs w:val="24"/>
              </w:rPr>
              <w:t>дидактические игры, игровые занятия, сюжетно ролевые игры,</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игровая деятельность</w:t>
            </w:r>
          </w:p>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(игры  в парах, совместные игры с несколькими партнерами, пальчиковые игры)</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Игровая деятельность, </w:t>
            </w:r>
            <w:r w:rsidRPr="000F4600">
              <w:rPr>
                <w:rFonts w:ascii="Times New Roman" w:eastAsia="Times New Roman" w:hAnsi="Times New Roman"/>
                <w:spacing w:val="-2"/>
                <w:sz w:val="24"/>
                <w:szCs w:val="24"/>
              </w:rPr>
              <w:t>дидактические игры, сюжетно ролевые игры, самообслуживание</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Совместные проекты, досуги, личный пример, чтение книг.</w:t>
            </w:r>
          </w:p>
        </w:tc>
      </w:tr>
      <w:tr w:rsidR="001C0610" w:rsidRPr="000F4600" w:rsidTr="0031666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0B77D6">
            <w:pPr>
              <w:widowControl w:val="0"/>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 xml:space="preserve">«Формирование </w:t>
            </w:r>
            <w:r w:rsidRPr="000F4600">
              <w:rPr>
                <w:rFonts w:ascii="Times New Roman" w:eastAsia="Times New Roman" w:hAnsi="Times New Roman"/>
                <w:b/>
                <w:sz w:val="24"/>
                <w:szCs w:val="24"/>
              </w:rPr>
              <w:lastRenderedPageBreak/>
              <w:t>гендерной, семейной и гражданской принадлежности»</w:t>
            </w:r>
          </w:p>
          <w:p w:rsidR="001C0610" w:rsidRPr="000F4600" w:rsidRDefault="001C0610" w:rsidP="000B77D6">
            <w:pPr>
              <w:widowControl w:val="0"/>
              <w:shd w:val="clear" w:color="auto" w:fill="FFFFFF"/>
              <w:autoSpaceDE w:val="0"/>
              <w:autoSpaceDN w:val="0"/>
              <w:adjustRightInd w:val="0"/>
              <w:spacing w:after="0" w:line="20" w:lineRule="atLeast"/>
              <w:ind w:firstLine="173"/>
              <w:rPr>
                <w:rFonts w:ascii="Times New Roman" w:eastAsia="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Прогулка</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Самостоятельная деятельность</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Тематические досуги</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Труд (в природе, дежурство)</w:t>
            </w:r>
          </w:p>
        </w:tc>
        <w:tc>
          <w:tcPr>
            <w:tcW w:w="3177"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игровые упражнения,</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познавательные беседы, дидактические игры, праздники, музыкальные досуги, развлечения, чтение</w:t>
            </w:r>
          </w:p>
        </w:tc>
        <w:tc>
          <w:tcPr>
            <w:tcW w:w="348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сюжетно-ролевая игра, </w:t>
            </w:r>
            <w:r w:rsidRPr="000F4600">
              <w:rPr>
                <w:rFonts w:ascii="Times New Roman" w:eastAsia="Times New Roman" w:hAnsi="Times New Roman"/>
                <w:sz w:val="24"/>
                <w:szCs w:val="24"/>
              </w:rPr>
              <w:lastRenderedPageBreak/>
              <w:t>дидактическая игра, настольно-печатные игры</w:t>
            </w:r>
          </w:p>
        </w:tc>
        <w:tc>
          <w:tcPr>
            <w:tcW w:w="273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праздники, викторины, </w:t>
            </w:r>
            <w:r w:rsidRPr="000F4600">
              <w:rPr>
                <w:rFonts w:ascii="Times New Roman" w:eastAsia="Times New Roman" w:hAnsi="Times New Roman"/>
                <w:sz w:val="24"/>
                <w:szCs w:val="24"/>
              </w:rPr>
              <w:lastRenderedPageBreak/>
              <w:t>конкурсы</w:t>
            </w:r>
            <w:r w:rsidR="000B77D6">
              <w:rPr>
                <w:rFonts w:ascii="Times New Roman" w:eastAsia="Times New Roman" w:hAnsi="Times New Roman"/>
                <w:sz w:val="24"/>
                <w:szCs w:val="24"/>
              </w:rPr>
              <w:t>, акции</w:t>
            </w:r>
          </w:p>
        </w:tc>
      </w:tr>
      <w:tr w:rsidR="001C0610" w:rsidRPr="000F4600" w:rsidTr="00304731">
        <w:tc>
          <w:tcPr>
            <w:tcW w:w="15070" w:type="dxa"/>
            <w:gridSpan w:val="7"/>
            <w:tcBorders>
              <w:top w:val="single" w:sz="4" w:space="0" w:color="auto"/>
              <w:left w:val="single" w:sz="4" w:space="0" w:color="auto"/>
              <w:bottom w:val="single" w:sz="4" w:space="0" w:color="auto"/>
              <w:right w:val="single" w:sz="4" w:space="0" w:color="auto"/>
            </w:tcBorders>
            <w:hideMark/>
          </w:tcPr>
          <w:p w:rsidR="00683609" w:rsidRDefault="00683609" w:rsidP="00316667">
            <w:pPr>
              <w:widowControl w:val="0"/>
              <w:shd w:val="clear" w:color="auto" w:fill="FFFFFF"/>
              <w:autoSpaceDE w:val="0"/>
              <w:autoSpaceDN w:val="0"/>
              <w:adjustRightInd w:val="0"/>
              <w:spacing w:after="0" w:line="20" w:lineRule="atLeast"/>
              <w:ind w:firstLine="173"/>
              <w:jc w:val="center"/>
              <w:rPr>
                <w:rFonts w:ascii="Times New Roman" w:eastAsia="Times New Roman" w:hAnsi="Times New Roman"/>
                <w:b/>
                <w:sz w:val="24"/>
                <w:szCs w:val="24"/>
              </w:rPr>
            </w:pPr>
          </w:p>
          <w:p w:rsidR="001C0610" w:rsidRPr="000F4600" w:rsidRDefault="001C0610" w:rsidP="00316667">
            <w:pPr>
              <w:widowControl w:val="0"/>
              <w:shd w:val="clear" w:color="auto" w:fill="FFFFFF"/>
              <w:autoSpaceDE w:val="0"/>
              <w:autoSpaceDN w:val="0"/>
              <w:adjustRightInd w:val="0"/>
              <w:spacing w:after="0" w:line="20" w:lineRule="atLeast"/>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6</w:t>
            </w:r>
            <w:r w:rsidR="000B77D6">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(Старшая группа)</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«Развитие игровой деятельности»</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обогащение опыта детей</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формирование культуры деятельности в процессе игры</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активизирующее игру проблемное общение воспитателей с детьми</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развивающая предметно-игровая среда</w:t>
            </w: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1C0610" w:rsidRPr="000F4600" w:rsidRDefault="000B77D6"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Pr>
                <w:rFonts w:ascii="Times New Roman" w:eastAsia="Times New Roman" w:hAnsi="Times New Roman"/>
                <w:sz w:val="24"/>
                <w:szCs w:val="24"/>
              </w:rPr>
              <w:t>Самостоятельные сюжетно-ролев</w:t>
            </w:r>
            <w:r w:rsidR="001C0610" w:rsidRPr="000F4600">
              <w:rPr>
                <w:rFonts w:ascii="Times New Roman" w:eastAsia="Times New Roman" w:hAnsi="Times New Roman"/>
                <w:sz w:val="24"/>
                <w:szCs w:val="24"/>
              </w:rPr>
              <w:t>ые игры, дидактические игры, досуговые игры с участием воспитателей</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Игры-экспериментирование</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Сюжетные самодеятельные игры (с собственными знаниями детей на основе их опыта)</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Внеигровые формы:</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самодеятельность дошкольников;</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изобразительная деятельность;</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труд в природе;</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экспериментирование;</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конструирование;</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бытовая деятельность;</w:t>
            </w:r>
          </w:p>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наблюдение</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0B77D6">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экскурсии,</w:t>
            </w:r>
            <w:r w:rsidR="00813FCF">
              <w:rPr>
                <w:rFonts w:ascii="Times New Roman" w:eastAsia="Times New Roman" w:hAnsi="Times New Roman"/>
                <w:sz w:val="24"/>
                <w:szCs w:val="24"/>
              </w:rPr>
              <w:t xml:space="preserve"> </w:t>
            </w:r>
            <w:r w:rsidRPr="000F4600">
              <w:rPr>
                <w:rFonts w:ascii="Times New Roman" w:eastAsia="Times New Roman" w:hAnsi="Times New Roman"/>
                <w:sz w:val="24"/>
                <w:szCs w:val="24"/>
              </w:rPr>
              <w:t>наблюдения, чтение, досуги, праздники, труд в природе, конструирование, бытовая деятельность, развлечения</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«Приобщение  к  элементарным  общепринятым     нормам  и  правилам   взаимоотношения  со  сверстниками   и  взрослыми»</w:t>
            </w:r>
          </w:p>
          <w:p w:rsidR="001C0610" w:rsidRPr="000F4600" w:rsidRDefault="001C0610" w:rsidP="00813FCF">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Индивидуальная работа во время утреннего приема (беседы, показ);</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Культурно-гигиенические процедуры  (объяснение, напоминание);</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Игровая деятельность во время прогулки (объяснение, </w:t>
            </w:r>
            <w:r w:rsidRPr="000F4600">
              <w:rPr>
                <w:rFonts w:ascii="Times New Roman" w:eastAsia="Times New Roman" w:hAnsi="Times New Roman"/>
                <w:sz w:val="24"/>
                <w:szCs w:val="24"/>
              </w:rPr>
              <w:lastRenderedPageBreak/>
              <w:t>напоминание)</w:t>
            </w: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pacing w:val="-2"/>
                <w:sz w:val="24"/>
                <w:szCs w:val="24"/>
              </w:rPr>
            </w:pPr>
            <w:r w:rsidRPr="000F4600">
              <w:rPr>
                <w:rFonts w:ascii="Times New Roman" w:eastAsia="Times New Roman" w:hAnsi="Times New Roman"/>
                <w:sz w:val="24"/>
                <w:szCs w:val="24"/>
              </w:rPr>
              <w:lastRenderedPageBreak/>
              <w:t xml:space="preserve">Беседы - занятия, </w:t>
            </w:r>
            <w:r w:rsidRPr="000F4600">
              <w:rPr>
                <w:rFonts w:ascii="Times New Roman" w:eastAsia="Times New Roman" w:hAnsi="Times New Roman"/>
                <w:spacing w:val="-2"/>
                <w:sz w:val="24"/>
                <w:szCs w:val="24"/>
              </w:rPr>
              <w:t>чтение    худ. литературы,</w:t>
            </w:r>
          </w:p>
          <w:p w:rsidR="001C0610" w:rsidRPr="000F4600" w:rsidRDefault="00813FCF"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Pr>
                <w:rFonts w:ascii="Times New Roman" w:eastAsia="Times New Roman" w:hAnsi="Times New Roman"/>
                <w:spacing w:val="-2"/>
                <w:sz w:val="24"/>
                <w:szCs w:val="24"/>
              </w:rPr>
              <w:t>проблемные ситуации, поисково-</w:t>
            </w:r>
            <w:r w:rsidR="001C0610" w:rsidRPr="000F4600">
              <w:rPr>
                <w:rFonts w:ascii="Times New Roman" w:eastAsia="Times New Roman" w:hAnsi="Times New Roman"/>
                <w:spacing w:val="-2"/>
                <w:sz w:val="24"/>
                <w:szCs w:val="24"/>
              </w:rPr>
              <w:t>творческие задания, экскурсии, праздники</w:t>
            </w:r>
            <w:r w:rsidR="001C0610" w:rsidRPr="000F4600">
              <w:rPr>
                <w:rFonts w:ascii="Times New Roman" w:eastAsia="Times New Roman" w:hAnsi="Times New Roman"/>
                <w:sz w:val="24"/>
                <w:szCs w:val="24"/>
              </w:rPr>
              <w:t xml:space="preserve">, просмотр видеофильмов, мини – занятия, театрализованные </w:t>
            </w:r>
            <w:r w:rsidR="001C0610" w:rsidRPr="000F4600">
              <w:rPr>
                <w:rFonts w:ascii="Times New Roman" w:eastAsia="Times New Roman" w:hAnsi="Times New Roman"/>
                <w:sz w:val="24"/>
                <w:szCs w:val="24"/>
              </w:rPr>
              <w:lastRenderedPageBreak/>
              <w:t>постановки, решение задач, учебные задания)</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Игровая деятельность (игры в парах, совместные игры с несколькими партнерами, хороводные игры, игры с правилами), </w:t>
            </w:r>
            <w:r w:rsidR="00813FCF">
              <w:rPr>
                <w:rFonts w:ascii="Times New Roman" w:eastAsia="Times New Roman" w:hAnsi="Times New Roman"/>
                <w:spacing w:val="-2"/>
                <w:sz w:val="24"/>
                <w:szCs w:val="24"/>
              </w:rPr>
              <w:t>дид.</w:t>
            </w:r>
            <w:r w:rsidRPr="000F4600">
              <w:rPr>
                <w:rFonts w:ascii="Times New Roman" w:eastAsia="Times New Roman" w:hAnsi="Times New Roman"/>
                <w:spacing w:val="-2"/>
                <w:sz w:val="24"/>
                <w:szCs w:val="24"/>
              </w:rPr>
              <w:t xml:space="preserve"> игры, сюжетно ролевые игры, самообслуживание, </w:t>
            </w:r>
            <w:r w:rsidRPr="000F4600">
              <w:rPr>
                <w:rFonts w:ascii="Times New Roman" w:eastAsia="Times New Roman" w:hAnsi="Times New Roman"/>
                <w:spacing w:val="-2"/>
                <w:sz w:val="24"/>
                <w:szCs w:val="24"/>
              </w:rPr>
              <w:lastRenderedPageBreak/>
              <w:t>дежурство,</w:t>
            </w:r>
            <w:r w:rsidRPr="000F4600">
              <w:rPr>
                <w:rFonts w:ascii="Times New Roman" w:eastAsia="Times New Roman" w:hAnsi="Times New Roman"/>
                <w:sz w:val="24"/>
                <w:szCs w:val="24"/>
              </w:rPr>
              <w:t xml:space="preserve"> сюжетно-ролевая игра, настольно-печатные игры</w:t>
            </w:r>
            <w:r w:rsidRPr="000F4600">
              <w:rPr>
                <w:rFonts w:ascii="Times New Roman" w:eastAsia="Times New Roman" w:hAnsi="Times New Roman"/>
                <w:spacing w:val="-2"/>
                <w:sz w:val="24"/>
                <w:szCs w:val="24"/>
              </w:rPr>
              <w:t xml:space="preserve"> </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Совместные проекты, досуги, личный пример, чтение книг, интересные встречи, экскурсии.</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813FCF">
            <w:pPr>
              <w:widowControl w:val="0"/>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lastRenderedPageBreak/>
              <w:t>«Формирование гендерной, семейной и гражданской принадлежности»</w:t>
            </w:r>
          </w:p>
          <w:p w:rsidR="001C0610" w:rsidRPr="000F4600" w:rsidRDefault="001C0610" w:rsidP="00813FCF">
            <w:pPr>
              <w:widowControl w:val="0"/>
              <w:shd w:val="clear" w:color="auto" w:fill="FFFFFF"/>
              <w:autoSpaceDE w:val="0"/>
              <w:autoSpaceDN w:val="0"/>
              <w:adjustRightInd w:val="0"/>
              <w:spacing w:after="0" w:line="20" w:lineRule="atLeast"/>
              <w:ind w:firstLine="173"/>
              <w:rPr>
                <w:rFonts w:ascii="Times New Roman" w:eastAsia="Times New Roman" w:hAnsi="Times New Roman"/>
                <w:b/>
                <w:sz w:val="24"/>
                <w:szCs w:val="24"/>
              </w:rPr>
            </w:pP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коллективный труд,  занятия, тематические досуги </w:t>
            </w: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викторины,</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КВН, познавательные досуги, тематические досуги, чтение</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сюжетно-ролевая игра, дидактическая игра, настольно-печатные игры, продуктивная деятельность, дежурство</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праздники, викторины, конкурсы, семейные проекты, мини -  музей</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«Формирование патриотических чувств»</w:t>
            </w: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Игра, занятие, наблюдение, упражнение</w:t>
            </w: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Познавательные беседы, развлечения, моделирование, настольные игры, чтение, творческие задания, видеофильмы</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 дидактическая игра, изобразительная деятельность</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праздники, викторины, конкурсы, семейные проекты, мини -  музей, интеллектуальный марафон, тематические встречи</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«Формирование чувства принадлежности к мировому сообществу»</w:t>
            </w: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 занятии, наблюдение</w:t>
            </w: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Познавательные викторины,</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КВН, конструирование, моделирование, видеопрезентации, чтение</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 продуктивная деятельность, театрализация</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Семейные творческие проекты, конкурсы, экскурсии, мини- музей </w:t>
            </w:r>
          </w:p>
        </w:tc>
      </w:tr>
      <w:tr w:rsidR="001C0610" w:rsidRPr="000F4600" w:rsidTr="00304731">
        <w:tc>
          <w:tcPr>
            <w:tcW w:w="15070" w:type="dxa"/>
            <w:gridSpan w:val="7"/>
            <w:tcBorders>
              <w:top w:val="single" w:sz="4" w:space="0" w:color="auto"/>
              <w:left w:val="single" w:sz="4" w:space="0" w:color="auto"/>
              <w:bottom w:val="single" w:sz="4" w:space="0" w:color="auto"/>
              <w:right w:val="single" w:sz="4" w:space="0" w:color="auto"/>
            </w:tcBorders>
            <w:hideMark/>
          </w:tcPr>
          <w:p w:rsidR="001C0610" w:rsidRPr="000F4600" w:rsidRDefault="001C0610" w:rsidP="00316667">
            <w:pPr>
              <w:widowControl w:val="0"/>
              <w:shd w:val="clear" w:color="auto" w:fill="FFFFFF"/>
              <w:autoSpaceDE w:val="0"/>
              <w:autoSpaceDN w:val="0"/>
              <w:adjustRightInd w:val="0"/>
              <w:spacing w:after="0" w:line="20" w:lineRule="atLeast"/>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 xml:space="preserve">7 </w:t>
            </w:r>
            <w:r w:rsidR="00813FCF">
              <w:rPr>
                <w:rFonts w:ascii="Times New Roman" w:eastAsia="Times New Roman" w:hAnsi="Times New Roman"/>
                <w:b/>
                <w:sz w:val="24"/>
                <w:szCs w:val="24"/>
              </w:rPr>
              <w:t xml:space="preserve">–й </w:t>
            </w:r>
            <w:r w:rsidRPr="000F4600">
              <w:rPr>
                <w:rFonts w:ascii="Times New Roman" w:eastAsia="Times New Roman" w:hAnsi="Times New Roman"/>
                <w:b/>
                <w:sz w:val="24"/>
                <w:szCs w:val="24"/>
              </w:rPr>
              <w:t xml:space="preserve">год жизни (Подготовительная </w:t>
            </w:r>
            <w:r w:rsidR="00813FCF">
              <w:rPr>
                <w:rFonts w:ascii="Times New Roman" w:eastAsia="Times New Roman" w:hAnsi="Times New Roman"/>
                <w:b/>
                <w:sz w:val="24"/>
                <w:szCs w:val="24"/>
              </w:rPr>
              <w:t xml:space="preserve">к школе </w:t>
            </w:r>
            <w:r w:rsidRPr="000F4600">
              <w:rPr>
                <w:rFonts w:ascii="Times New Roman" w:eastAsia="Times New Roman" w:hAnsi="Times New Roman"/>
                <w:b/>
                <w:sz w:val="24"/>
                <w:szCs w:val="24"/>
              </w:rPr>
              <w:t>группа)</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«Развитие игровой деятельности»</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обогащение опыта детей</w:t>
            </w:r>
          </w:p>
          <w:p w:rsidR="001C0610" w:rsidRPr="000F4600" w:rsidRDefault="001C0610" w:rsidP="00813FCF">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 формирование культуры деятельности в процессе игры</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активизирующее игру проблемное общение воспитателей с детьми</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развивающая предметно-игровая среда</w:t>
            </w: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1C0610" w:rsidRPr="000F4600" w:rsidRDefault="00813FCF"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Pr>
                <w:rFonts w:ascii="Times New Roman" w:eastAsia="Times New Roman" w:hAnsi="Times New Roman"/>
                <w:sz w:val="24"/>
                <w:szCs w:val="24"/>
              </w:rPr>
              <w:t>Самостоятельные сюжетно-ролев</w:t>
            </w:r>
            <w:r w:rsidR="001C0610" w:rsidRPr="000F4600">
              <w:rPr>
                <w:rFonts w:ascii="Times New Roman" w:eastAsia="Times New Roman" w:hAnsi="Times New Roman"/>
                <w:sz w:val="24"/>
                <w:szCs w:val="24"/>
              </w:rPr>
              <w:t xml:space="preserve">ые игры, дидактические игры, досуговые игры с </w:t>
            </w:r>
            <w:r w:rsidR="001C0610" w:rsidRPr="000F4600">
              <w:rPr>
                <w:rFonts w:ascii="Times New Roman" w:eastAsia="Times New Roman" w:hAnsi="Times New Roman"/>
                <w:sz w:val="24"/>
                <w:szCs w:val="24"/>
              </w:rPr>
              <w:lastRenderedPageBreak/>
              <w:t>участием воспитателей</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Игры-экспериментирование</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Сюжетные самодеятельные игры (с собственными знаниями детей на основе их опыта)</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Внеигровые формы:</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самодеятельность дошкольников;</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изобразительная деятельность;</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труд в природе;</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экспериментирование;</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конструирование;</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бытовая деятельность;</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наблюдение</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экскурсии,</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наблюдения, чтение, досуги, праздники, труд в природе, конструирование, бытовая деятельность, развлечения</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lastRenderedPageBreak/>
              <w:t>«Приобщение  к  элементарным  общепринятым     нормам  и  правилам   взаимоотношения  со  сверстниками   и  взрослыми»</w:t>
            </w:r>
          </w:p>
          <w:p w:rsidR="001C0610" w:rsidRPr="000F4600" w:rsidRDefault="001C0610" w:rsidP="00813FCF">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Индивидуальная работа во время утреннего приема (беседы, показ);</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Культурно-гигиенические процедуры  (объяснение, напоминание);</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Игровая деятельность во время прогулки (объяснение, напоминание)</w:t>
            </w: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pacing w:val="-2"/>
                <w:sz w:val="24"/>
                <w:szCs w:val="24"/>
              </w:rPr>
            </w:pPr>
            <w:r w:rsidRPr="000F4600">
              <w:rPr>
                <w:rFonts w:ascii="Times New Roman" w:eastAsia="Times New Roman" w:hAnsi="Times New Roman"/>
                <w:sz w:val="24"/>
                <w:szCs w:val="24"/>
              </w:rPr>
              <w:t xml:space="preserve">Беседы - занятия, </w:t>
            </w:r>
            <w:r w:rsidRPr="000F4600">
              <w:rPr>
                <w:rFonts w:ascii="Times New Roman" w:eastAsia="Times New Roman" w:hAnsi="Times New Roman"/>
                <w:spacing w:val="-2"/>
                <w:sz w:val="24"/>
                <w:szCs w:val="24"/>
              </w:rPr>
              <w:t>чтение    худ. литературы,</w:t>
            </w:r>
          </w:p>
          <w:p w:rsidR="001C0610" w:rsidRPr="000F4600" w:rsidRDefault="00813FCF"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Pr>
                <w:rFonts w:ascii="Times New Roman" w:eastAsia="Times New Roman" w:hAnsi="Times New Roman"/>
                <w:spacing w:val="-2"/>
                <w:sz w:val="24"/>
                <w:szCs w:val="24"/>
              </w:rPr>
              <w:t>проблемные ситуации, поисково-</w:t>
            </w:r>
            <w:r w:rsidR="001C0610" w:rsidRPr="000F4600">
              <w:rPr>
                <w:rFonts w:ascii="Times New Roman" w:eastAsia="Times New Roman" w:hAnsi="Times New Roman"/>
                <w:spacing w:val="-2"/>
                <w:sz w:val="24"/>
                <w:szCs w:val="24"/>
              </w:rPr>
              <w:t>творческие задания, экскурсии, праздники</w:t>
            </w:r>
            <w:r w:rsidR="001C0610" w:rsidRPr="000F4600">
              <w:rPr>
                <w:rFonts w:ascii="Times New Roman" w:eastAsia="Times New Roman" w:hAnsi="Times New Roman"/>
                <w:sz w:val="24"/>
                <w:szCs w:val="24"/>
              </w:rPr>
              <w:t>, просмотр видеофильмов, мини – занятия, театрализованные постановки, решение задач, учебные задания)</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Игровая деятельность (игры в парах, совместные игры с несколькими партнерами, хороводные игры, игры с правилами), </w:t>
            </w:r>
            <w:r w:rsidR="00813FCF">
              <w:rPr>
                <w:rFonts w:ascii="Times New Roman" w:eastAsia="Times New Roman" w:hAnsi="Times New Roman"/>
                <w:spacing w:val="-2"/>
                <w:sz w:val="24"/>
                <w:szCs w:val="24"/>
              </w:rPr>
              <w:t xml:space="preserve">дид. </w:t>
            </w:r>
            <w:r w:rsidRPr="000F4600">
              <w:rPr>
                <w:rFonts w:ascii="Times New Roman" w:eastAsia="Times New Roman" w:hAnsi="Times New Roman"/>
                <w:spacing w:val="-2"/>
                <w:sz w:val="24"/>
                <w:szCs w:val="24"/>
              </w:rPr>
              <w:t>игры, сюжетно ролевые игры, самообслуживание, дежурство,</w:t>
            </w:r>
            <w:r w:rsidRPr="000F4600">
              <w:rPr>
                <w:rFonts w:ascii="Times New Roman" w:eastAsia="Times New Roman" w:hAnsi="Times New Roman"/>
                <w:sz w:val="24"/>
                <w:szCs w:val="24"/>
              </w:rPr>
              <w:t xml:space="preserve"> сюж</w:t>
            </w:r>
            <w:r w:rsidR="00813FCF">
              <w:rPr>
                <w:rFonts w:ascii="Times New Roman" w:eastAsia="Times New Roman" w:hAnsi="Times New Roman"/>
                <w:sz w:val="24"/>
                <w:szCs w:val="24"/>
              </w:rPr>
              <w:t>етно-ролевая игра,</w:t>
            </w:r>
            <w:r w:rsidRPr="000F4600">
              <w:rPr>
                <w:rFonts w:ascii="Times New Roman" w:eastAsia="Times New Roman" w:hAnsi="Times New Roman"/>
                <w:sz w:val="24"/>
                <w:szCs w:val="24"/>
              </w:rPr>
              <w:t xml:space="preserve"> настольно-печатные игры</w:t>
            </w:r>
            <w:r w:rsidRPr="000F4600">
              <w:rPr>
                <w:rFonts w:ascii="Times New Roman" w:eastAsia="Times New Roman" w:hAnsi="Times New Roman"/>
                <w:spacing w:val="-2"/>
                <w:sz w:val="24"/>
                <w:szCs w:val="24"/>
              </w:rPr>
              <w:t xml:space="preserve"> </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173"/>
              <w:rPr>
                <w:rFonts w:ascii="Times New Roman" w:eastAsia="Times New Roman" w:hAnsi="Times New Roman"/>
                <w:sz w:val="24"/>
                <w:szCs w:val="24"/>
              </w:rPr>
            </w:pPr>
            <w:r w:rsidRPr="000F4600">
              <w:rPr>
                <w:rFonts w:ascii="Times New Roman" w:eastAsia="Times New Roman" w:hAnsi="Times New Roman"/>
                <w:sz w:val="24"/>
                <w:szCs w:val="24"/>
              </w:rPr>
              <w:t>Совместные проекты, досуги, личный пример, чтение книг, интересные встречи, экскурсии.</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tcPr>
          <w:p w:rsidR="001C0610" w:rsidRPr="000F4600" w:rsidRDefault="001C0610" w:rsidP="00813FCF">
            <w:pPr>
              <w:widowControl w:val="0"/>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«Формирование гендерной, семейной и гражданской принадлежности»</w:t>
            </w:r>
          </w:p>
          <w:p w:rsidR="001C0610" w:rsidRPr="000F4600" w:rsidRDefault="001C0610" w:rsidP="00813FCF">
            <w:pPr>
              <w:widowControl w:val="0"/>
              <w:shd w:val="clear" w:color="auto" w:fill="FFFFFF"/>
              <w:autoSpaceDE w:val="0"/>
              <w:autoSpaceDN w:val="0"/>
              <w:adjustRightInd w:val="0"/>
              <w:spacing w:after="0" w:line="20" w:lineRule="atLeast"/>
              <w:ind w:firstLine="173"/>
              <w:rPr>
                <w:rFonts w:ascii="Times New Roman" w:eastAsia="Times New Roman" w:hAnsi="Times New Roman"/>
                <w:b/>
                <w:sz w:val="24"/>
                <w:szCs w:val="24"/>
              </w:rPr>
            </w:pP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коллективный труд,  занятия, тематические досуги </w:t>
            </w: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викторины,</w:t>
            </w:r>
          </w:p>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познавательные досуги, тематические досуги, чтение</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сюжетно-ролевая игра, дидактическая игра, настольно-печатные игры, продуктивная деятельность, дежурство</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праздники, викторины, конкурсы, семейные проекты, мини -  музей</w:t>
            </w:r>
            <w:r w:rsidR="00813FCF">
              <w:rPr>
                <w:rFonts w:ascii="Times New Roman" w:eastAsia="Times New Roman" w:hAnsi="Times New Roman"/>
                <w:sz w:val="24"/>
                <w:szCs w:val="24"/>
              </w:rPr>
              <w:t>, выставки, проекты</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173"/>
              <w:rPr>
                <w:rFonts w:ascii="Times New Roman" w:eastAsia="Times New Roman" w:hAnsi="Times New Roman"/>
                <w:b/>
                <w:sz w:val="24"/>
                <w:szCs w:val="24"/>
              </w:rPr>
            </w:pPr>
            <w:r w:rsidRPr="000F4600">
              <w:rPr>
                <w:rFonts w:ascii="Times New Roman" w:eastAsia="Times New Roman" w:hAnsi="Times New Roman"/>
                <w:b/>
                <w:sz w:val="24"/>
                <w:szCs w:val="24"/>
              </w:rPr>
              <w:t>«Формирование патриотических чувств»</w:t>
            </w: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Игра, занятие, наблюдение, упражнение</w:t>
            </w: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Познавательные беседы, развлечения, моделирование, настольные игры, чтение, творческие задания, видеофильмы</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 дидактическая игра, изобразительная деятельность</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праздники, викторины, конкурсы, семейные проекты, мини -  музей, интеллектуальный марафон, тематические встречи</w:t>
            </w:r>
          </w:p>
        </w:tc>
      </w:tr>
      <w:tr w:rsidR="001C0610" w:rsidRPr="000F4600" w:rsidTr="006560C7">
        <w:tc>
          <w:tcPr>
            <w:tcW w:w="29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b/>
                <w:sz w:val="24"/>
                <w:szCs w:val="24"/>
              </w:rPr>
            </w:pPr>
            <w:r w:rsidRPr="000F4600">
              <w:rPr>
                <w:rFonts w:ascii="Times New Roman" w:eastAsia="Times New Roman" w:hAnsi="Times New Roman"/>
                <w:b/>
                <w:sz w:val="24"/>
                <w:szCs w:val="24"/>
              </w:rPr>
              <w:t>«Формирование чувства принадлежности к мировому сообществу»</w:t>
            </w:r>
          </w:p>
        </w:tc>
        <w:tc>
          <w:tcPr>
            <w:tcW w:w="2913"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 занятии, наблюдение</w:t>
            </w:r>
          </w:p>
        </w:tc>
        <w:tc>
          <w:tcPr>
            <w:tcW w:w="295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Познавательные викторины, конструирование, моделирование, видеопрезентации, чтение</w:t>
            </w:r>
          </w:p>
        </w:tc>
        <w:tc>
          <w:tcPr>
            <w:tcW w:w="2777" w:type="dxa"/>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 продуктивная деятельность, театрализация</w:t>
            </w:r>
          </w:p>
        </w:tc>
        <w:tc>
          <w:tcPr>
            <w:tcW w:w="3446" w:type="dxa"/>
            <w:gridSpan w:val="2"/>
            <w:tcBorders>
              <w:top w:val="single" w:sz="4" w:space="0" w:color="auto"/>
              <w:left w:val="single" w:sz="4" w:space="0" w:color="auto"/>
              <w:bottom w:val="single" w:sz="4" w:space="0" w:color="auto"/>
              <w:right w:val="single" w:sz="4" w:space="0" w:color="auto"/>
            </w:tcBorders>
            <w:hideMark/>
          </w:tcPr>
          <w:p w:rsidR="001C0610" w:rsidRPr="000F4600" w:rsidRDefault="001C0610" w:rsidP="00813FCF">
            <w:pPr>
              <w:widowControl w:val="0"/>
              <w:shd w:val="clear" w:color="auto" w:fill="FFFFFF"/>
              <w:autoSpaceDE w:val="0"/>
              <w:autoSpaceDN w:val="0"/>
              <w:adjustRightInd w:val="0"/>
              <w:spacing w:after="0" w:line="20" w:lineRule="atLeast"/>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Семейные творческие проекты, конкурсы, экскурсии, мини- музей </w:t>
            </w:r>
          </w:p>
        </w:tc>
      </w:tr>
    </w:tbl>
    <w:p w:rsidR="00683609" w:rsidRDefault="00563A22" w:rsidP="00A86497">
      <w:pPr>
        <w:pStyle w:val="33"/>
        <w:spacing w:after="0" w:line="240" w:lineRule="auto"/>
        <w:ind w:firstLine="709"/>
        <w:jc w:val="both"/>
        <w:rPr>
          <w:color w:val="000000"/>
          <w:sz w:val="24"/>
          <w:szCs w:val="24"/>
        </w:rPr>
      </w:pPr>
      <w:r w:rsidRPr="00B15C39">
        <w:rPr>
          <w:color w:val="000000"/>
          <w:sz w:val="24"/>
          <w:szCs w:val="24"/>
        </w:rPr>
        <w:lastRenderedPageBreak/>
        <w:t>Вхождение ребенка в современный мир невозможно вне освоения им первоначальных представлений социального характера и включения его в систему социальных отно</w:t>
      </w:r>
      <w:r w:rsidR="00813FCF">
        <w:rPr>
          <w:color w:val="000000"/>
          <w:sz w:val="24"/>
          <w:szCs w:val="24"/>
        </w:rPr>
        <w:t xml:space="preserve">шений, то есть вне социализации. </w:t>
      </w:r>
      <w:r w:rsidRPr="00B15C39">
        <w:rPr>
          <w:bCs/>
          <w:color w:val="000000"/>
          <w:sz w:val="24"/>
          <w:szCs w:val="24"/>
        </w:rPr>
        <w:t>Для социализации дошкольника огромное значение имеет игра как самостоятельная детская деятельность, в которой отражается окружающая действительность, мир взрослых людей и других детей, природы, общественной жизни.</w:t>
      </w:r>
      <w:r w:rsidRPr="00B15C39">
        <w:rPr>
          <w:color w:val="000000"/>
          <w:sz w:val="24"/>
          <w:szCs w:val="24"/>
        </w:rPr>
        <w:tab/>
      </w:r>
    </w:p>
    <w:p w:rsidR="00A86497" w:rsidRPr="00A86497" w:rsidRDefault="00A86497" w:rsidP="00A86497">
      <w:pPr>
        <w:pStyle w:val="33"/>
        <w:spacing w:after="0" w:line="240" w:lineRule="auto"/>
        <w:ind w:firstLine="709"/>
        <w:jc w:val="both"/>
        <w:rPr>
          <w:color w:val="000000"/>
          <w:sz w:val="24"/>
          <w:szCs w:val="24"/>
        </w:rPr>
      </w:pPr>
    </w:p>
    <w:p w:rsidR="00563A22" w:rsidRPr="001C0610" w:rsidRDefault="00563A22" w:rsidP="0069645E">
      <w:pPr>
        <w:autoSpaceDE w:val="0"/>
        <w:autoSpaceDN w:val="0"/>
        <w:rPr>
          <w:rFonts w:ascii="Times New Roman" w:hAnsi="Times New Roman"/>
          <w:b/>
          <w:sz w:val="24"/>
          <w:szCs w:val="24"/>
        </w:rPr>
      </w:pPr>
      <w:r w:rsidRPr="001C0610">
        <w:rPr>
          <w:rFonts w:ascii="Times New Roman" w:hAnsi="Times New Roman"/>
          <w:b/>
          <w:sz w:val="24"/>
          <w:szCs w:val="24"/>
        </w:rPr>
        <w:t>Образовательная область«Безопасность»</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Обязательность включения области в состав Программы обусловлена:</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с одной стороны,  наличием потенциальных источников  возникновения различных опасных ситуаций,  связанных с социально-экономическим развитием деятельности человека (доступность сложных бытовых приборов и оборудования, мобильность образа жизни взрослых и детей и др.);</w:t>
      </w:r>
    </w:p>
    <w:p w:rsidR="00563A22" w:rsidRPr="00B15C39" w:rsidRDefault="00563A22" w:rsidP="009113E3">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 - с другой стороны, антропогенными изменениями в природе, являющимися причиной возникновения глобальных экологических проблем (снижение качества воды, воздуха, исчезновение отдельных видов растений и животных и др.).</w:t>
      </w:r>
    </w:p>
    <w:p w:rsidR="0069645E" w:rsidRPr="00A86497" w:rsidRDefault="00563A22" w:rsidP="00A86497">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Безопасность жизнедеятельности (состояние физической, психической и социальной защищенности) выступает необходимым условием полноценного развития человека. «Безопасность» окружающего мира природы – необходимое условие существование каждого человека, взрослого и ребенка</w:t>
      </w:r>
    </w:p>
    <w:p w:rsidR="0069645E" w:rsidRDefault="00734547" w:rsidP="00A86497">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b/>
          <w:sz w:val="24"/>
          <w:szCs w:val="24"/>
        </w:rPr>
        <w:t>Цель:</w:t>
      </w:r>
      <w:r w:rsidR="00E23696">
        <w:rPr>
          <w:rFonts w:ascii="Times New Roman" w:hAnsi="Times New Roman"/>
          <w:b/>
          <w:sz w:val="24"/>
          <w:szCs w:val="24"/>
        </w:rPr>
        <w:t xml:space="preserve"> </w:t>
      </w:r>
      <w:r w:rsidRPr="000F4600">
        <w:rPr>
          <w:rFonts w:ascii="Times New Roman" w:hAnsi="Times New Roman"/>
          <w:sz w:val="24"/>
          <w:szCs w:val="24"/>
        </w:rPr>
        <w:t>Формирование основ безопасности собственной жизнедеятельности и формирования предпосылок экологического сознания (безопасности окружающего мира).</w:t>
      </w:r>
    </w:p>
    <w:p w:rsidR="00734547" w:rsidRPr="000F4600" w:rsidRDefault="0073454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b/>
          <w:sz w:val="24"/>
          <w:szCs w:val="24"/>
        </w:rPr>
        <w:t xml:space="preserve">Задачи: </w:t>
      </w:r>
    </w:p>
    <w:p w:rsidR="00734547" w:rsidRPr="000F4600" w:rsidRDefault="0073454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F4600">
        <w:rPr>
          <w:rFonts w:ascii="Times New Roman" w:hAnsi="Times New Roman"/>
          <w:sz w:val="24"/>
          <w:szCs w:val="24"/>
        </w:rPr>
        <w:t>* формирование предста</w:t>
      </w:r>
      <w:r>
        <w:rPr>
          <w:rFonts w:ascii="Times New Roman" w:hAnsi="Times New Roman"/>
          <w:sz w:val="24"/>
          <w:szCs w:val="24"/>
        </w:rPr>
        <w:t>влений об опасных для человека и</w:t>
      </w:r>
      <w:r w:rsidRPr="000F4600">
        <w:rPr>
          <w:rFonts w:ascii="Times New Roman" w:hAnsi="Times New Roman"/>
          <w:sz w:val="24"/>
          <w:szCs w:val="24"/>
        </w:rPr>
        <w:t xml:space="preserve"> окружающего мира природы ситуациях и способах поведения в них</w:t>
      </w:r>
      <w:r>
        <w:rPr>
          <w:rFonts w:ascii="Times New Roman" w:hAnsi="Times New Roman"/>
          <w:sz w:val="24"/>
          <w:szCs w:val="24"/>
        </w:rPr>
        <w:t>;</w:t>
      </w:r>
    </w:p>
    <w:p w:rsidR="00734547" w:rsidRPr="000F4600" w:rsidRDefault="0073454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F4600">
        <w:rPr>
          <w:rFonts w:ascii="Times New Roman" w:hAnsi="Times New Roman"/>
          <w:sz w:val="24"/>
          <w:szCs w:val="24"/>
        </w:rPr>
        <w:t>* приобщение к правилам безопасного для человека и окружающего мира природы поведения</w:t>
      </w:r>
      <w:r>
        <w:rPr>
          <w:rFonts w:ascii="Times New Roman" w:hAnsi="Times New Roman"/>
          <w:sz w:val="24"/>
          <w:szCs w:val="24"/>
        </w:rPr>
        <w:t>;</w:t>
      </w:r>
    </w:p>
    <w:p w:rsidR="00734547" w:rsidRPr="000F4600" w:rsidRDefault="0073454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F4600">
        <w:rPr>
          <w:rFonts w:ascii="Times New Roman" w:hAnsi="Times New Roman"/>
          <w:sz w:val="24"/>
          <w:szCs w:val="24"/>
        </w:rPr>
        <w:t>* передачу детям знаний о правилах безопасности дорожного движения в качестве пешехода и пассажира транспортного средства</w:t>
      </w:r>
      <w:r>
        <w:rPr>
          <w:rFonts w:ascii="Times New Roman" w:hAnsi="Times New Roman"/>
          <w:sz w:val="24"/>
          <w:szCs w:val="24"/>
        </w:rPr>
        <w:t>;</w:t>
      </w:r>
    </w:p>
    <w:p w:rsidR="0019217E" w:rsidRPr="005A30AC" w:rsidRDefault="00734547" w:rsidP="005A30A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F4600">
        <w:rPr>
          <w:rFonts w:ascii="Times New Roman" w:hAnsi="Times New Roman"/>
          <w:sz w:val="24"/>
          <w:szCs w:val="24"/>
        </w:rPr>
        <w:t>* формирование осторожного и осмотрительного отношения к потенциально опасным для человека и окружающего мира природы ситуациям.</w:t>
      </w:r>
    </w:p>
    <w:p w:rsidR="00734547" w:rsidRPr="000F4600" w:rsidRDefault="00734547" w:rsidP="009113E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rFonts w:ascii="Times New Roman" w:hAnsi="Times New Roman"/>
          <w:b/>
          <w:sz w:val="24"/>
          <w:szCs w:val="24"/>
        </w:rPr>
      </w:pPr>
      <w:r w:rsidRPr="000F4600">
        <w:rPr>
          <w:rFonts w:ascii="Times New Roman" w:hAnsi="Times New Roman"/>
          <w:b/>
          <w:sz w:val="24"/>
          <w:szCs w:val="24"/>
        </w:rPr>
        <w:t>Перечень методических пособий, технологий:</w:t>
      </w:r>
    </w:p>
    <w:p w:rsidR="00734547" w:rsidRPr="000F4600" w:rsidRDefault="00734547" w:rsidP="00F3408D">
      <w:pPr>
        <w:numPr>
          <w:ilvl w:val="0"/>
          <w:numId w:val="28"/>
        </w:numPr>
        <w:tabs>
          <w:tab w:val="num" w:pos="0"/>
        </w:tabs>
        <w:spacing w:after="0" w:line="20" w:lineRule="atLeast"/>
        <w:ind w:left="540" w:hanging="540"/>
        <w:rPr>
          <w:rFonts w:ascii="Times New Roman" w:hAnsi="Times New Roman"/>
          <w:sz w:val="24"/>
          <w:szCs w:val="24"/>
        </w:rPr>
      </w:pPr>
      <w:r w:rsidRPr="000F4600">
        <w:rPr>
          <w:rFonts w:ascii="Times New Roman" w:hAnsi="Times New Roman"/>
          <w:sz w:val="24"/>
          <w:szCs w:val="24"/>
        </w:rPr>
        <w:t xml:space="preserve">Авдеева Н.Н., Князева О.Л., Стеркина Р.Б. </w:t>
      </w:r>
      <w:r w:rsidRPr="000F4600">
        <w:rPr>
          <w:rFonts w:ascii="Times New Roman" w:hAnsi="Times New Roman"/>
          <w:bCs/>
          <w:sz w:val="24"/>
          <w:szCs w:val="24"/>
        </w:rPr>
        <w:t>Основы безопасности детей дошкольного</w:t>
      </w:r>
      <w:r w:rsidRPr="000F4600">
        <w:rPr>
          <w:rFonts w:ascii="Times New Roman" w:hAnsi="Times New Roman"/>
          <w:sz w:val="24"/>
          <w:szCs w:val="24"/>
        </w:rPr>
        <w:t xml:space="preserve"> </w:t>
      </w:r>
      <w:r w:rsidRPr="000F4600">
        <w:rPr>
          <w:rFonts w:ascii="Times New Roman" w:hAnsi="Times New Roman"/>
          <w:bCs/>
          <w:sz w:val="24"/>
          <w:szCs w:val="24"/>
        </w:rPr>
        <w:t>возраста</w:t>
      </w:r>
      <w:r w:rsidRPr="000F4600">
        <w:rPr>
          <w:rFonts w:ascii="Times New Roman" w:hAnsi="Times New Roman"/>
          <w:sz w:val="24"/>
          <w:szCs w:val="24"/>
        </w:rPr>
        <w:t>.- М.: Просвещение, 2007.</w:t>
      </w:r>
    </w:p>
    <w:p w:rsidR="00734547" w:rsidRPr="000F4600" w:rsidRDefault="00734547" w:rsidP="00F3408D">
      <w:pPr>
        <w:numPr>
          <w:ilvl w:val="0"/>
          <w:numId w:val="28"/>
        </w:numPr>
        <w:tabs>
          <w:tab w:val="num" w:pos="540"/>
        </w:tabs>
        <w:spacing w:after="0" w:line="20" w:lineRule="atLeast"/>
        <w:ind w:left="540" w:hanging="540"/>
        <w:rPr>
          <w:rFonts w:ascii="Times New Roman" w:hAnsi="Times New Roman"/>
          <w:sz w:val="24"/>
          <w:szCs w:val="24"/>
        </w:rPr>
      </w:pPr>
      <w:r w:rsidRPr="000F4600">
        <w:rPr>
          <w:rFonts w:ascii="Times New Roman" w:hAnsi="Times New Roman"/>
          <w:sz w:val="24"/>
          <w:szCs w:val="24"/>
        </w:rPr>
        <w:t xml:space="preserve">Саулина Т.Ф. </w:t>
      </w:r>
      <w:r w:rsidRPr="000F4600">
        <w:rPr>
          <w:rFonts w:ascii="Times New Roman" w:hAnsi="Times New Roman"/>
          <w:bCs/>
          <w:sz w:val="24"/>
          <w:szCs w:val="24"/>
        </w:rPr>
        <w:t>Три сигнала светофора:</w:t>
      </w:r>
      <w:r w:rsidRPr="000F4600">
        <w:rPr>
          <w:rFonts w:ascii="Times New Roman" w:hAnsi="Times New Roman"/>
          <w:sz w:val="24"/>
          <w:szCs w:val="24"/>
        </w:rPr>
        <w:t xml:space="preserve"> Ознакомление дошкольников с правилами дорожного движения. – М.: Мозаика-Синтез, 2009.</w:t>
      </w:r>
    </w:p>
    <w:p w:rsidR="00734547" w:rsidRDefault="00734547" w:rsidP="00F3408D">
      <w:pPr>
        <w:numPr>
          <w:ilvl w:val="0"/>
          <w:numId w:val="28"/>
        </w:numPr>
        <w:tabs>
          <w:tab w:val="num" w:pos="540"/>
        </w:tabs>
        <w:spacing w:after="0" w:line="20" w:lineRule="atLeast"/>
        <w:ind w:left="540" w:hanging="540"/>
        <w:rPr>
          <w:rFonts w:ascii="Times New Roman" w:hAnsi="Times New Roman"/>
          <w:sz w:val="24"/>
          <w:szCs w:val="24"/>
        </w:rPr>
      </w:pPr>
      <w:r w:rsidRPr="000F4600">
        <w:rPr>
          <w:rFonts w:ascii="Times New Roman" w:hAnsi="Times New Roman"/>
          <w:sz w:val="24"/>
          <w:szCs w:val="24"/>
        </w:rPr>
        <w:t>Майорова Ф.С. Изучаем дорожную азбуку. Перспективное планирование, занят</w:t>
      </w:r>
      <w:r w:rsidR="00F15DD2">
        <w:rPr>
          <w:rFonts w:ascii="Times New Roman" w:hAnsi="Times New Roman"/>
          <w:sz w:val="24"/>
          <w:szCs w:val="24"/>
        </w:rPr>
        <w:t>ия, досуг. – М.: Скрипторий</w:t>
      </w:r>
      <w:r w:rsidRPr="000F4600">
        <w:rPr>
          <w:rFonts w:ascii="Times New Roman" w:hAnsi="Times New Roman"/>
          <w:sz w:val="24"/>
          <w:szCs w:val="24"/>
        </w:rPr>
        <w:t>, 2010.</w:t>
      </w:r>
    </w:p>
    <w:p w:rsidR="00683609" w:rsidRDefault="00F15DD2" w:rsidP="00F3408D">
      <w:pPr>
        <w:numPr>
          <w:ilvl w:val="0"/>
          <w:numId w:val="28"/>
        </w:numPr>
        <w:tabs>
          <w:tab w:val="clear" w:pos="720"/>
          <w:tab w:val="num" w:pos="0"/>
        </w:tabs>
        <w:spacing w:after="0" w:line="20" w:lineRule="atLeast"/>
        <w:ind w:left="0" w:firstLine="0"/>
        <w:rPr>
          <w:rFonts w:ascii="Times New Roman" w:hAnsi="Times New Roman"/>
          <w:sz w:val="24"/>
          <w:szCs w:val="24"/>
        </w:rPr>
      </w:pPr>
      <w:r w:rsidRPr="00F15DD2">
        <w:rPr>
          <w:rFonts w:ascii="Times New Roman" w:hAnsi="Times New Roman"/>
          <w:sz w:val="24"/>
          <w:szCs w:val="24"/>
        </w:rPr>
        <w:t xml:space="preserve">Белая К.Ю. формирование основ безопасности у дошкольников. </w:t>
      </w:r>
      <w:r>
        <w:rPr>
          <w:rFonts w:ascii="Times New Roman" w:hAnsi="Times New Roman"/>
          <w:sz w:val="24"/>
          <w:szCs w:val="24"/>
        </w:rPr>
        <w:t>М.: Мозаика-Синтез, 2011.</w:t>
      </w:r>
    </w:p>
    <w:p w:rsidR="00F70EE2" w:rsidRPr="00F15DD2" w:rsidRDefault="00F15DD2" w:rsidP="00F3408D">
      <w:pPr>
        <w:numPr>
          <w:ilvl w:val="0"/>
          <w:numId w:val="28"/>
        </w:numPr>
        <w:tabs>
          <w:tab w:val="clear" w:pos="720"/>
          <w:tab w:val="num" w:pos="0"/>
        </w:tabs>
        <w:spacing w:after="0" w:line="20" w:lineRule="atLeast"/>
        <w:ind w:left="0" w:firstLine="0"/>
        <w:rPr>
          <w:rFonts w:ascii="Times New Roman" w:hAnsi="Times New Roman"/>
          <w:b/>
          <w:sz w:val="24"/>
          <w:szCs w:val="24"/>
          <w:u w:val="single"/>
        </w:rPr>
      </w:pPr>
      <w:r w:rsidRPr="00F15DD2">
        <w:rPr>
          <w:rFonts w:ascii="Times New Roman" w:hAnsi="Times New Roman"/>
          <w:sz w:val="24"/>
          <w:szCs w:val="24"/>
        </w:rPr>
        <w:t>Шорыгина Т.А. Беседы об основах безопасности с детьми 5-8 лет.- М.: Сфера, 2011</w:t>
      </w:r>
    </w:p>
    <w:p w:rsidR="004E24F1" w:rsidRPr="00F15DD2" w:rsidRDefault="004E24F1" w:rsidP="00F3408D">
      <w:pPr>
        <w:numPr>
          <w:ilvl w:val="0"/>
          <w:numId w:val="28"/>
        </w:numPr>
        <w:tabs>
          <w:tab w:val="clear" w:pos="720"/>
          <w:tab w:val="num" w:pos="0"/>
        </w:tabs>
        <w:spacing w:after="0" w:line="20" w:lineRule="atLeast"/>
        <w:ind w:left="0" w:firstLine="0"/>
        <w:rPr>
          <w:rFonts w:ascii="Times New Roman" w:hAnsi="Times New Roman"/>
          <w:b/>
          <w:sz w:val="24"/>
          <w:szCs w:val="24"/>
          <w:u w:val="single"/>
        </w:rPr>
      </w:pPr>
      <w:r w:rsidRPr="00F15DD2">
        <w:rPr>
          <w:rFonts w:ascii="Times New Roman" w:hAnsi="Times New Roman"/>
          <w:sz w:val="24"/>
          <w:szCs w:val="24"/>
        </w:rPr>
        <w:t>Шорыгина Т.А</w:t>
      </w:r>
      <w:r>
        <w:rPr>
          <w:rFonts w:ascii="Times New Roman" w:hAnsi="Times New Roman"/>
          <w:sz w:val="24"/>
          <w:szCs w:val="24"/>
        </w:rPr>
        <w:t>. Беседы о правилах дорожного движения</w:t>
      </w:r>
      <w:r w:rsidRPr="00F15DD2">
        <w:rPr>
          <w:rFonts w:ascii="Times New Roman" w:hAnsi="Times New Roman"/>
          <w:sz w:val="24"/>
          <w:szCs w:val="24"/>
        </w:rPr>
        <w:t xml:space="preserve"> с детьми 5-8 лет.- М.: Сфера, 2011</w:t>
      </w:r>
    </w:p>
    <w:p w:rsidR="00F15DD2" w:rsidRDefault="004E24F1" w:rsidP="00F3408D">
      <w:pPr>
        <w:numPr>
          <w:ilvl w:val="0"/>
          <w:numId w:val="28"/>
        </w:numPr>
        <w:tabs>
          <w:tab w:val="clear" w:pos="720"/>
          <w:tab w:val="num" w:pos="0"/>
        </w:tabs>
        <w:spacing w:after="0" w:line="20" w:lineRule="atLeast"/>
        <w:ind w:left="0" w:firstLine="0"/>
        <w:rPr>
          <w:rFonts w:ascii="Times New Roman" w:hAnsi="Times New Roman"/>
          <w:sz w:val="24"/>
          <w:szCs w:val="24"/>
        </w:rPr>
      </w:pPr>
      <w:r w:rsidRPr="004E24F1">
        <w:rPr>
          <w:rFonts w:ascii="Times New Roman" w:hAnsi="Times New Roman"/>
          <w:sz w:val="24"/>
          <w:szCs w:val="24"/>
        </w:rPr>
        <w:t>Правила дорожного движения</w:t>
      </w:r>
      <w:r>
        <w:rPr>
          <w:rFonts w:ascii="Times New Roman" w:hAnsi="Times New Roman"/>
          <w:sz w:val="24"/>
          <w:szCs w:val="24"/>
        </w:rPr>
        <w:t xml:space="preserve"> для детей дошкольного возраста. Сост. Н.А. Извекова , А.Ф. Медведкова, Л.Б. Полякова. –М. Т.Ц. Сфера, 2007.</w:t>
      </w:r>
    </w:p>
    <w:p w:rsidR="004E24F1" w:rsidRPr="004E24F1" w:rsidRDefault="004E24F1" w:rsidP="00F3408D">
      <w:pPr>
        <w:numPr>
          <w:ilvl w:val="0"/>
          <w:numId w:val="28"/>
        </w:numPr>
        <w:tabs>
          <w:tab w:val="clear" w:pos="720"/>
          <w:tab w:val="num" w:pos="0"/>
        </w:tabs>
        <w:spacing w:after="0" w:line="20" w:lineRule="atLeast"/>
        <w:ind w:left="0" w:firstLine="0"/>
        <w:rPr>
          <w:rFonts w:ascii="Times New Roman" w:hAnsi="Times New Roman"/>
          <w:sz w:val="24"/>
          <w:szCs w:val="24"/>
        </w:rPr>
      </w:pPr>
      <w:r>
        <w:rPr>
          <w:rFonts w:ascii="Times New Roman" w:hAnsi="Times New Roman"/>
          <w:sz w:val="24"/>
          <w:szCs w:val="24"/>
        </w:rPr>
        <w:lastRenderedPageBreak/>
        <w:t>Елжова Н.В. ПДД  в детском саду. Развивающая среда и методика ознакомления детей с ПДД, перспективное планирование</w:t>
      </w:r>
      <w:r w:rsidR="00DE0BB5">
        <w:rPr>
          <w:rFonts w:ascii="Times New Roman" w:hAnsi="Times New Roman"/>
          <w:sz w:val="24"/>
          <w:szCs w:val="24"/>
        </w:rPr>
        <w:t>, конспекты занятий. – Ростов-на-Дону- Феникс, 2013.</w:t>
      </w:r>
    </w:p>
    <w:p w:rsidR="00042CBC" w:rsidRPr="000F4600" w:rsidRDefault="00042CBC" w:rsidP="004420E1">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3451"/>
        <w:gridCol w:w="2645"/>
        <w:gridCol w:w="3118"/>
        <w:gridCol w:w="2693"/>
      </w:tblGrid>
      <w:tr w:rsidR="00042CBC" w:rsidRPr="000F4600" w:rsidTr="00CD3DD9">
        <w:trPr>
          <w:trHeight w:val="147"/>
        </w:trPr>
        <w:tc>
          <w:tcPr>
            <w:tcW w:w="14600" w:type="dxa"/>
            <w:gridSpan w:val="5"/>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1152"/>
              <w:jc w:val="center"/>
              <w:rPr>
                <w:rFonts w:ascii="Times New Roman" w:eastAsia="Times New Roman" w:hAnsi="Times New Roman"/>
                <w:b/>
                <w:sz w:val="24"/>
                <w:szCs w:val="24"/>
              </w:rPr>
            </w:pPr>
            <w:r w:rsidRPr="000F4600">
              <w:rPr>
                <w:rFonts w:ascii="Times New Roman" w:eastAsia="Times New Roman" w:hAnsi="Times New Roman"/>
                <w:b/>
                <w:sz w:val="24"/>
                <w:szCs w:val="24"/>
              </w:rPr>
              <w:t>4</w:t>
            </w:r>
            <w:r w:rsidR="00CD3DD9">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w:t>
            </w: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младшая группа)</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b/>
                <w:sz w:val="24"/>
                <w:szCs w:val="24"/>
              </w:rPr>
              <w:t>Разделы</w:t>
            </w:r>
            <w:r w:rsidR="00CD3DD9">
              <w:rPr>
                <w:rFonts w:ascii="Times New Roman" w:eastAsia="Times New Roman" w:hAnsi="Times New Roman"/>
                <w:b/>
                <w:sz w:val="24"/>
                <w:szCs w:val="24"/>
              </w:rPr>
              <w:t xml:space="preserve"> </w:t>
            </w:r>
            <w:r w:rsidRPr="000F4600">
              <w:rPr>
                <w:rFonts w:ascii="Times New Roman" w:eastAsia="Times New Roman" w:hAnsi="Times New Roman"/>
                <w:b/>
                <w:sz w:val="24"/>
                <w:szCs w:val="24"/>
              </w:rPr>
              <w:t>(задачи, блоки)</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b/>
                <w:sz w:val="24"/>
                <w:szCs w:val="24"/>
              </w:rPr>
              <w:t>Режимные моменты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13"/>
              <w:jc w:val="center"/>
              <w:rPr>
                <w:rFonts w:ascii="Times New Roman" w:eastAsia="Times New Roman" w:hAnsi="Times New Roman"/>
                <w:b/>
                <w:sz w:val="24"/>
                <w:szCs w:val="24"/>
              </w:rPr>
            </w:pPr>
            <w:r w:rsidRPr="000F4600">
              <w:rPr>
                <w:rFonts w:ascii="Times New Roman" w:eastAsia="Times New Roman" w:hAnsi="Times New Roman"/>
                <w:b/>
                <w:sz w:val="24"/>
                <w:szCs w:val="24"/>
              </w:rPr>
              <w:t>Совместная</w:t>
            </w:r>
          </w:p>
          <w:p w:rsidR="00042CBC" w:rsidRPr="000F4600" w:rsidRDefault="00042CBC" w:rsidP="004420E1">
            <w:pPr>
              <w:widowControl w:val="0"/>
              <w:autoSpaceDE w:val="0"/>
              <w:autoSpaceDN w:val="0"/>
              <w:adjustRightInd w:val="0"/>
              <w:spacing w:after="0" w:line="240" w:lineRule="auto"/>
              <w:ind w:firstLine="13"/>
              <w:jc w:val="center"/>
              <w:rPr>
                <w:rFonts w:ascii="Times New Roman" w:eastAsia="Times New Roman" w:hAnsi="Times New Roman"/>
                <w:b/>
                <w:sz w:val="24"/>
                <w:szCs w:val="24"/>
              </w:rPr>
            </w:pPr>
            <w:r w:rsidRPr="000F4600">
              <w:rPr>
                <w:rFonts w:ascii="Times New Roman" w:eastAsia="Times New Roman" w:hAnsi="Times New Roman"/>
                <w:b/>
                <w:sz w:val="24"/>
                <w:szCs w:val="24"/>
              </w:rPr>
              <w:t>деятельность</w:t>
            </w:r>
          </w:p>
          <w:p w:rsidR="00042CBC" w:rsidRPr="000F4600" w:rsidRDefault="00042CBC" w:rsidP="004420E1">
            <w:pPr>
              <w:widowControl w:val="0"/>
              <w:autoSpaceDE w:val="0"/>
              <w:autoSpaceDN w:val="0"/>
              <w:adjustRightInd w:val="0"/>
              <w:spacing w:after="0" w:line="240" w:lineRule="auto"/>
              <w:ind w:firstLine="13"/>
              <w:jc w:val="center"/>
              <w:rPr>
                <w:rFonts w:ascii="Times New Roman" w:eastAsia="Times New Roman" w:hAnsi="Times New Roman"/>
                <w:b/>
                <w:sz w:val="24"/>
                <w:szCs w:val="24"/>
              </w:rPr>
            </w:pPr>
            <w:r w:rsidRPr="000F4600">
              <w:rPr>
                <w:rFonts w:ascii="Times New Roman" w:eastAsia="Times New Roman" w:hAnsi="Times New Roman"/>
                <w:b/>
                <w:sz w:val="24"/>
                <w:szCs w:val="24"/>
              </w:rPr>
              <w:t>с педагогом</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b/>
                <w:sz w:val="24"/>
                <w:szCs w:val="24"/>
              </w:rPr>
              <w:t>Самостоятельная</w:t>
            </w:r>
          </w:p>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b/>
                <w:sz w:val="24"/>
                <w:szCs w:val="24"/>
              </w:rPr>
              <w:t>деятельность детей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43"/>
              <w:jc w:val="center"/>
              <w:rPr>
                <w:rFonts w:ascii="Times New Roman" w:eastAsia="Times New Roman" w:hAnsi="Times New Roman"/>
                <w:b/>
                <w:sz w:val="24"/>
                <w:szCs w:val="24"/>
              </w:rPr>
            </w:pPr>
            <w:r w:rsidRPr="000F4600">
              <w:rPr>
                <w:rFonts w:ascii="Times New Roman" w:eastAsia="Times New Roman" w:hAnsi="Times New Roman"/>
                <w:b/>
                <w:sz w:val="24"/>
                <w:szCs w:val="24"/>
              </w:rPr>
              <w:t>Совместная</w:t>
            </w:r>
          </w:p>
          <w:p w:rsidR="00042CBC" w:rsidRPr="000F4600" w:rsidRDefault="00042CBC" w:rsidP="004420E1">
            <w:pPr>
              <w:widowControl w:val="0"/>
              <w:autoSpaceDE w:val="0"/>
              <w:autoSpaceDN w:val="0"/>
              <w:adjustRightInd w:val="0"/>
              <w:spacing w:after="0" w:line="240" w:lineRule="auto"/>
              <w:ind w:hanging="43"/>
              <w:jc w:val="center"/>
              <w:rPr>
                <w:rFonts w:ascii="Times New Roman" w:eastAsia="Times New Roman" w:hAnsi="Times New Roman"/>
                <w:b/>
                <w:sz w:val="24"/>
                <w:szCs w:val="24"/>
              </w:rPr>
            </w:pPr>
            <w:r w:rsidRPr="000F4600">
              <w:rPr>
                <w:rFonts w:ascii="Times New Roman" w:eastAsia="Times New Roman" w:hAnsi="Times New Roman"/>
                <w:b/>
                <w:sz w:val="24"/>
                <w:szCs w:val="24"/>
              </w:rPr>
              <w:t>деятельность</w:t>
            </w:r>
          </w:p>
          <w:p w:rsidR="00042CBC" w:rsidRPr="000F4600" w:rsidRDefault="00042CBC" w:rsidP="004420E1">
            <w:pPr>
              <w:widowControl w:val="0"/>
              <w:autoSpaceDE w:val="0"/>
              <w:autoSpaceDN w:val="0"/>
              <w:adjustRightInd w:val="0"/>
              <w:spacing w:after="0" w:line="240" w:lineRule="auto"/>
              <w:ind w:hanging="43"/>
              <w:jc w:val="center"/>
              <w:rPr>
                <w:rFonts w:ascii="Times New Roman" w:eastAsia="Times New Roman" w:hAnsi="Times New Roman"/>
                <w:b/>
                <w:sz w:val="24"/>
                <w:szCs w:val="24"/>
              </w:rPr>
            </w:pPr>
            <w:r w:rsidRPr="000F4600">
              <w:rPr>
                <w:rFonts w:ascii="Times New Roman" w:eastAsia="Times New Roman" w:hAnsi="Times New Roman"/>
                <w:b/>
                <w:sz w:val="24"/>
                <w:szCs w:val="24"/>
              </w:rPr>
              <w:t>с семьей</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Бережем свое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rPr>
              <w:t>Здоровье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1.Ценности</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здорового образа жизни</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Навыки личной гигиены</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Рассказ,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Врачи – наши друзья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рассказ</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Безопасный отдых на природе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Бережное отношение к живой природе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Контакты с животными и насекомыми</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III</w:t>
            </w:r>
            <w:r w:rsidRPr="000F4600">
              <w:rPr>
                <w:rFonts w:ascii="Times New Roman" w:eastAsia="Times New Roman" w:hAnsi="Times New Roman"/>
                <w:b/>
                <w:sz w:val="24"/>
                <w:szCs w:val="24"/>
              </w:rPr>
              <w:t>. Безопасность на дорогах города</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Тематические досуги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Устройство проезжей части</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Напоминание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Настольно-печатные игры</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«Зебра», светофор и другие дорожные знаки</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 для пешеходов и </w:t>
            </w:r>
            <w:r w:rsidRPr="000F4600">
              <w:rPr>
                <w:rFonts w:ascii="Times New Roman" w:eastAsia="Times New Roman" w:hAnsi="Times New Roman"/>
                <w:sz w:val="24"/>
                <w:szCs w:val="24"/>
              </w:rPr>
              <w:lastRenderedPageBreak/>
              <w:t>водителей</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lastRenderedPageBreak/>
              <w:t>IV</w:t>
            </w:r>
            <w:r w:rsidRPr="000F4600">
              <w:rPr>
                <w:rFonts w:ascii="Times New Roman" w:eastAsia="Times New Roman" w:hAnsi="Times New Roman"/>
                <w:b/>
                <w:sz w:val="24"/>
                <w:szCs w:val="24"/>
              </w:rPr>
              <w:t>. Семейное благополучие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Тематические досуги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иллюстраций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Взаимная забота и помощь в семье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Рассказы, чтение,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Осторожно! Чужой!</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Если ты потерялся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объяснения</w:t>
            </w:r>
          </w:p>
        </w:tc>
        <w:tc>
          <w:tcPr>
            <w:tcW w:w="3118"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запреты</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4.Осторожно! Электроприборы</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запреты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5. Огонь – это очень опасно</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Конфликты и ссоры между детьми</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Чтение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042CBC" w:rsidRPr="000F4600" w:rsidTr="00CD3DD9">
        <w:trPr>
          <w:trHeight w:val="147"/>
        </w:trPr>
        <w:tc>
          <w:tcPr>
            <w:tcW w:w="14600" w:type="dxa"/>
            <w:gridSpan w:val="5"/>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b/>
                <w:sz w:val="24"/>
                <w:szCs w:val="24"/>
              </w:rPr>
              <w:t>5</w:t>
            </w:r>
            <w:r w:rsidR="004420E1">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(средняя группа)</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Бережем свое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rPr>
              <w:t>Здоровье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1.Ценности</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здорового образа жизни</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О профилактике заболеваний</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Рассказ,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Навыки личной гигиены</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рассказ</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Поговорим о болезнях</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5. Врачи – наши друзья</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Продуктивная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lastRenderedPageBreak/>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lastRenderedPageBreak/>
              <w:t>Ситуативное обучение</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6. О роли лекарств и витаминов</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Безопасный отдых на природе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Тематические досуги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Бережное отношение к живой природе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Напоминание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Настольно-печатные игры</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Ядовитые растения и грибы</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В природе все взаимосвязано</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Тематические досуги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иллюстраций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Правила поведения на</w:t>
            </w:r>
            <w:r w:rsidR="004420E1">
              <w:rPr>
                <w:rFonts w:ascii="Times New Roman" w:eastAsia="Times New Roman" w:hAnsi="Times New Roman"/>
                <w:sz w:val="24"/>
                <w:szCs w:val="24"/>
              </w:rPr>
              <w:t xml:space="preserve"> </w:t>
            </w:r>
            <w:r w:rsidRPr="000F4600">
              <w:rPr>
                <w:rFonts w:ascii="Times New Roman" w:eastAsia="Times New Roman" w:hAnsi="Times New Roman"/>
                <w:sz w:val="24"/>
                <w:szCs w:val="24"/>
              </w:rPr>
              <w:t>природе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Рассказы, чтение,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5. Контакты с животными и насекомыми</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6. Первая помощь</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объяснения</w:t>
            </w:r>
          </w:p>
        </w:tc>
        <w:tc>
          <w:tcPr>
            <w:tcW w:w="3118"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Объяснение, </w:t>
            </w:r>
            <w:r w:rsidR="004420E1" w:rsidRPr="000F4600">
              <w:rPr>
                <w:rFonts w:ascii="Times New Roman" w:eastAsia="Times New Roman" w:hAnsi="Times New Roman"/>
                <w:sz w:val="24"/>
                <w:szCs w:val="24"/>
              </w:rPr>
              <w:t xml:space="preserve">запреты </w:t>
            </w:r>
            <w:r w:rsidRPr="000F4600">
              <w:rPr>
                <w:rFonts w:ascii="Times New Roman" w:eastAsia="Times New Roman" w:hAnsi="Times New Roman"/>
                <w:sz w:val="24"/>
                <w:szCs w:val="24"/>
              </w:rPr>
              <w:t>напоминание</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III</w:t>
            </w:r>
            <w:r w:rsidRPr="000F4600">
              <w:rPr>
                <w:rFonts w:ascii="Times New Roman" w:eastAsia="Times New Roman" w:hAnsi="Times New Roman"/>
                <w:b/>
                <w:sz w:val="24"/>
                <w:szCs w:val="24"/>
              </w:rPr>
              <w:t>. Безопасность на дорогах города</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запреты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Устройство проезжей части</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«Зебра», светофор и другие дорожные знаки</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 для пешеходов и водителей</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Чтение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4420E1"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Pr>
                <w:rFonts w:ascii="Times New Roman" w:eastAsia="Times New Roman" w:hAnsi="Times New Roman"/>
                <w:sz w:val="24"/>
                <w:szCs w:val="24"/>
              </w:rPr>
              <w:t>3. О работе  ГИБДД</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Правила поведения в транспорте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Объяснение, напоминание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042CBC" w:rsidRPr="000F4600" w:rsidTr="004420E1">
        <w:trPr>
          <w:trHeight w:val="14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lastRenderedPageBreak/>
              <w:t>IV</w:t>
            </w:r>
            <w:r w:rsidRPr="000F4600">
              <w:rPr>
                <w:rFonts w:ascii="Times New Roman" w:eastAsia="Times New Roman" w:hAnsi="Times New Roman"/>
                <w:b/>
                <w:sz w:val="24"/>
                <w:szCs w:val="24"/>
              </w:rPr>
              <w:t>. Семейное благополучие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Рассказ,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784"/>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Взаимная забота и помощь в семье</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sz w:val="24"/>
                <w:szCs w:val="24"/>
              </w:rPr>
            </w:pPr>
            <w:r w:rsidRPr="000F4600">
              <w:rPr>
                <w:rFonts w:ascii="Times New Roman" w:eastAsia="Times New Roman" w:hAnsi="Times New Roman"/>
                <w:sz w:val="24"/>
                <w:szCs w:val="24"/>
              </w:rPr>
              <w:t>рассказ</w:t>
            </w:r>
          </w:p>
        </w:tc>
      </w:tr>
      <w:tr w:rsidR="00042CBC" w:rsidRPr="000F4600" w:rsidTr="004420E1">
        <w:trPr>
          <w:trHeight w:val="892"/>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Осторожно! Чужой!</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844"/>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Если ты потерялся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042CBC" w:rsidRPr="000F4600" w:rsidTr="004420E1">
        <w:trPr>
          <w:trHeight w:val="640"/>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Осторожно! Электроприборы</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4420E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r>
      <w:tr w:rsidR="00042CBC" w:rsidRPr="000F4600" w:rsidTr="004420E1">
        <w:trPr>
          <w:trHeight w:val="844"/>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5. Огонь – это очень опасно</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Тематические досуги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844"/>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6. Правила поведения при  пожаре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Напоминание</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Настольно-печатные игры</w:t>
            </w:r>
          </w:p>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4420E1">
        <w:trPr>
          <w:trHeight w:val="568"/>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7. Конфликты и ссоры между детьми</w:t>
            </w:r>
          </w:p>
        </w:tc>
        <w:tc>
          <w:tcPr>
            <w:tcW w:w="3451"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45"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420E1">
            <w:pPr>
              <w:widowControl w:val="0"/>
              <w:autoSpaceDE w:val="0"/>
              <w:autoSpaceDN w:val="0"/>
              <w:adjustRightInd w:val="0"/>
              <w:spacing w:after="0" w:line="240" w:lineRule="auto"/>
              <w:ind w:hanging="3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r>
    </w:tbl>
    <w:p w:rsidR="00042CBC" w:rsidRPr="000F4600" w:rsidRDefault="00042CBC" w:rsidP="0069645E">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3402"/>
        <w:gridCol w:w="2694"/>
        <w:gridCol w:w="3118"/>
        <w:gridCol w:w="2693"/>
      </w:tblGrid>
      <w:tr w:rsidR="00042CBC" w:rsidRPr="000F4600" w:rsidTr="004420E1">
        <w:trPr>
          <w:trHeight w:val="337"/>
        </w:trPr>
        <w:tc>
          <w:tcPr>
            <w:tcW w:w="14600" w:type="dxa"/>
            <w:gridSpan w:val="5"/>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6</w:t>
            </w:r>
            <w:r w:rsidR="00B96C68">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(старшая группа)</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1. Устройство проезжей части</w:t>
            </w:r>
          </w:p>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firstLine="173"/>
              <w:jc w:val="both"/>
              <w:rPr>
                <w:rFonts w:ascii="Times New Roman" w:eastAsia="Times New Roman" w:hAnsi="Times New Roman"/>
                <w:sz w:val="24"/>
                <w:szCs w:val="24"/>
              </w:rPr>
            </w:pPr>
            <w:r w:rsidRPr="000F4600">
              <w:rPr>
                <w:rFonts w:ascii="Times New Roman" w:eastAsia="Times New Roman" w:hAnsi="Times New Roman"/>
                <w:sz w:val="24"/>
                <w:szCs w:val="24"/>
              </w:rPr>
              <w:t>2. «Зебра», светофор и другие дорожные знаки</w:t>
            </w:r>
          </w:p>
          <w:p w:rsidR="00042CBC" w:rsidRPr="000F4600" w:rsidRDefault="00042CBC" w:rsidP="0069645E">
            <w:pPr>
              <w:widowControl w:val="0"/>
              <w:autoSpaceDE w:val="0"/>
              <w:autoSpaceDN w:val="0"/>
              <w:adjustRightInd w:val="0"/>
              <w:spacing w:after="0" w:line="240" w:lineRule="auto"/>
              <w:ind w:firstLine="173"/>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 для пешеходов и водителей</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3. О работе ГАИ (ГИБДД?)</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Рассказ,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Правила поведения в транспорте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рассказ</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IV</w:t>
            </w:r>
            <w:r w:rsidRPr="000F4600">
              <w:rPr>
                <w:rFonts w:ascii="Times New Roman" w:eastAsia="Times New Roman" w:hAnsi="Times New Roman"/>
                <w:b/>
                <w:sz w:val="24"/>
                <w:szCs w:val="24"/>
              </w:rPr>
              <w:t>. Семейное благополучие</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Взаимная забота и помощь в семье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34"/>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Осторожно! Чужой!</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69645E">
            <w:pPr>
              <w:widowControl w:val="0"/>
              <w:autoSpaceDE w:val="0"/>
              <w:autoSpaceDN w:val="0"/>
              <w:adjustRightInd w:val="0"/>
              <w:spacing w:after="0" w:line="240" w:lineRule="auto"/>
              <w:ind w:hanging="1152"/>
              <w:jc w:val="center"/>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Если ты потерялся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hanging="1152"/>
              <w:jc w:val="center"/>
              <w:rPr>
                <w:rFonts w:ascii="Times New Roman" w:eastAsia="Times New Roman" w:hAnsi="Times New Roman"/>
                <w:b/>
                <w:sz w:val="24"/>
                <w:szCs w:val="24"/>
              </w:rPr>
            </w:pPr>
            <w:r w:rsidRPr="000F4600">
              <w:rPr>
                <w:rFonts w:ascii="Times New Roman" w:eastAsia="Times New Roman" w:hAnsi="Times New Roman"/>
                <w:sz w:val="24"/>
                <w:szCs w:val="24"/>
              </w:rPr>
              <w:t>Тематические досуги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Осторожно! Электроприборы</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Напоминание</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left="33" w:firstLine="0"/>
              <w:rPr>
                <w:rFonts w:ascii="Times New Roman" w:eastAsia="Times New Roman" w:hAnsi="Times New Roman"/>
                <w:sz w:val="24"/>
                <w:szCs w:val="24"/>
              </w:rPr>
            </w:pPr>
            <w:r w:rsidRPr="000F4600">
              <w:rPr>
                <w:rFonts w:ascii="Times New Roman" w:eastAsia="Times New Roman" w:hAnsi="Times New Roman"/>
                <w:sz w:val="24"/>
                <w:szCs w:val="24"/>
              </w:rPr>
              <w:t>Настольно-печатные игры</w:t>
            </w:r>
          </w:p>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5. Огонь – это очень опасно</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6. Правила поведения при  пожаре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Тематические досуги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sz w:val="24"/>
                <w:szCs w:val="24"/>
              </w:rPr>
            </w:pPr>
            <w:r w:rsidRPr="000F4600">
              <w:rPr>
                <w:rFonts w:ascii="Times New Roman" w:eastAsia="Times New Roman" w:hAnsi="Times New Roman"/>
                <w:sz w:val="24"/>
                <w:szCs w:val="24"/>
              </w:rPr>
              <w:t>иллюстраций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7. Конфликты и ссоры между детьми</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Рассказы, чтение,</w:t>
            </w:r>
          </w:p>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hanging="1152"/>
              <w:jc w:val="center"/>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69645E">
            <w:pPr>
              <w:widowControl w:val="0"/>
              <w:autoSpaceDE w:val="0"/>
              <w:autoSpaceDN w:val="0"/>
              <w:adjustRightInd w:val="0"/>
              <w:spacing w:after="0" w:line="240" w:lineRule="auto"/>
              <w:ind w:hanging="1152"/>
              <w:jc w:val="center"/>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Устройство проезжей части</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«Зебра», светофор и другие дорожные знаки</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 для пешеходов и водителей</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объяснения</w:t>
            </w:r>
          </w:p>
        </w:tc>
        <w:tc>
          <w:tcPr>
            <w:tcW w:w="3118" w:type="dxa"/>
            <w:tcBorders>
              <w:top w:val="single" w:sz="4" w:space="0" w:color="auto"/>
              <w:left w:val="single" w:sz="4" w:space="0" w:color="auto"/>
              <w:bottom w:val="single" w:sz="4" w:space="0" w:color="auto"/>
              <w:right w:val="single" w:sz="4" w:space="0" w:color="auto"/>
            </w:tcBorders>
          </w:tcPr>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запреты</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3. О р</w:t>
            </w:r>
            <w:r w:rsidR="00B96C68">
              <w:rPr>
                <w:rFonts w:ascii="Times New Roman" w:eastAsia="Times New Roman" w:hAnsi="Times New Roman"/>
                <w:sz w:val="24"/>
                <w:szCs w:val="24"/>
              </w:rPr>
              <w:t>аботе ГИБДД</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firstLine="173"/>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sz w:val="24"/>
                <w:szCs w:val="24"/>
              </w:rPr>
            </w:pPr>
            <w:r w:rsidRPr="000F4600">
              <w:rPr>
                <w:rFonts w:ascii="Times New Roman" w:eastAsia="Times New Roman" w:hAnsi="Times New Roman"/>
                <w:sz w:val="24"/>
                <w:szCs w:val="24"/>
              </w:rPr>
              <w:t>запреты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Правила поведения в транспорте</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IV</w:t>
            </w:r>
            <w:r w:rsidRPr="000F4600">
              <w:rPr>
                <w:rFonts w:ascii="Times New Roman" w:eastAsia="Times New Roman" w:hAnsi="Times New Roman"/>
                <w:b/>
                <w:sz w:val="24"/>
                <w:szCs w:val="24"/>
              </w:rPr>
              <w:t>. Семейное благополучие</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Чтение</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4420E1" w:rsidRPr="000F4600" w:rsidTr="004420E1">
        <w:trPr>
          <w:trHeight w:val="337"/>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Взаимная забота и помощь в семье</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4420E1" w:rsidRPr="000F4600" w:rsidTr="00B96C68">
        <w:trPr>
          <w:trHeight w:val="843"/>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Осторожно! Чужой!</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4420E1" w:rsidRPr="000F4600" w:rsidTr="00B96C68">
        <w:trPr>
          <w:trHeight w:val="562"/>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Если ты потерялся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Рассказ, </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34"/>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B96C68">
        <w:trPr>
          <w:trHeight w:val="808"/>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Осторожно! Электроприборы</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B96C68">
            <w:pPr>
              <w:widowControl w:val="0"/>
              <w:autoSpaceDE w:val="0"/>
              <w:autoSpaceDN w:val="0"/>
              <w:adjustRightInd w:val="0"/>
              <w:spacing w:after="0" w:line="240" w:lineRule="auto"/>
              <w:ind w:hanging="108"/>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рассказ</w:t>
            </w:r>
          </w:p>
        </w:tc>
      </w:tr>
      <w:tr w:rsidR="004420E1" w:rsidRPr="000F4600" w:rsidTr="00B96C68">
        <w:trPr>
          <w:trHeight w:val="595"/>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5. Огонь – это очень опасно</w:t>
            </w: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4420E1" w:rsidRPr="000F4600" w:rsidTr="00395CAF">
        <w:trPr>
          <w:trHeight w:val="815"/>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6. Правила поведения при  пожаре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B96C68">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4420E1" w:rsidRPr="000F4600" w:rsidTr="00395CAF">
        <w:trPr>
          <w:trHeight w:val="684"/>
        </w:trPr>
        <w:tc>
          <w:tcPr>
            <w:tcW w:w="2693" w:type="dxa"/>
            <w:tcBorders>
              <w:top w:val="single" w:sz="4" w:space="0" w:color="auto"/>
              <w:left w:val="single" w:sz="4" w:space="0" w:color="auto"/>
              <w:bottom w:val="single" w:sz="4" w:space="0" w:color="auto"/>
              <w:right w:val="single" w:sz="4" w:space="0" w:color="auto"/>
            </w:tcBorders>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7. Конфликты и ссоры между детьми</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B96C68">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269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hanging="1152"/>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311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395CAF">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395CAF">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693" w:type="dxa"/>
            <w:tcBorders>
              <w:top w:val="single" w:sz="4" w:space="0" w:color="auto"/>
              <w:left w:val="single" w:sz="4" w:space="0" w:color="auto"/>
              <w:bottom w:val="single" w:sz="4" w:space="0" w:color="auto"/>
              <w:right w:val="single" w:sz="4" w:space="0" w:color="auto"/>
            </w:tcBorders>
            <w:hideMark/>
          </w:tcPr>
          <w:p w:rsidR="00042CBC" w:rsidRPr="000F4600" w:rsidRDefault="00042CBC" w:rsidP="00395CAF">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r>
    </w:tbl>
    <w:p w:rsidR="00042CBC" w:rsidRPr="000F4600" w:rsidRDefault="00042CBC" w:rsidP="0069645E">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tbl>
      <w:tblPr>
        <w:tblW w:w="148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880"/>
        <w:gridCol w:w="2957"/>
        <w:gridCol w:w="2546"/>
        <w:gridCol w:w="3119"/>
      </w:tblGrid>
      <w:tr w:rsidR="00042CBC" w:rsidRPr="000F4600" w:rsidTr="00C208DC">
        <w:tc>
          <w:tcPr>
            <w:tcW w:w="14850" w:type="dxa"/>
            <w:gridSpan w:val="5"/>
            <w:tcBorders>
              <w:top w:val="single" w:sz="4" w:space="0" w:color="auto"/>
              <w:left w:val="single" w:sz="4" w:space="0" w:color="auto"/>
              <w:bottom w:val="single" w:sz="4" w:space="0" w:color="auto"/>
              <w:right w:val="single" w:sz="4" w:space="0" w:color="auto"/>
            </w:tcBorders>
            <w:hideMark/>
          </w:tcPr>
          <w:p w:rsidR="00042CBC" w:rsidRPr="000F4600" w:rsidRDefault="00042CBC" w:rsidP="0069645E">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7</w:t>
            </w:r>
            <w:r w:rsidR="00C208DC">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(подготовительная группа)</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Устройство проезжей части</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«Зебра», светофор и другие дорожные знаки</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 для пешеходов и водителей</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91211"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Pr>
                <w:rFonts w:ascii="Times New Roman" w:eastAsia="Times New Roman" w:hAnsi="Times New Roman"/>
                <w:sz w:val="24"/>
                <w:szCs w:val="24"/>
              </w:rPr>
              <w:t>3. О работе ГИБДД</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Рассказ, </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lastRenderedPageBreak/>
              <w:t>4. Правила поведения в транспорте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91211" w:rsidP="00091211">
            <w:pPr>
              <w:widowControl w:val="0"/>
              <w:autoSpaceDE w:val="0"/>
              <w:autoSpaceDN w:val="0"/>
              <w:adjustRightInd w:val="0"/>
              <w:spacing w:after="0" w:line="240" w:lineRule="auto"/>
              <w:ind w:firstLine="0"/>
              <w:rPr>
                <w:rFonts w:ascii="Times New Roman" w:eastAsia="Times New Roman" w:hAnsi="Times New Roman"/>
                <w:b/>
                <w:sz w:val="24"/>
                <w:szCs w:val="24"/>
              </w:rPr>
            </w:pPr>
            <w:r>
              <w:rPr>
                <w:rFonts w:ascii="Times New Roman" w:eastAsia="Times New Roman" w:hAnsi="Times New Roman"/>
                <w:sz w:val="24"/>
                <w:szCs w:val="24"/>
              </w:rPr>
              <w:t>д</w:t>
            </w:r>
            <w:r w:rsidR="00042CBC" w:rsidRPr="000F4600">
              <w:rPr>
                <w:rFonts w:ascii="Times New Roman" w:eastAsia="Times New Roman" w:hAnsi="Times New Roman"/>
                <w:sz w:val="24"/>
                <w:szCs w:val="24"/>
              </w:rPr>
              <w:t>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рассказ</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t>IV</w:t>
            </w:r>
            <w:r w:rsidRPr="000F4600">
              <w:rPr>
                <w:rFonts w:ascii="Times New Roman" w:eastAsia="Times New Roman" w:hAnsi="Times New Roman"/>
                <w:b/>
                <w:sz w:val="24"/>
                <w:szCs w:val="24"/>
              </w:rPr>
              <w:t>. Семейное благополучие</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Взаимная забота и помощь в семье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Осторожно! Чужой!</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Если ты потерялся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Тематические досуги</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Осторожно! Электроприборы</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Напоминание</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91211" w:rsidP="00091211">
            <w:pPr>
              <w:widowControl w:val="0"/>
              <w:autoSpaceDE w:val="0"/>
              <w:autoSpaceDN w:val="0"/>
              <w:adjustRightInd w:val="0"/>
              <w:spacing w:after="0" w:line="240" w:lineRule="auto"/>
              <w:ind w:firstLine="0"/>
              <w:rPr>
                <w:rFonts w:ascii="Times New Roman" w:eastAsia="Times New Roman" w:hAnsi="Times New Roman"/>
                <w:sz w:val="24"/>
                <w:szCs w:val="24"/>
              </w:rPr>
            </w:pPr>
            <w:r>
              <w:rPr>
                <w:rFonts w:ascii="Times New Roman" w:eastAsia="Times New Roman" w:hAnsi="Times New Roman"/>
                <w:sz w:val="24"/>
                <w:szCs w:val="24"/>
              </w:rPr>
              <w:t xml:space="preserve">Настольно-печатные </w:t>
            </w:r>
            <w:r w:rsidR="00042CBC" w:rsidRPr="000F4600">
              <w:rPr>
                <w:rFonts w:ascii="Times New Roman" w:eastAsia="Times New Roman" w:hAnsi="Times New Roman"/>
                <w:sz w:val="24"/>
                <w:szCs w:val="24"/>
              </w:rPr>
              <w:t>игры</w:t>
            </w:r>
          </w:p>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5. Огонь – это очень опасно</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6. Правила поведения при  пожаре</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Тематические досуги</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иллюстраций</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7. Конфликты и ссоры между детьми</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Рассказы, чтение,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Устройство проезжей части</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«Зебра», светофор и другие дорожные знаки</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 для пешеходов и водителей</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объяснения</w:t>
            </w:r>
          </w:p>
        </w:tc>
        <w:tc>
          <w:tcPr>
            <w:tcW w:w="2546"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запреты</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19217E"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Pr>
                <w:rFonts w:ascii="Times New Roman" w:eastAsia="Times New Roman" w:hAnsi="Times New Roman"/>
                <w:sz w:val="24"/>
                <w:szCs w:val="24"/>
              </w:rPr>
              <w:t>3. О работе ГИБДД</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Рассматривание иллюстраций</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запреты</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Правила поведения в транспорте</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b/>
                <w:sz w:val="24"/>
                <w:szCs w:val="24"/>
                <w:lang w:val="en-US"/>
              </w:rPr>
              <w:lastRenderedPageBreak/>
              <w:t>IV</w:t>
            </w:r>
            <w:r w:rsidRPr="000F4600">
              <w:rPr>
                <w:rFonts w:ascii="Times New Roman" w:eastAsia="Times New Roman" w:hAnsi="Times New Roman"/>
                <w:b/>
                <w:sz w:val="24"/>
                <w:szCs w:val="24"/>
              </w:rPr>
              <w:t>. Семейное благополучие</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Чтение</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1. Взаимная забота и помощь в семье</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Чтение </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091211">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Игры</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личный пример</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2. Осторожно! Чужой!</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Объяснение, напоминание</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Дидактическая игра</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3. Если ты потерялся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Рассказ, </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4. Осторожно! Электроприборы</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рассказ</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5. Огонь – это очень опасно</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Ситуативное 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тренинги</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6. Правила поведения при  пожаре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 чтение,</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обучение,</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w:t>
            </w:r>
          </w:p>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Ситуативное обучение</w:t>
            </w:r>
          </w:p>
        </w:tc>
      </w:tr>
      <w:tr w:rsidR="00042CBC" w:rsidRPr="000F4600" w:rsidTr="00C208DC">
        <w:tc>
          <w:tcPr>
            <w:tcW w:w="3348" w:type="dxa"/>
            <w:tcBorders>
              <w:top w:val="single" w:sz="4" w:space="0" w:color="auto"/>
              <w:left w:val="single" w:sz="4" w:space="0" w:color="auto"/>
              <w:bottom w:val="single" w:sz="4" w:space="0" w:color="auto"/>
              <w:right w:val="single" w:sz="4" w:space="0" w:color="auto"/>
            </w:tcBorders>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7. Конфликты и ссоры между детьми</w:t>
            </w:r>
          </w:p>
        </w:tc>
        <w:tc>
          <w:tcPr>
            <w:tcW w:w="2880"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Беседы, упражнения,</w:t>
            </w:r>
          </w:p>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тренинги</w:t>
            </w:r>
          </w:p>
        </w:tc>
        <w:tc>
          <w:tcPr>
            <w:tcW w:w="2957"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Рассказы, чтение</w:t>
            </w:r>
          </w:p>
        </w:tc>
        <w:tc>
          <w:tcPr>
            <w:tcW w:w="254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F4600">
              <w:rPr>
                <w:rFonts w:ascii="Times New Roman" w:eastAsia="Times New Roman" w:hAnsi="Times New Roman"/>
                <w:sz w:val="24"/>
                <w:szCs w:val="24"/>
              </w:rPr>
              <w:t xml:space="preserve">Рассматривание </w:t>
            </w:r>
          </w:p>
          <w:p w:rsidR="00042CBC" w:rsidRPr="000F4600" w:rsidRDefault="00042CBC" w:rsidP="00C208DC">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F4600">
              <w:rPr>
                <w:rFonts w:ascii="Times New Roman" w:eastAsia="Times New Roman" w:hAnsi="Times New Roman"/>
                <w:sz w:val="24"/>
                <w:szCs w:val="24"/>
              </w:rPr>
              <w:t>иллюстраций</w:t>
            </w:r>
          </w:p>
        </w:tc>
        <w:tc>
          <w:tcPr>
            <w:tcW w:w="311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C208DC">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0F4600">
              <w:rPr>
                <w:rFonts w:ascii="Times New Roman" w:eastAsia="Times New Roman" w:hAnsi="Times New Roman"/>
                <w:sz w:val="24"/>
                <w:szCs w:val="24"/>
              </w:rPr>
              <w:t>обучение,</w:t>
            </w:r>
          </w:p>
        </w:tc>
      </w:tr>
    </w:tbl>
    <w:p w:rsidR="00042CBC" w:rsidRPr="00B15C39" w:rsidRDefault="00042CBC" w:rsidP="0069645E">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63A22" w:rsidRPr="00042CBC" w:rsidRDefault="00563A22" w:rsidP="00D13EC5">
      <w:pPr>
        <w:autoSpaceDE w:val="0"/>
        <w:autoSpaceDN w:val="0"/>
        <w:rPr>
          <w:rFonts w:ascii="Times New Roman" w:hAnsi="Times New Roman"/>
          <w:b/>
          <w:sz w:val="24"/>
          <w:szCs w:val="24"/>
        </w:rPr>
      </w:pPr>
      <w:r w:rsidRPr="00042CBC">
        <w:rPr>
          <w:rFonts w:ascii="Times New Roman" w:hAnsi="Times New Roman"/>
          <w:b/>
          <w:sz w:val="24"/>
          <w:szCs w:val="24"/>
        </w:rPr>
        <w:t>Образовательная область«Труд»</w:t>
      </w:r>
    </w:p>
    <w:p w:rsidR="00F63EF3" w:rsidRPr="005A30AC" w:rsidRDefault="00313A21" w:rsidP="005A30A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 xml:space="preserve">Цель: </w:t>
      </w:r>
      <w:r w:rsidRPr="000F4600">
        <w:rPr>
          <w:rFonts w:ascii="Times New Roman" w:hAnsi="Times New Roman"/>
          <w:sz w:val="24"/>
          <w:szCs w:val="24"/>
        </w:rPr>
        <w:t>формирование положительного отношения к труду</w:t>
      </w:r>
    </w:p>
    <w:p w:rsidR="00563A22" w:rsidRPr="00B15C39" w:rsidRDefault="00D13EC5" w:rsidP="00D13EC5">
      <w:pPr>
        <w:autoSpaceDE w:val="0"/>
        <w:autoSpaceDN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w:t>
      </w:r>
      <w:r w:rsidR="00563A22" w:rsidRPr="00B15C39">
        <w:rPr>
          <w:rFonts w:ascii="Times New Roman" w:hAnsi="Times New Roman"/>
          <w:b/>
          <w:color w:val="000000"/>
          <w:sz w:val="24"/>
          <w:szCs w:val="24"/>
        </w:rPr>
        <w:t>адачи психолого-педагогической работы:</w:t>
      </w:r>
    </w:p>
    <w:p w:rsidR="00563A22" w:rsidRPr="00B15C39" w:rsidRDefault="00563A22" w:rsidP="009113E3">
      <w:pPr>
        <w:autoSpaceDE w:val="0"/>
        <w:autoSpaceDN w:val="0"/>
        <w:spacing w:after="0" w:line="240" w:lineRule="auto"/>
        <w:ind w:firstLine="902"/>
        <w:jc w:val="both"/>
        <w:rPr>
          <w:rFonts w:ascii="Times New Roman" w:hAnsi="Times New Roman"/>
          <w:color w:val="000000"/>
          <w:sz w:val="24"/>
          <w:szCs w:val="24"/>
        </w:rPr>
      </w:pPr>
      <w:r w:rsidRPr="00B15C39">
        <w:rPr>
          <w:rFonts w:ascii="Times New Roman" w:hAnsi="Times New Roman"/>
          <w:color w:val="000000"/>
          <w:sz w:val="24"/>
          <w:szCs w:val="24"/>
        </w:rPr>
        <w:t xml:space="preserve">- развитие трудовой деятельности (обеспечение освоения детьми разных видов детской трудовой деятельности, адекватных их возрастным и гендерным возможностям); </w:t>
      </w:r>
    </w:p>
    <w:p w:rsidR="00563A22" w:rsidRPr="00B15C39" w:rsidRDefault="00563A22" w:rsidP="009113E3">
      <w:pPr>
        <w:autoSpaceDE w:val="0"/>
        <w:autoSpaceDN w:val="0"/>
        <w:spacing w:after="0" w:line="240" w:lineRule="auto"/>
        <w:ind w:firstLine="902"/>
        <w:jc w:val="both"/>
        <w:rPr>
          <w:rFonts w:ascii="Times New Roman" w:hAnsi="Times New Roman"/>
          <w:color w:val="000000"/>
          <w:sz w:val="24"/>
          <w:szCs w:val="24"/>
        </w:rPr>
      </w:pPr>
      <w:r w:rsidRPr="00B15C39">
        <w:rPr>
          <w:rFonts w:ascii="Times New Roman" w:hAnsi="Times New Roman"/>
          <w:color w:val="000000"/>
          <w:sz w:val="24"/>
          <w:szCs w:val="24"/>
        </w:rPr>
        <w:t>- воспитание ценностного отношения к собственному труду, труду других людей  и его результатам;</w:t>
      </w:r>
    </w:p>
    <w:p w:rsidR="00F63EF3" w:rsidRPr="00A86497" w:rsidRDefault="00563A22" w:rsidP="00A86497">
      <w:pPr>
        <w:autoSpaceDE w:val="0"/>
        <w:autoSpaceDN w:val="0"/>
        <w:spacing w:after="0" w:line="240" w:lineRule="auto"/>
        <w:ind w:firstLine="902"/>
        <w:jc w:val="both"/>
        <w:rPr>
          <w:rFonts w:ascii="Times New Roman" w:hAnsi="Times New Roman"/>
          <w:color w:val="000000"/>
          <w:sz w:val="24"/>
          <w:szCs w:val="24"/>
        </w:rPr>
      </w:pPr>
      <w:r w:rsidRPr="00B15C39">
        <w:rPr>
          <w:rFonts w:ascii="Times New Roman" w:hAnsi="Times New Roman"/>
          <w:color w:val="000000"/>
          <w:sz w:val="24"/>
          <w:szCs w:val="24"/>
        </w:rPr>
        <w:t>- формирование первичных представлений о труде взрослых (целях, видах, содержании, результатах), его роли в обществе и жизни каждого человека.</w:t>
      </w:r>
    </w:p>
    <w:p w:rsidR="00042CBC" w:rsidRPr="00A86497" w:rsidRDefault="00042CBC" w:rsidP="00A86497">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F4600">
        <w:rPr>
          <w:rFonts w:ascii="Times New Roman" w:hAnsi="Times New Roman"/>
          <w:b/>
          <w:sz w:val="24"/>
          <w:szCs w:val="24"/>
        </w:rPr>
        <w:t>Перечень методических пособий, технологий:</w:t>
      </w:r>
    </w:p>
    <w:p w:rsidR="00762F3C" w:rsidRDefault="00762F3C" w:rsidP="00F3408D">
      <w:pPr>
        <w:numPr>
          <w:ilvl w:val="0"/>
          <w:numId w:val="30"/>
        </w:numPr>
        <w:tabs>
          <w:tab w:val="num" w:pos="540"/>
        </w:tabs>
        <w:spacing w:after="0" w:line="240" w:lineRule="auto"/>
        <w:ind w:left="0" w:firstLine="709"/>
        <w:jc w:val="both"/>
        <w:rPr>
          <w:rFonts w:ascii="Times New Roman" w:hAnsi="Times New Roman"/>
          <w:sz w:val="24"/>
          <w:szCs w:val="24"/>
        </w:rPr>
      </w:pPr>
      <w:r>
        <w:rPr>
          <w:rFonts w:ascii="Times New Roman" w:hAnsi="Times New Roman"/>
          <w:sz w:val="24"/>
          <w:szCs w:val="24"/>
        </w:rPr>
        <w:t>Л.В. Куцакова. Творим и мастерим. Ручной труд в детском саду и дома. Пособие для педагогов и родителей. – М.: Мозаика-Синтез, 2010</w:t>
      </w:r>
    </w:p>
    <w:p w:rsidR="00762F3C" w:rsidRPr="00762F3C" w:rsidRDefault="00762F3C" w:rsidP="00F3408D">
      <w:pPr>
        <w:numPr>
          <w:ilvl w:val="0"/>
          <w:numId w:val="30"/>
        </w:numPr>
        <w:tabs>
          <w:tab w:val="num" w:pos="540"/>
        </w:tabs>
        <w:spacing w:after="0" w:line="240" w:lineRule="auto"/>
        <w:ind w:left="0" w:firstLine="709"/>
        <w:jc w:val="both"/>
        <w:rPr>
          <w:rFonts w:ascii="Times New Roman" w:hAnsi="Times New Roman"/>
          <w:sz w:val="24"/>
          <w:szCs w:val="24"/>
        </w:rPr>
      </w:pPr>
      <w:r>
        <w:rPr>
          <w:rFonts w:ascii="Times New Roman" w:hAnsi="Times New Roman"/>
          <w:sz w:val="24"/>
          <w:szCs w:val="24"/>
        </w:rPr>
        <w:t>Т. С. Комарова, Л.В. Куцакова, Л.Ю. Павлова.  Трудовое воспитание в детском саду. Программа и методические рекомендации.</w:t>
      </w:r>
      <w:r w:rsidRPr="00762F3C">
        <w:rPr>
          <w:rFonts w:ascii="Times New Roman" w:hAnsi="Times New Roman"/>
          <w:sz w:val="24"/>
          <w:szCs w:val="24"/>
        </w:rPr>
        <w:t xml:space="preserve"> </w:t>
      </w:r>
      <w:r>
        <w:rPr>
          <w:rFonts w:ascii="Times New Roman" w:hAnsi="Times New Roman"/>
          <w:sz w:val="24"/>
          <w:szCs w:val="24"/>
        </w:rPr>
        <w:t>– М.: Мозаика-Синтез, 2009</w:t>
      </w:r>
    </w:p>
    <w:p w:rsidR="00042CBC" w:rsidRDefault="00042CBC" w:rsidP="00F3408D">
      <w:pPr>
        <w:numPr>
          <w:ilvl w:val="0"/>
          <w:numId w:val="30"/>
        </w:numPr>
        <w:tabs>
          <w:tab w:val="num" w:pos="540"/>
        </w:tabs>
        <w:spacing w:after="0" w:line="240" w:lineRule="auto"/>
        <w:ind w:left="0" w:firstLine="709"/>
        <w:jc w:val="both"/>
        <w:rPr>
          <w:rFonts w:ascii="Times New Roman" w:hAnsi="Times New Roman"/>
          <w:sz w:val="24"/>
          <w:szCs w:val="24"/>
        </w:rPr>
      </w:pPr>
      <w:r w:rsidRPr="000F4600">
        <w:rPr>
          <w:rFonts w:ascii="Times New Roman" w:hAnsi="Times New Roman"/>
          <w:bCs/>
          <w:sz w:val="24"/>
          <w:szCs w:val="24"/>
        </w:rPr>
        <w:lastRenderedPageBreak/>
        <w:t>Беседы с дошкольниками о профессиях</w:t>
      </w:r>
      <w:r w:rsidRPr="000F4600">
        <w:rPr>
          <w:rFonts w:ascii="Times New Roman" w:hAnsi="Times New Roman"/>
          <w:sz w:val="24"/>
          <w:szCs w:val="24"/>
        </w:rPr>
        <w:t>. / Т.В. Потапова – М: Сфера,2005. (Серия «Вместе с дошкольниками»).</w:t>
      </w:r>
    </w:p>
    <w:p w:rsidR="00DE0BB5" w:rsidRPr="000F4600" w:rsidRDefault="00DE0BB5" w:rsidP="00F3408D">
      <w:pPr>
        <w:numPr>
          <w:ilvl w:val="0"/>
          <w:numId w:val="30"/>
        </w:numPr>
        <w:tabs>
          <w:tab w:val="num" w:pos="540"/>
        </w:tabs>
        <w:spacing w:after="0" w:line="240" w:lineRule="auto"/>
        <w:ind w:left="0" w:firstLine="709"/>
        <w:jc w:val="both"/>
        <w:rPr>
          <w:rFonts w:ascii="Times New Roman" w:hAnsi="Times New Roman"/>
          <w:sz w:val="24"/>
          <w:szCs w:val="24"/>
        </w:rPr>
      </w:pPr>
      <w:r>
        <w:rPr>
          <w:rFonts w:ascii="Times New Roman" w:hAnsi="Times New Roman"/>
          <w:sz w:val="24"/>
          <w:szCs w:val="24"/>
        </w:rPr>
        <w:t>Шорыгина Т.А. Профессии. Какие они?.- М.: Гном., 2011</w:t>
      </w:r>
    </w:p>
    <w:p w:rsidR="00F70EE2" w:rsidRPr="00F70EE2" w:rsidRDefault="00F70EE2" w:rsidP="00F70EE2">
      <w:pPr>
        <w:spacing w:after="0" w:line="240" w:lineRule="auto"/>
        <w:ind w:left="709" w:firstLine="0"/>
        <w:jc w:val="both"/>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42"/>
        <w:gridCol w:w="3969"/>
        <w:gridCol w:w="851"/>
        <w:gridCol w:w="1984"/>
        <w:gridCol w:w="142"/>
        <w:gridCol w:w="2364"/>
        <w:gridCol w:w="2958"/>
      </w:tblGrid>
      <w:tr w:rsidR="00495D29" w:rsidRPr="000F4600" w:rsidTr="00495D29">
        <w:tc>
          <w:tcPr>
            <w:tcW w:w="2376" w:type="dxa"/>
            <w:tcBorders>
              <w:top w:val="single" w:sz="4" w:space="0" w:color="auto"/>
              <w:left w:val="single" w:sz="4" w:space="0" w:color="auto"/>
              <w:bottom w:val="single" w:sz="4" w:space="0" w:color="auto"/>
              <w:right w:val="single" w:sz="4" w:space="0" w:color="auto"/>
            </w:tcBorders>
            <w:hideMark/>
          </w:tcPr>
          <w:p w:rsidR="00042CBC" w:rsidRPr="000F4600" w:rsidRDefault="00042CBC" w:rsidP="00F63EF3">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Разделы</w:t>
            </w:r>
          </w:p>
          <w:p w:rsidR="00042CBC" w:rsidRPr="000F4600" w:rsidRDefault="00042CBC" w:rsidP="00F63EF3">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 xml:space="preserve"> (блоки, задачи)</w:t>
            </w:r>
          </w:p>
        </w:tc>
        <w:tc>
          <w:tcPr>
            <w:tcW w:w="4962" w:type="dxa"/>
            <w:gridSpan w:val="3"/>
            <w:tcBorders>
              <w:top w:val="single" w:sz="4" w:space="0" w:color="auto"/>
              <w:left w:val="single" w:sz="4" w:space="0" w:color="auto"/>
              <w:bottom w:val="single" w:sz="4" w:space="0" w:color="auto"/>
              <w:right w:val="single" w:sz="4" w:space="0" w:color="auto"/>
            </w:tcBorders>
            <w:hideMark/>
          </w:tcPr>
          <w:p w:rsidR="00042CBC" w:rsidRPr="000F4600" w:rsidRDefault="00042CBC" w:rsidP="00F63EF3">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Режимные моменты</w:t>
            </w:r>
          </w:p>
        </w:tc>
        <w:tc>
          <w:tcPr>
            <w:tcW w:w="2126" w:type="dxa"/>
            <w:gridSpan w:val="2"/>
            <w:tcBorders>
              <w:top w:val="single" w:sz="4" w:space="0" w:color="auto"/>
              <w:left w:val="single" w:sz="4" w:space="0" w:color="auto"/>
              <w:bottom w:val="single" w:sz="4" w:space="0" w:color="auto"/>
              <w:right w:val="single" w:sz="4" w:space="0" w:color="auto"/>
            </w:tcBorders>
            <w:hideMark/>
          </w:tcPr>
          <w:p w:rsidR="00042CBC" w:rsidRPr="000F4600" w:rsidRDefault="00042CBC" w:rsidP="00F63EF3">
            <w:pPr>
              <w:widowControl w:val="0"/>
              <w:shd w:val="clear" w:color="auto" w:fill="FFFFFF"/>
              <w:autoSpaceDE w:val="0"/>
              <w:autoSpaceDN w:val="0"/>
              <w:adjustRightInd w:val="0"/>
              <w:spacing w:after="0" w:line="240" w:lineRule="auto"/>
              <w:ind w:hanging="19"/>
              <w:jc w:val="center"/>
              <w:rPr>
                <w:rFonts w:ascii="Times New Roman" w:eastAsia="Times New Roman" w:hAnsi="Times New Roman"/>
                <w:b/>
                <w:sz w:val="24"/>
                <w:szCs w:val="24"/>
              </w:rPr>
            </w:pPr>
            <w:r w:rsidRPr="000F4600">
              <w:rPr>
                <w:rFonts w:ascii="Times New Roman" w:eastAsia="Times New Roman" w:hAnsi="Times New Roman"/>
                <w:b/>
                <w:sz w:val="24"/>
                <w:szCs w:val="24"/>
              </w:rPr>
              <w:t xml:space="preserve">Совместная </w:t>
            </w:r>
            <w:r w:rsidRPr="000F4600">
              <w:rPr>
                <w:rFonts w:ascii="Times New Roman" w:eastAsia="Times New Roman" w:hAnsi="Times New Roman"/>
                <w:b/>
                <w:bCs/>
                <w:sz w:val="24"/>
                <w:szCs w:val="24"/>
              </w:rPr>
              <w:t xml:space="preserve">деятельность </w:t>
            </w:r>
            <w:r w:rsidRPr="000F4600">
              <w:rPr>
                <w:rFonts w:ascii="Times New Roman" w:eastAsia="Times New Roman" w:hAnsi="Times New Roman"/>
                <w:b/>
                <w:sz w:val="24"/>
                <w:szCs w:val="24"/>
              </w:rPr>
              <w:t xml:space="preserve">с </w:t>
            </w:r>
            <w:r w:rsidRPr="000F4600">
              <w:rPr>
                <w:rFonts w:ascii="Times New Roman" w:eastAsia="Times New Roman" w:hAnsi="Times New Roman"/>
                <w:b/>
                <w:bCs/>
                <w:sz w:val="24"/>
                <w:szCs w:val="24"/>
              </w:rPr>
              <w:t>педагогом</w:t>
            </w:r>
          </w:p>
        </w:tc>
        <w:tc>
          <w:tcPr>
            <w:tcW w:w="2364" w:type="dxa"/>
            <w:tcBorders>
              <w:top w:val="single" w:sz="4" w:space="0" w:color="auto"/>
              <w:left w:val="single" w:sz="4" w:space="0" w:color="auto"/>
              <w:bottom w:val="single" w:sz="4" w:space="0" w:color="auto"/>
              <w:right w:val="single" w:sz="4" w:space="0" w:color="auto"/>
            </w:tcBorders>
            <w:hideMark/>
          </w:tcPr>
          <w:p w:rsidR="00042CBC" w:rsidRPr="000F4600" w:rsidRDefault="00042CBC" w:rsidP="00F63EF3">
            <w:pPr>
              <w:widowControl w:val="0"/>
              <w:shd w:val="clear" w:color="auto" w:fill="FFFFFF"/>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 xml:space="preserve">Самостоятельная </w:t>
            </w:r>
            <w:r w:rsidRPr="000F4600">
              <w:rPr>
                <w:rFonts w:ascii="Times New Roman" w:eastAsia="Times New Roman" w:hAnsi="Times New Roman"/>
                <w:b/>
                <w:bCs/>
                <w:spacing w:val="-1"/>
                <w:sz w:val="24"/>
                <w:szCs w:val="24"/>
              </w:rPr>
              <w:t>деятельность детей</w:t>
            </w:r>
          </w:p>
        </w:tc>
        <w:tc>
          <w:tcPr>
            <w:tcW w:w="2958" w:type="dxa"/>
            <w:tcBorders>
              <w:top w:val="single" w:sz="4" w:space="0" w:color="auto"/>
              <w:left w:val="single" w:sz="4" w:space="0" w:color="auto"/>
              <w:bottom w:val="single" w:sz="4" w:space="0" w:color="auto"/>
              <w:right w:val="single" w:sz="4" w:space="0" w:color="auto"/>
            </w:tcBorders>
            <w:hideMark/>
          </w:tcPr>
          <w:p w:rsidR="00042CBC" w:rsidRPr="000F4600" w:rsidRDefault="00042CBC" w:rsidP="00F63EF3">
            <w:pPr>
              <w:widowControl w:val="0"/>
              <w:shd w:val="clear" w:color="auto" w:fill="FFFFFF"/>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Совместная деятельность с семьей</w:t>
            </w:r>
          </w:p>
        </w:tc>
      </w:tr>
      <w:tr w:rsidR="00042CBC" w:rsidRPr="000F4600" w:rsidTr="003F5722">
        <w:tc>
          <w:tcPr>
            <w:tcW w:w="14786" w:type="dxa"/>
            <w:gridSpan w:val="8"/>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4</w:t>
            </w:r>
            <w:r w:rsidR="00495D29">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w:t>
            </w: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младшая группа)</w:t>
            </w:r>
          </w:p>
        </w:tc>
      </w:tr>
      <w:tr w:rsidR="00495D29" w:rsidRPr="000F4600" w:rsidTr="00495D29">
        <w:tc>
          <w:tcPr>
            <w:tcW w:w="2376"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b/>
                <w:sz w:val="24"/>
                <w:szCs w:val="24"/>
              </w:rPr>
              <w:t>Самообслуживание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Совершенствовать умение одевания и раздевания в определенной последовательности. Приучать самостоятельно готовить и убирать рабочее место для познавательной деятельности. Воспитывать бережное отношение к вещам. Формирование основ опрятности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Создание ситуаций, побуждающих детей к проявлению навыков самообслуживания</w:t>
            </w:r>
          </w:p>
        </w:tc>
        <w:tc>
          <w:tcPr>
            <w:tcW w:w="212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показ, объяснение, наблюдение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рассматривание иллюстраций. Наблюдение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495D29" w:rsidP="00495D29">
            <w:pPr>
              <w:widowControl w:val="0"/>
              <w:autoSpaceDE w:val="0"/>
              <w:autoSpaceDN w:val="0"/>
              <w:adjustRightInd w:val="0"/>
              <w:spacing w:after="0" w:line="240" w:lineRule="auto"/>
              <w:ind w:firstLine="0"/>
              <w:rPr>
                <w:rFonts w:ascii="Times New Roman" w:eastAsia="Times New Roman" w:hAnsi="Times New Roman"/>
                <w:sz w:val="24"/>
                <w:szCs w:val="24"/>
              </w:rPr>
            </w:pPr>
            <w:r>
              <w:rPr>
                <w:rFonts w:ascii="Times New Roman" w:eastAsia="Times New Roman" w:hAnsi="Times New Roman"/>
                <w:sz w:val="24"/>
                <w:szCs w:val="24"/>
              </w:rPr>
              <w:t>Продуктивная д</w:t>
            </w:r>
            <w:r w:rsidRPr="000F4600">
              <w:rPr>
                <w:rFonts w:ascii="Times New Roman" w:eastAsia="Times New Roman" w:hAnsi="Times New Roman"/>
                <w:sz w:val="24"/>
                <w:szCs w:val="24"/>
              </w:rPr>
              <w:t>еятельность</w:t>
            </w:r>
            <w:r w:rsidR="00042CBC" w:rsidRPr="000F4600">
              <w:rPr>
                <w:rFonts w:ascii="Times New Roman" w:eastAsia="Times New Roman" w:hAnsi="Times New Roman"/>
                <w:sz w:val="24"/>
                <w:szCs w:val="24"/>
              </w:rPr>
              <w:t>, поручения, совместный труд детей</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495D29" w:rsidRPr="000F4600" w:rsidTr="00495D29">
        <w:tc>
          <w:tcPr>
            <w:tcW w:w="2376"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pStyle w:val="a5"/>
              <w:widowControl w:val="0"/>
              <w:autoSpaceDE w:val="0"/>
              <w:autoSpaceDN w:val="0"/>
              <w:adjustRightInd w:val="0"/>
              <w:spacing w:after="0" w:line="240" w:lineRule="auto"/>
              <w:ind w:left="0" w:firstLine="0"/>
              <w:rPr>
                <w:rFonts w:ascii="Times New Roman" w:eastAsia="Times New Roman" w:hAnsi="Times New Roman"/>
                <w:b/>
                <w:sz w:val="24"/>
                <w:szCs w:val="24"/>
              </w:rPr>
            </w:pPr>
            <w:r w:rsidRPr="000F4600">
              <w:rPr>
                <w:rFonts w:ascii="Times New Roman" w:eastAsia="Times New Roman" w:hAnsi="Times New Roman"/>
                <w:b/>
                <w:sz w:val="24"/>
                <w:szCs w:val="24"/>
              </w:rPr>
              <w:t>Хозяйственно-бытовой труд</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Выполнение простейших трудовых действий. Формирование навыков поддержания порядка в группе и на участке. Учим совместно со взрослым и под его контролем подготавливать материал к познавательной деятельности и осваивать дежурство по столовой. Побуждаем оказывать помощь взрослым, воспитывать бережное отношение  к результатам их труда.</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Дидактические и развивающие игры. Создание ситуаций, побуждающих детей к проявлению навыков самостоятельных трудовых действий.</w:t>
            </w:r>
          </w:p>
        </w:tc>
        <w:tc>
          <w:tcPr>
            <w:tcW w:w="212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рассматривание иллюстраций. Наблюдение</w:t>
            </w: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p w:rsidR="00495D29" w:rsidRDefault="00495D29"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Чтение художественной литературы, просмотр видеофильмов, диафильмов</w:t>
            </w:r>
          </w:p>
        </w:tc>
        <w:tc>
          <w:tcPr>
            <w:tcW w:w="2364"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Продуктивная деятельность, поручения, совместный труд детей </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p w:rsidR="00495D29" w:rsidRDefault="00495D29" w:rsidP="00495D29">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совместный труд детей</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Беседа, показ, совместный труд детей и взрослых, личный пример</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Беседа, личный пример, совместный труд</w:t>
            </w:r>
          </w:p>
        </w:tc>
      </w:tr>
      <w:tr w:rsidR="00495D29" w:rsidRPr="000F4600" w:rsidTr="00495D29">
        <w:tc>
          <w:tcPr>
            <w:tcW w:w="2376" w:type="dxa"/>
            <w:tcBorders>
              <w:top w:val="single" w:sz="4" w:space="0" w:color="auto"/>
              <w:left w:val="single" w:sz="4" w:space="0" w:color="auto"/>
              <w:bottom w:val="single" w:sz="4" w:space="0" w:color="auto"/>
              <w:right w:val="single" w:sz="4" w:space="0" w:color="auto"/>
            </w:tcBorders>
            <w:hideMark/>
          </w:tcPr>
          <w:p w:rsidR="00042CBC" w:rsidRPr="00495D29" w:rsidRDefault="00042CBC" w:rsidP="00495D29">
            <w:pPr>
              <w:widowControl w:val="0"/>
              <w:autoSpaceDE w:val="0"/>
              <w:autoSpaceDN w:val="0"/>
              <w:adjustRightInd w:val="0"/>
              <w:spacing w:after="0" w:line="240" w:lineRule="auto"/>
              <w:ind w:firstLine="0"/>
              <w:rPr>
                <w:rFonts w:ascii="Times New Roman" w:eastAsia="Times New Roman" w:hAnsi="Times New Roman"/>
                <w:b/>
                <w:sz w:val="24"/>
                <w:szCs w:val="24"/>
              </w:rPr>
            </w:pPr>
            <w:r w:rsidRPr="00495D29">
              <w:rPr>
                <w:rFonts w:ascii="Times New Roman" w:eastAsia="Times New Roman" w:hAnsi="Times New Roman"/>
                <w:b/>
                <w:sz w:val="24"/>
                <w:szCs w:val="24"/>
              </w:rPr>
              <w:lastRenderedPageBreak/>
              <w:t>Труд в природе</w:t>
            </w:r>
          </w:p>
        </w:tc>
        <w:tc>
          <w:tcPr>
            <w:tcW w:w="4962" w:type="dxa"/>
            <w:gridSpan w:val="3"/>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В помещении и на участке учить наблюдать, как взрослый ухаживает за растениями и животными. Воспитание заботливого отношения к растениям, животным, птицам, рыбам. Наблюдение за изменениями, произошедшими со знакомыми растениями и животными.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Дидактические и развивающие игры. Создание ситуаций, побуждающих детей к проявлению заботливого отношения к природе. Расширять круг наблюдений детей за трудом взрослых.</w:t>
            </w:r>
          </w:p>
        </w:tc>
        <w:tc>
          <w:tcPr>
            <w:tcW w:w="212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детей и взрослых, беседы, чтение художественной литературы</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совместный труд детей и взрослых, беседы, чтение художественной литературы</w:t>
            </w: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 ведение календаря природы, тематические досуги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 ведение календаря природы, тематические досуги</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Личный пример, напоминание, объяснение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042CBC" w:rsidRPr="000F4600" w:rsidTr="003F5722">
        <w:tc>
          <w:tcPr>
            <w:tcW w:w="14786" w:type="dxa"/>
            <w:gridSpan w:val="8"/>
            <w:tcBorders>
              <w:top w:val="single" w:sz="4" w:space="0" w:color="auto"/>
              <w:left w:val="single" w:sz="4" w:space="0" w:color="auto"/>
              <w:bottom w:val="single" w:sz="4" w:space="0" w:color="auto"/>
              <w:right w:val="single" w:sz="4" w:space="0" w:color="auto"/>
            </w:tcBorders>
          </w:tcPr>
          <w:p w:rsidR="00042CBC" w:rsidRPr="00495D29" w:rsidRDefault="00042CBC" w:rsidP="00495D29">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5</w:t>
            </w:r>
            <w:r w:rsidR="00562907">
              <w:rPr>
                <w:rFonts w:ascii="Times New Roman" w:eastAsia="Times New Roman" w:hAnsi="Times New Roman"/>
                <w:b/>
                <w:sz w:val="24"/>
                <w:szCs w:val="24"/>
              </w:rPr>
              <w:t>-</w:t>
            </w:r>
            <w:r w:rsidR="00495D29">
              <w:rPr>
                <w:rFonts w:ascii="Times New Roman" w:eastAsia="Times New Roman" w:hAnsi="Times New Roman"/>
                <w:b/>
                <w:sz w:val="24"/>
                <w:szCs w:val="24"/>
              </w:rPr>
              <w:t xml:space="preserve">й </w:t>
            </w:r>
            <w:r w:rsidRPr="000F4600">
              <w:rPr>
                <w:rFonts w:ascii="Times New Roman" w:eastAsia="Times New Roman" w:hAnsi="Times New Roman"/>
                <w:b/>
                <w:sz w:val="24"/>
                <w:szCs w:val="24"/>
              </w:rPr>
              <w:t>год жизни (Средняя группа)</w:t>
            </w:r>
          </w:p>
        </w:tc>
      </w:tr>
      <w:tr w:rsidR="00042CBC" w:rsidRPr="000F4600" w:rsidTr="00562907">
        <w:tc>
          <w:tcPr>
            <w:tcW w:w="2376" w:type="dxa"/>
            <w:tcBorders>
              <w:top w:val="single" w:sz="4" w:space="0" w:color="auto"/>
              <w:left w:val="single" w:sz="4" w:space="0" w:color="auto"/>
              <w:bottom w:val="single" w:sz="4" w:space="0" w:color="auto"/>
              <w:right w:val="single" w:sz="4" w:space="0" w:color="auto"/>
            </w:tcBorders>
          </w:tcPr>
          <w:p w:rsidR="00042CBC" w:rsidRPr="00495D29" w:rsidRDefault="00042CBC" w:rsidP="00495D29">
            <w:pPr>
              <w:widowControl w:val="0"/>
              <w:autoSpaceDE w:val="0"/>
              <w:autoSpaceDN w:val="0"/>
              <w:adjustRightInd w:val="0"/>
              <w:spacing w:after="0" w:line="240" w:lineRule="auto"/>
              <w:ind w:firstLine="0"/>
              <w:rPr>
                <w:rFonts w:ascii="Times New Roman" w:eastAsia="Times New Roman" w:hAnsi="Times New Roman"/>
                <w:b/>
                <w:sz w:val="24"/>
                <w:szCs w:val="24"/>
              </w:rPr>
            </w:pPr>
            <w:r w:rsidRPr="00495D29">
              <w:rPr>
                <w:rFonts w:ascii="Times New Roman" w:eastAsia="Times New Roman" w:hAnsi="Times New Roman"/>
                <w:b/>
                <w:sz w:val="24"/>
                <w:szCs w:val="24"/>
              </w:rPr>
              <w:t>Самообслуживание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Совершенствовать умение  одевания и раздевания в определенной последовательности. Приучать самостоятельно готовить и убирать рабочее место для познавательной деятельности. Воспитывать бережное отношение к вещам. Формирование основ опрятности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Создание ситуаций побуждающих детей к оказанию помощи сверстнику и взрослому.</w:t>
            </w:r>
          </w:p>
        </w:tc>
        <w:tc>
          <w:tcPr>
            <w:tcW w:w="212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показ, объяснение, наблюдение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Напоминание</w:t>
            </w:r>
          </w:p>
        </w:tc>
        <w:tc>
          <w:tcPr>
            <w:tcW w:w="2364"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рассматривание иллюстраций, наблюдение</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Чтение и рассматривание книг познавательного характера о труде взрослых, досуг</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 поручения, совместный труд детей</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Беседа, личный пример</w:t>
            </w:r>
          </w:p>
        </w:tc>
      </w:tr>
      <w:tr w:rsidR="00042CBC" w:rsidRPr="000F4600" w:rsidTr="00562907">
        <w:tc>
          <w:tcPr>
            <w:tcW w:w="2376"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pStyle w:val="a5"/>
              <w:widowControl w:val="0"/>
              <w:autoSpaceDE w:val="0"/>
              <w:autoSpaceDN w:val="0"/>
              <w:adjustRightInd w:val="0"/>
              <w:spacing w:after="0" w:line="240" w:lineRule="auto"/>
              <w:ind w:left="0" w:firstLine="0"/>
              <w:rPr>
                <w:rFonts w:ascii="Times New Roman" w:eastAsia="Times New Roman" w:hAnsi="Times New Roman"/>
                <w:b/>
                <w:sz w:val="24"/>
                <w:szCs w:val="24"/>
              </w:rPr>
            </w:pPr>
            <w:r w:rsidRPr="000F4600">
              <w:rPr>
                <w:rFonts w:ascii="Times New Roman" w:eastAsia="Times New Roman" w:hAnsi="Times New Roman"/>
                <w:b/>
                <w:sz w:val="24"/>
                <w:szCs w:val="24"/>
              </w:rPr>
              <w:t>Хозяйственно-бытовой труд</w:t>
            </w:r>
          </w:p>
          <w:p w:rsidR="00042CBC" w:rsidRPr="000F4600" w:rsidRDefault="00042CBC" w:rsidP="00495D29">
            <w:pPr>
              <w:pStyle w:val="a5"/>
              <w:widowControl w:val="0"/>
              <w:autoSpaceDE w:val="0"/>
              <w:autoSpaceDN w:val="0"/>
              <w:adjustRightInd w:val="0"/>
              <w:spacing w:after="0" w:line="240" w:lineRule="auto"/>
              <w:ind w:left="0" w:firstLine="173"/>
              <w:rPr>
                <w:rFonts w:ascii="Times New Roman" w:eastAsia="Times New Roman" w:hAnsi="Times New Roman"/>
                <w:b/>
                <w:sz w:val="24"/>
                <w:szCs w:val="24"/>
              </w:rPr>
            </w:pPr>
          </w:p>
        </w:tc>
        <w:tc>
          <w:tcPr>
            <w:tcW w:w="4962" w:type="dxa"/>
            <w:gridSpan w:val="3"/>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Побуждать детей к самостоятельному выполнению элементарных поручений. Приучать соблюдать порядок и чистоту в помещениях и на участке. Учит детей самостоятельно выполнять обязанности дежурных.</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lastRenderedPageBreak/>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Дидактические и развивающие игры. Создание ситуаций, побуждающих детей к закреплению желания бережного отношения  к своему труду и труду других людей</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Обучение, совместный труд, поручения, дидактические игры, продуктивная деятельность</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Обучение, совместный труд, поручения, дидактические игры, продуктивная деятельность</w:t>
            </w:r>
          </w:p>
        </w:tc>
        <w:tc>
          <w:tcPr>
            <w:tcW w:w="2364"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Творческие задания, дежурство, задания, поручения </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Творческие задания, дежурство, задания, поручения</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Личный пример, беседа, совместный труд детей и взрослых</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562907" w:rsidRDefault="00562907" w:rsidP="00562907">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Личный пример, беседа, совместный труд детей и взрослых</w:t>
            </w:r>
          </w:p>
        </w:tc>
      </w:tr>
      <w:tr w:rsidR="00042CBC" w:rsidRPr="000F4600" w:rsidTr="00562907">
        <w:trPr>
          <w:trHeight w:val="4190"/>
        </w:trPr>
        <w:tc>
          <w:tcPr>
            <w:tcW w:w="2376" w:type="dxa"/>
            <w:tcBorders>
              <w:top w:val="single" w:sz="4" w:space="0" w:color="auto"/>
              <w:left w:val="single" w:sz="4" w:space="0" w:color="auto"/>
              <w:bottom w:val="single" w:sz="4" w:space="0" w:color="auto"/>
              <w:right w:val="single" w:sz="4" w:space="0" w:color="auto"/>
            </w:tcBorders>
            <w:hideMark/>
          </w:tcPr>
          <w:p w:rsidR="00042CBC" w:rsidRPr="00562907"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562907">
              <w:rPr>
                <w:rFonts w:ascii="Times New Roman" w:eastAsia="Times New Roman" w:hAnsi="Times New Roman"/>
                <w:b/>
                <w:sz w:val="24"/>
                <w:szCs w:val="24"/>
              </w:rPr>
              <w:lastRenderedPageBreak/>
              <w:t>Труд в природе</w:t>
            </w:r>
          </w:p>
        </w:tc>
        <w:tc>
          <w:tcPr>
            <w:tcW w:w="4962" w:type="dxa"/>
            <w:gridSpan w:val="3"/>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Продолжать воспитывать заботливое отношение к растениям, животным, птицам, рыбам и учить ухаживать за ними. Приобщать к работе по выращиванию зелени для корма птиц в зимнее время. Привлекать детей к подкормке птиц. Приучать к работе на огороде и цветнике. Формирование бережного отношения к оборудованию для трудовой деятельности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Дидактические и развивающие игры. Трудовые поручения, участие в совместной работе со взрослым в уходе за растениями  и животными, уголка природы</w:t>
            </w:r>
          </w:p>
        </w:tc>
        <w:tc>
          <w:tcPr>
            <w:tcW w:w="212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детей и взрослых, беседы, чтение художественной литературы, дидактическая игра</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Просмотр видеофильмов, диафильмов, совместный труд детей и взрослых, беседы, чтение художественной литературы, дидактическая игра</w:t>
            </w:r>
          </w:p>
        </w:tc>
        <w:tc>
          <w:tcPr>
            <w:tcW w:w="2364"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 ведение календаря природы, тематические досуги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 ведение календаря природы, тематические досуги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Личный пример, напоминание, объяснение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Личный пример, напоминание, объяснение</w:t>
            </w:r>
          </w:p>
        </w:tc>
      </w:tr>
      <w:tr w:rsidR="00042CBC" w:rsidRPr="000F4600" w:rsidTr="003F5722">
        <w:tc>
          <w:tcPr>
            <w:tcW w:w="14786" w:type="dxa"/>
            <w:gridSpan w:val="8"/>
            <w:tcBorders>
              <w:top w:val="single" w:sz="4" w:space="0" w:color="auto"/>
              <w:left w:val="single" w:sz="4" w:space="0" w:color="auto"/>
              <w:bottom w:val="single" w:sz="4" w:space="0" w:color="auto"/>
              <w:right w:val="single" w:sz="4" w:space="0" w:color="auto"/>
            </w:tcBorders>
            <w:hideMark/>
          </w:tcPr>
          <w:p w:rsidR="00042CBC" w:rsidRPr="000F4600" w:rsidRDefault="00042CBC" w:rsidP="00562907">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t>6</w:t>
            </w:r>
            <w:r w:rsidR="00562907">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(Старшая группа)</w:t>
            </w:r>
          </w:p>
        </w:tc>
      </w:tr>
      <w:tr w:rsidR="00042CBC" w:rsidRPr="000F4600" w:rsidTr="00495D29">
        <w:tc>
          <w:tcPr>
            <w:tcW w:w="2518"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495D29">
            <w:pPr>
              <w:pStyle w:val="a5"/>
              <w:widowControl w:val="0"/>
              <w:autoSpaceDE w:val="0"/>
              <w:autoSpaceDN w:val="0"/>
              <w:adjustRightInd w:val="0"/>
              <w:spacing w:after="0" w:line="240" w:lineRule="auto"/>
              <w:ind w:left="0" w:firstLine="173"/>
              <w:rPr>
                <w:rFonts w:ascii="Times New Roman" w:eastAsia="Times New Roman" w:hAnsi="Times New Roman"/>
                <w:b/>
                <w:sz w:val="24"/>
                <w:szCs w:val="24"/>
              </w:rPr>
            </w:pPr>
            <w:r w:rsidRPr="000F4600">
              <w:rPr>
                <w:rFonts w:ascii="Times New Roman" w:eastAsia="Times New Roman" w:hAnsi="Times New Roman"/>
                <w:b/>
                <w:sz w:val="24"/>
                <w:szCs w:val="24"/>
              </w:rPr>
              <w:t>Самообслуживание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Учить правильно чистить зубы. Учить самостоятельно и своевременно готовить материалы и пособия к занятиям, без напоминания убирать свое рабочее место. Закреплять умение одеваться </w:t>
            </w:r>
            <w:r w:rsidRPr="000F4600">
              <w:rPr>
                <w:rFonts w:ascii="Times New Roman" w:eastAsia="Times New Roman" w:hAnsi="Times New Roman"/>
                <w:sz w:val="24"/>
                <w:szCs w:val="24"/>
              </w:rPr>
              <w:lastRenderedPageBreak/>
              <w:t>и раздеваться, ухаживать за обувью. Формировать привычку бережно относиться к  личным вещам. Развивать желание помогать друг другу.</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Создание ситуаций, побуждающих детей к закреплению желания бережного отношения  к своему труду и труду других людей</w:t>
            </w:r>
          </w:p>
        </w:tc>
        <w:tc>
          <w:tcPr>
            <w:tcW w:w="2835"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Поручения, игровые ситуации, досуг</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Поручения, игровые ситуации, досуг</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50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Дидактические игры, сюжетно-ролевые игры, чтение художественной литературы</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 Дидактические игры, сюжетно-ролевые игры, чтение художественной литературы</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Личный пример, беседа </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Личный пример, беседа </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r>
      <w:tr w:rsidR="00042CBC" w:rsidRPr="000F4600" w:rsidTr="00495D29">
        <w:tc>
          <w:tcPr>
            <w:tcW w:w="2518"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pStyle w:val="a5"/>
              <w:widowControl w:val="0"/>
              <w:autoSpaceDE w:val="0"/>
              <w:autoSpaceDN w:val="0"/>
              <w:adjustRightInd w:val="0"/>
              <w:spacing w:after="0" w:line="240" w:lineRule="auto"/>
              <w:ind w:left="0" w:firstLine="0"/>
              <w:rPr>
                <w:rFonts w:ascii="Times New Roman" w:eastAsia="Times New Roman" w:hAnsi="Times New Roman"/>
                <w:b/>
                <w:sz w:val="24"/>
                <w:szCs w:val="24"/>
              </w:rPr>
            </w:pPr>
            <w:r w:rsidRPr="000F4600">
              <w:rPr>
                <w:rFonts w:ascii="Times New Roman" w:eastAsia="Times New Roman" w:hAnsi="Times New Roman"/>
                <w:b/>
                <w:sz w:val="24"/>
                <w:szCs w:val="24"/>
              </w:rPr>
              <w:lastRenderedPageBreak/>
              <w:t>Хозяйственно-бытовой труд</w:t>
            </w:r>
          </w:p>
          <w:p w:rsidR="00042CBC" w:rsidRPr="000F4600" w:rsidRDefault="00042CBC" w:rsidP="00495D29">
            <w:pPr>
              <w:pStyle w:val="a5"/>
              <w:widowControl w:val="0"/>
              <w:autoSpaceDE w:val="0"/>
              <w:autoSpaceDN w:val="0"/>
              <w:adjustRightInd w:val="0"/>
              <w:spacing w:after="0" w:line="240" w:lineRule="auto"/>
              <w:ind w:left="0" w:firstLine="173"/>
              <w:rPr>
                <w:rFonts w:ascii="Times New Roman" w:eastAsia="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Формирование трудолюбия (порядок на участке и в группе) и  первичных представлений о труде взрослых. Приучать сервировать стол, приводить его в порядок после еды. Учить самостоятельно раскладывать подготовленные воспитателем материалы для занятий, убирать их. Продолжать расширять представления детей о труде взрослых.</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Трудовые поручения, участие в совместной со взрослым в уборке игровых уголков,  участие в ремонте атрибутов для игр детей и книг. Приучать убирать постель после сна.</w:t>
            </w:r>
          </w:p>
        </w:tc>
        <w:tc>
          <w:tcPr>
            <w:tcW w:w="2835"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поручения, дидактические игры, продуктивная деятельность, экскурсии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поручения, дидактические игры, продуктивная деятельность, экскурсии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50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 дежурство, задания, поручения</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 дежурство, задания, поручения</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Личный пример, беседа, совместный труд детей и взрослых</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Личный пример, беседа, совместный труд детей и взрослых</w:t>
            </w:r>
          </w:p>
        </w:tc>
      </w:tr>
      <w:tr w:rsidR="00042CBC" w:rsidRPr="000F4600" w:rsidTr="00495D29">
        <w:tc>
          <w:tcPr>
            <w:tcW w:w="2518" w:type="dxa"/>
            <w:gridSpan w:val="2"/>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pStyle w:val="a5"/>
              <w:widowControl w:val="0"/>
              <w:autoSpaceDE w:val="0"/>
              <w:autoSpaceDN w:val="0"/>
              <w:adjustRightInd w:val="0"/>
              <w:spacing w:after="0" w:line="240" w:lineRule="auto"/>
              <w:ind w:left="0" w:firstLine="173"/>
              <w:rPr>
                <w:rFonts w:ascii="Times New Roman" w:eastAsia="Times New Roman" w:hAnsi="Times New Roman"/>
                <w:b/>
                <w:sz w:val="24"/>
                <w:szCs w:val="24"/>
              </w:rPr>
            </w:pPr>
            <w:r w:rsidRPr="000F4600">
              <w:rPr>
                <w:rFonts w:ascii="Times New Roman" w:eastAsia="Times New Roman" w:hAnsi="Times New Roman"/>
                <w:b/>
                <w:sz w:val="24"/>
                <w:szCs w:val="24"/>
              </w:rPr>
              <w:t>Труд в природе</w:t>
            </w:r>
          </w:p>
        </w:tc>
        <w:tc>
          <w:tcPr>
            <w:tcW w:w="396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Формирование заботливого отношения к растениям, животным, птицам, рыбам и уходу за ними. </w:t>
            </w:r>
            <w:r w:rsidRPr="000F4600">
              <w:rPr>
                <w:rFonts w:ascii="Times New Roman" w:eastAsia="Times New Roman" w:hAnsi="Times New Roman"/>
                <w:sz w:val="24"/>
                <w:szCs w:val="24"/>
              </w:rPr>
              <w:lastRenderedPageBreak/>
              <w:t>Наблюдение за изменениями, произошедшими со знакомыми растениями и животными. Приучать самостоятельно выполнять обязанности дежурного в уголке природы</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Привлечение к совместной деятельности. Дежурство в уголке природы. Дидактические и развивающие игры. Трудовые поручения, участие в совместной работе со взрослым в уходе за растениями и животными,  уголка природы</w:t>
            </w:r>
          </w:p>
        </w:tc>
        <w:tc>
          <w:tcPr>
            <w:tcW w:w="2835"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Обучение, совместный труд детей и взрослых, беседы, чтение художественной </w:t>
            </w:r>
            <w:r w:rsidRPr="000F4600">
              <w:rPr>
                <w:rFonts w:ascii="Times New Roman" w:eastAsia="Times New Roman" w:hAnsi="Times New Roman"/>
                <w:sz w:val="24"/>
                <w:szCs w:val="24"/>
              </w:rPr>
              <w:lastRenderedPageBreak/>
              <w:t>литературы, дидактическая игра</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562907" w:rsidRDefault="00562907" w:rsidP="00562907">
            <w:pPr>
              <w:widowControl w:val="0"/>
              <w:autoSpaceDE w:val="0"/>
              <w:autoSpaceDN w:val="0"/>
              <w:adjustRightInd w:val="0"/>
              <w:spacing w:after="0" w:line="240" w:lineRule="auto"/>
              <w:ind w:firstLine="0"/>
              <w:rPr>
                <w:rFonts w:ascii="Times New Roman" w:eastAsia="Times New Roman" w:hAnsi="Times New Roman"/>
                <w:sz w:val="24"/>
                <w:szCs w:val="24"/>
              </w:rPr>
            </w:pPr>
          </w:p>
          <w:p w:rsidR="00562907" w:rsidRDefault="00562907" w:rsidP="00562907">
            <w:pPr>
              <w:widowControl w:val="0"/>
              <w:autoSpaceDE w:val="0"/>
              <w:autoSpaceDN w:val="0"/>
              <w:adjustRightInd w:val="0"/>
              <w:spacing w:after="0" w:line="240" w:lineRule="auto"/>
              <w:ind w:firstLine="0"/>
              <w:rPr>
                <w:rFonts w:ascii="Times New Roman" w:eastAsia="Times New Roman" w:hAnsi="Times New Roman"/>
                <w:sz w:val="24"/>
                <w:szCs w:val="24"/>
              </w:rPr>
            </w:pPr>
          </w:p>
          <w:p w:rsidR="00562907" w:rsidRDefault="00562907" w:rsidP="00562907">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Просмотр видеофильмов, диафильмов, совместный труд детей и взрослых, беседы, чтение художественной литературы, дидактическая игра, целевые прогулки</w:t>
            </w:r>
          </w:p>
        </w:tc>
        <w:tc>
          <w:tcPr>
            <w:tcW w:w="250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Продуктивная деятельность, ведение календаря природы, тематические досуги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562907" w:rsidRDefault="00562907" w:rsidP="00562907">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 игра, поручения</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 xml:space="preserve">Личный пример, напоминание, объяснение </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042CBC" w:rsidRPr="000F4600" w:rsidTr="003F5722">
        <w:tc>
          <w:tcPr>
            <w:tcW w:w="14786" w:type="dxa"/>
            <w:gridSpan w:val="8"/>
            <w:tcBorders>
              <w:top w:val="single" w:sz="4" w:space="0" w:color="auto"/>
              <w:left w:val="single" w:sz="4" w:space="0" w:color="auto"/>
              <w:bottom w:val="single" w:sz="4" w:space="0" w:color="auto"/>
              <w:right w:val="single" w:sz="4" w:space="0" w:color="auto"/>
            </w:tcBorders>
            <w:hideMark/>
          </w:tcPr>
          <w:p w:rsidR="00042CBC" w:rsidRPr="000F4600" w:rsidRDefault="00042CBC" w:rsidP="00562907">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F4600">
              <w:rPr>
                <w:rFonts w:ascii="Times New Roman" w:eastAsia="Times New Roman" w:hAnsi="Times New Roman"/>
                <w:b/>
                <w:sz w:val="24"/>
                <w:szCs w:val="24"/>
              </w:rPr>
              <w:lastRenderedPageBreak/>
              <w:t>7</w:t>
            </w:r>
            <w:r w:rsidR="00562907">
              <w:rPr>
                <w:rFonts w:ascii="Times New Roman" w:eastAsia="Times New Roman" w:hAnsi="Times New Roman"/>
                <w:b/>
                <w:sz w:val="24"/>
                <w:szCs w:val="24"/>
              </w:rPr>
              <w:t>-й</w:t>
            </w:r>
            <w:r w:rsidRPr="000F4600">
              <w:rPr>
                <w:rFonts w:ascii="Times New Roman" w:eastAsia="Times New Roman" w:hAnsi="Times New Roman"/>
                <w:b/>
                <w:sz w:val="24"/>
                <w:szCs w:val="24"/>
              </w:rPr>
              <w:t xml:space="preserve"> год жизни (Подготовительная группа)</w:t>
            </w:r>
          </w:p>
        </w:tc>
      </w:tr>
      <w:tr w:rsidR="00042CBC" w:rsidRPr="000F4600" w:rsidTr="00495D29">
        <w:tc>
          <w:tcPr>
            <w:tcW w:w="2518" w:type="dxa"/>
            <w:gridSpan w:val="2"/>
            <w:tcBorders>
              <w:top w:val="single" w:sz="4" w:space="0" w:color="auto"/>
              <w:left w:val="single" w:sz="4" w:space="0" w:color="auto"/>
              <w:bottom w:val="single" w:sz="4" w:space="0" w:color="auto"/>
              <w:right w:val="single" w:sz="4" w:space="0" w:color="auto"/>
            </w:tcBorders>
          </w:tcPr>
          <w:p w:rsidR="00042CBC" w:rsidRPr="00562907"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562907">
              <w:rPr>
                <w:rFonts w:ascii="Times New Roman" w:eastAsia="Times New Roman" w:hAnsi="Times New Roman"/>
                <w:b/>
                <w:sz w:val="24"/>
                <w:szCs w:val="24"/>
              </w:rPr>
              <w:t>Самообслуживание</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Учить правильно чистить зубы. Учить самостоятельно и своевременно готовить материалы и пособия к занятиям, без напоминания убирать свое рабочее место. Закреплять умение одеваться и раздеваться, ухаживать за обувью. Формировать привычку бережно относиться к  личным вещам. Развивать желание помогать друг другу.</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Создание ситуаций, побуждающих детей к закреплению желания бережного отношения  к своему труду и труду других людей</w:t>
            </w:r>
          </w:p>
        </w:tc>
        <w:tc>
          <w:tcPr>
            <w:tcW w:w="2835"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Поручения, игровые ситуации, досуг</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Поручения, игровые ситуации, досуг</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50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 сюжетно-ролевые игры, чтение художественной литературы</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562907"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 </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Дидактические игры, сюжетно-ролевые игры, чтение художественной литературы</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Личный пример, беседа </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r>
      <w:tr w:rsidR="00042CBC" w:rsidRPr="000F4600" w:rsidTr="00495D29">
        <w:tc>
          <w:tcPr>
            <w:tcW w:w="2518"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pStyle w:val="a5"/>
              <w:widowControl w:val="0"/>
              <w:autoSpaceDE w:val="0"/>
              <w:autoSpaceDN w:val="0"/>
              <w:adjustRightInd w:val="0"/>
              <w:spacing w:after="0" w:line="240" w:lineRule="auto"/>
              <w:ind w:left="0" w:firstLine="0"/>
              <w:rPr>
                <w:rFonts w:ascii="Times New Roman" w:eastAsia="Times New Roman" w:hAnsi="Times New Roman"/>
                <w:b/>
                <w:sz w:val="24"/>
                <w:szCs w:val="24"/>
              </w:rPr>
            </w:pPr>
            <w:r w:rsidRPr="000F4600">
              <w:rPr>
                <w:rFonts w:ascii="Times New Roman" w:eastAsia="Times New Roman" w:hAnsi="Times New Roman"/>
                <w:b/>
                <w:sz w:val="24"/>
                <w:szCs w:val="24"/>
              </w:rPr>
              <w:lastRenderedPageBreak/>
              <w:t>Хозяйственно-бытовой труд</w:t>
            </w:r>
          </w:p>
          <w:p w:rsidR="00042CBC" w:rsidRPr="000F4600" w:rsidRDefault="00042CBC" w:rsidP="00495D29">
            <w:pPr>
              <w:pStyle w:val="a5"/>
              <w:widowControl w:val="0"/>
              <w:autoSpaceDE w:val="0"/>
              <w:autoSpaceDN w:val="0"/>
              <w:adjustRightInd w:val="0"/>
              <w:spacing w:after="0" w:line="240" w:lineRule="auto"/>
              <w:ind w:left="0" w:firstLine="173"/>
              <w:rPr>
                <w:rFonts w:ascii="Times New Roman" w:eastAsia="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Формирование трудолюбия (порядок на участке и в группе) и  первичных представлений о труде взрослых. Приучать сервировать стол, приводить его в порядок после еды. Учить самостоятельно раскладывать подготовленные воспитателем материалы для занятий, убирать их. Продолжать расширять представления детей о труде взрослых.</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Трудовые поручения, участие в совместной со взрослым в уборке игровых уголков,  участие в ремонте атрибутов для игр детей и книг. Приучать убирать постель после сна.</w:t>
            </w:r>
          </w:p>
        </w:tc>
        <w:tc>
          <w:tcPr>
            <w:tcW w:w="2835"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поручения, дидактические игры, продуктивная деятельность, экскурсии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Обучение, совместный труд, поручения, дидактические игры, продуктивная деятельность, экскурсии</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50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 дежурство, задания, поручения</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 дежурство, задания, поручения</w:t>
            </w: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Личный пример, беседа, совместный труд детей и взрослых</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Личный пример, беседа, совместный труд детей и взрослых</w:t>
            </w:r>
          </w:p>
        </w:tc>
      </w:tr>
      <w:tr w:rsidR="00042CBC" w:rsidRPr="000F4600" w:rsidTr="00495D29">
        <w:tc>
          <w:tcPr>
            <w:tcW w:w="2518" w:type="dxa"/>
            <w:gridSpan w:val="2"/>
            <w:tcBorders>
              <w:top w:val="single" w:sz="4" w:space="0" w:color="auto"/>
              <w:left w:val="single" w:sz="4" w:space="0" w:color="auto"/>
              <w:bottom w:val="single" w:sz="4" w:space="0" w:color="auto"/>
              <w:right w:val="single" w:sz="4" w:space="0" w:color="auto"/>
            </w:tcBorders>
            <w:hideMark/>
          </w:tcPr>
          <w:p w:rsidR="00042CBC" w:rsidRPr="00562907"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562907">
              <w:rPr>
                <w:rFonts w:ascii="Times New Roman" w:eastAsia="Times New Roman" w:hAnsi="Times New Roman"/>
                <w:b/>
                <w:sz w:val="24"/>
                <w:szCs w:val="24"/>
              </w:rPr>
              <w:t>Труд в природе</w:t>
            </w:r>
          </w:p>
        </w:tc>
        <w:tc>
          <w:tcPr>
            <w:tcW w:w="396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 xml:space="preserve">Совершенствовать умение работать с природным материалом, бумагой, тканью. Продолжать учить делать  игры и игрушки своими руками, привлекать к изготовлению пособий для занятий. Учить экономно и рационально расходовать материалы. </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0F4600">
              <w:rPr>
                <w:rFonts w:ascii="Times New Roman" w:eastAsia="Times New Roman" w:hAnsi="Times New Roman"/>
                <w:sz w:val="24"/>
                <w:szCs w:val="24"/>
              </w:rPr>
              <w:t xml:space="preserve">Трудовые поручения, участие со взрослым по ремонту атрибутов для игр детей, подклейке книг, изготовление пособий для занятий, </w:t>
            </w:r>
            <w:r w:rsidRPr="000F4600">
              <w:rPr>
                <w:rFonts w:ascii="Times New Roman" w:eastAsia="Times New Roman" w:hAnsi="Times New Roman"/>
                <w:sz w:val="24"/>
                <w:szCs w:val="24"/>
              </w:rPr>
              <w:lastRenderedPageBreak/>
              <w:t>самостоятельное планирование трудовой деятельности</w:t>
            </w:r>
          </w:p>
        </w:tc>
        <w:tc>
          <w:tcPr>
            <w:tcW w:w="2835"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lastRenderedPageBreak/>
              <w:t>Совместная деятельность детей  и взрослых, продуктивная деятельность</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Совместная деятельность детей  и взрослых, продуктивная деятельность</w:t>
            </w:r>
          </w:p>
        </w:tc>
        <w:tc>
          <w:tcPr>
            <w:tcW w:w="250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 выставки, конкурсы</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 выставки, конкурсы</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r>
      <w:tr w:rsidR="00042CBC" w:rsidRPr="000F4600" w:rsidTr="00495D29">
        <w:trPr>
          <w:trHeight w:val="134"/>
        </w:trPr>
        <w:tc>
          <w:tcPr>
            <w:tcW w:w="2518" w:type="dxa"/>
            <w:gridSpan w:val="2"/>
            <w:tcBorders>
              <w:top w:val="single" w:sz="4" w:space="0" w:color="auto"/>
              <w:left w:val="single" w:sz="4" w:space="0" w:color="auto"/>
              <w:bottom w:val="single" w:sz="4" w:space="0" w:color="auto"/>
              <w:right w:val="single" w:sz="4" w:space="0" w:color="auto"/>
            </w:tcBorders>
            <w:hideMark/>
          </w:tcPr>
          <w:p w:rsidR="00042CBC" w:rsidRPr="00562907" w:rsidRDefault="00042CBC" w:rsidP="00562907">
            <w:pPr>
              <w:widowControl w:val="0"/>
              <w:autoSpaceDE w:val="0"/>
              <w:autoSpaceDN w:val="0"/>
              <w:adjustRightInd w:val="0"/>
              <w:spacing w:after="0" w:line="240" w:lineRule="auto"/>
              <w:ind w:firstLine="0"/>
              <w:rPr>
                <w:rFonts w:ascii="Times New Roman" w:eastAsia="Times New Roman" w:hAnsi="Times New Roman"/>
                <w:b/>
                <w:sz w:val="24"/>
                <w:szCs w:val="24"/>
              </w:rPr>
            </w:pPr>
            <w:r w:rsidRPr="00562907">
              <w:rPr>
                <w:rFonts w:ascii="Times New Roman" w:eastAsia="Times New Roman" w:hAnsi="Times New Roman"/>
                <w:b/>
                <w:sz w:val="24"/>
                <w:szCs w:val="24"/>
              </w:rPr>
              <w:lastRenderedPageBreak/>
              <w:t>Ручной труд</w:t>
            </w:r>
          </w:p>
        </w:tc>
        <w:tc>
          <w:tcPr>
            <w:tcW w:w="3969" w:type="dxa"/>
            <w:tcBorders>
              <w:top w:val="single" w:sz="4" w:space="0" w:color="auto"/>
              <w:left w:val="single" w:sz="4" w:space="0" w:color="auto"/>
              <w:bottom w:val="single" w:sz="4" w:space="0" w:color="auto"/>
              <w:right w:val="single" w:sz="4" w:space="0" w:color="auto"/>
            </w:tcBorders>
            <w:hideMark/>
          </w:tcPr>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Совершенствовать умение работать с природным материалом, бумагой, тканью. Продолжать учить делать  игры и игрушки своими руками, привлекать к изготовлению пособий для занятий. Учить экономно и рационально расходовать материалы.</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b/>
                <w:sz w:val="24"/>
                <w:szCs w:val="24"/>
              </w:rPr>
            </w:pPr>
            <w:r w:rsidRPr="000F4600">
              <w:rPr>
                <w:rFonts w:ascii="Times New Roman" w:eastAsia="Times New Roman" w:hAnsi="Times New Roman"/>
                <w:b/>
                <w:sz w:val="24"/>
                <w:szCs w:val="24"/>
                <w:lang w:val="en-US"/>
              </w:rPr>
              <w:t>II</w:t>
            </w:r>
            <w:r w:rsidRPr="000F4600">
              <w:rPr>
                <w:rFonts w:ascii="Times New Roman" w:eastAsia="Times New Roman" w:hAnsi="Times New Roman"/>
                <w:b/>
                <w:sz w:val="24"/>
                <w:szCs w:val="24"/>
              </w:rPr>
              <w:t xml:space="preserve"> половина дня</w:t>
            </w: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Дидактические и развивающие игры. Трудовые поручения, участие со взрослым по ремонту атрибутов для игр детей, подклейке книг, изготовление пособий для занятий, самостоятельное планирование трудовой деятельности</w:t>
            </w:r>
          </w:p>
        </w:tc>
        <w:tc>
          <w:tcPr>
            <w:tcW w:w="2835"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Совместная деятельность детей  и взрослых, продуктивная деятельность</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Совместная деятельность детей  и взрослых, продуктивная деятельность</w:t>
            </w:r>
          </w:p>
        </w:tc>
        <w:tc>
          <w:tcPr>
            <w:tcW w:w="2506" w:type="dxa"/>
            <w:gridSpan w:val="2"/>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Продуктивная деятельность</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0"/>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 выставки, конкурсы</w:t>
            </w: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495D29">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F4600" w:rsidRDefault="00042CBC" w:rsidP="00562907">
            <w:pPr>
              <w:widowControl w:val="0"/>
              <w:autoSpaceDE w:val="0"/>
              <w:autoSpaceDN w:val="0"/>
              <w:adjustRightInd w:val="0"/>
              <w:spacing w:after="0" w:line="240" w:lineRule="auto"/>
              <w:ind w:firstLine="0"/>
              <w:rPr>
                <w:rFonts w:ascii="Times New Roman" w:eastAsia="Times New Roman" w:hAnsi="Times New Roman"/>
                <w:sz w:val="24"/>
                <w:szCs w:val="24"/>
              </w:rPr>
            </w:pPr>
            <w:r w:rsidRPr="000F4600">
              <w:rPr>
                <w:rFonts w:ascii="Times New Roman" w:eastAsia="Times New Roman" w:hAnsi="Times New Roman"/>
                <w:sz w:val="24"/>
                <w:szCs w:val="24"/>
              </w:rPr>
              <w:t>Творческие задания, выставки, конкурсы</w:t>
            </w:r>
          </w:p>
        </w:tc>
      </w:tr>
    </w:tbl>
    <w:p w:rsidR="00042CBC" w:rsidRPr="000F4600" w:rsidRDefault="00042CBC" w:rsidP="00F63EF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p>
    <w:p w:rsidR="00562907" w:rsidRDefault="00562907" w:rsidP="007C21A9">
      <w:pPr>
        <w:spacing w:line="20" w:lineRule="atLeast"/>
        <w:ind w:firstLine="0"/>
        <w:rPr>
          <w:rFonts w:ascii="Times New Roman" w:hAnsi="Times New Roman"/>
          <w:b/>
          <w:sz w:val="24"/>
          <w:szCs w:val="24"/>
        </w:rPr>
      </w:pPr>
    </w:p>
    <w:p w:rsidR="00F63EF3" w:rsidRDefault="00042CBC" w:rsidP="00F63EF3">
      <w:pPr>
        <w:spacing w:line="20" w:lineRule="atLeast"/>
        <w:jc w:val="center"/>
        <w:rPr>
          <w:rFonts w:ascii="Times New Roman" w:hAnsi="Times New Roman"/>
          <w:b/>
          <w:sz w:val="24"/>
          <w:szCs w:val="24"/>
        </w:rPr>
      </w:pPr>
      <w:r w:rsidRPr="0004141B">
        <w:rPr>
          <w:rFonts w:ascii="Times New Roman" w:hAnsi="Times New Roman"/>
          <w:b/>
          <w:sz w:val="24"/>
          <w:szCs w:val="24"/>
        </w:rPr>
        <w:t>3.3. Направление «Познавательно-речевое развитие»</w:t>
      </w:r>
    </w:p>
    <w:p w:rsidR="00042CBC" w:rsidRDefault="00042CBC" w:rsidP="00F63EF3">
      <w:pPr>
        <w:spacing w:line="20" w:lineRule="atLeast"/>
        <w:ind w:firstLine="0"/>
        <w:rPr>
          <w:rFonts w:ascii="Times New Roman" w:hAnsi="Times New Roman"/>
          <w:b/>
          <w:sz w:val="24"/>
          <w:szCs w:val="24"/>
        </w:rPr>
      </w:pPr>
      <w:r w:rsidRPr="0004141B">
        <w:rPr>
          <w:rFonts w:ascii="Times New Roman" w:hAnsi="Times New Roman"/>
          <w:b/>
          <w:sz w:val="24"/>
          <w:szCs w:val="24"/>
        </w:rPr>
        <w:t xml:space="preserve"> Образовательная область  «Познание»</w:t>
      </w:r>
    </w:p>
    <w:p w:rsidR="00562907" w:rsidRPr="005A30AC" w:rsidRDefault="00042CBC" w:rsidP="005A30AC">
      <w:pPr>
        <w:spacing w:after="0" w:line="240" w:lineRule="auto"/>
        <w:jc w:val="both"/>
        <w:rPr>
          <w:rFonts w:ascii="Times New Roman" w:hAnsi="Times New Roman"/>
          <w:b/>
          <w:sz w:val="24"/>
          <w:szCs w:val="24"/>
        </w:rPr>
      </w:pPr>
      <w:r w:rsidRPr="0004141B">
        <w:rPr>
          <w:rFonts w:ascii="Times New Roman" w:hAnsi="Times New Roman"/>
          <w:b/>
          <w:sz w:val="24"/>
          <w:szCs w:val="24"/>
        </w:rPr>
        <w:t>Цель:</w:t>
      </w:r>
      <w:r w:rsidR="00562907">
        <w:rPr>
          <w:rFonts w:ascii="Times New Roman" w:hAnsi="Times New Roman"/>
          <w:b/>
          <w:sz w:val="24"/>
          <w:szCs w:val="24"/>
        </w:rPr>
        <w:t xml:space="preserve"> </w:t>
      </w:r>
      <w:r w:rsidRPr="0004141B">
        <w:rPr>
          <w:rFonts w:ascii="Times New Roman" w:hAnsi="Times New Roman"/>
          <w:sz w:val="24"/>
          <w:szCs w:val="24"/>
        </w:rPr>
        <w:t>развитие у детей познавательных интересов, интеллектуального развития детей</w:t>
      </w:r>
    </w:p>
    <w:p w:rsidR="00734547" w:rsidRPr="00B15C39" w:rsidRDefault="00734547" w:rsidP="00EF0E2C">
      <w:pPr>
        <w:autoSpaceDE w:val="0"/>
        <w:autoSpaceDN w:val="0"/>
        <w:spacing w:after="0" w:line="240" w:lineRule="auto"/>
        <w:jc w:val="both"/>
        <w:rPr>
          <w:rFonts w:ascii="Times New Roman" w:hAnsi="Times New Roman"/>
          <w:b/>
          <w:color w:val="000000"/>
          <w:sz w:val="24"/>
          <w:szCs w:val="24"/>
        </w:rPr>
      </w:pPr>
      <w:r w:rsidRPr="00B15C39">
        <w:rPr>
          <w:rFonts w:ascii="Times New Roman" w:hAnsi="Times New Roman"/>
          <w:b/>
          <w:color w:val="000000"/>
          <w:sz w:val="24"/>
          <w:szCs w:val="24"/>
        </w:rPr>
        <w:t>Основные задачи психолого-педагогической работы:</w:t>
      </w:r>
    </w:p>
    <w:p w:rsidR="00734547" w:rsidRPr="00B15C39" w:rsidRDefault="00734547" w:rsidP="00EF0E2C">
      <w:pPr>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-развитие сенсорной культуры;</w:t>
      </w:r>
    </w:p>
    <w:p w:rsidR="00734547" w:rsidRPr="00B15C39" w:rsidRDefault="00734547" w:rsidP="00EF0E2C">
      <w:pPr>
        <w:spacing w:after="0" w:line="240" w:lineRule="auto"/>
        <w:contextualSpacing/>
        <w:jc w:val="both"/>
        <w:rPr>
          <w:rFonts w:ascii="Times New Roman" w:hAnsi="Times New Roman"/>
          <w:color w:val="000000"/>
          <w:sz w:val="24"/>
          <w:szCs w:val="24"/>
        </w:rPr>
      </w:pPr>
      <w:r w:rsidRPr="00B15C39">
        <w:rPr>
          <w:rFonts w:ascii="Times New Roman" w:hAnsi="Times New Roman"/>
          <w:color w:val="000000"/>
          <w:sz w:val="24"/>
          <w:szCs w:val="24"/>
        </w:rPr>
        <w:t>-развитие познавательно-исследовательской и продуктивной (конструктивной)    деятельности;</w:t>
      </w:r>
    </w:p>
    <w:p w:rsidR="00734547" w:rsidRPr="00B15C39" w:rsidRDefault="00734547" w:rsidP="00EF0E2C">
      <w:pPr>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-формирование элементарных математических представлений;</w:t>
      </w:r>
    </w:p>
    <w:p w:rsidR="00734547" w:rsidRPr="00B15C39" w:rsidRDefault="00734547" w:rsidP="00EF0E2C">
      <w:pPr>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-формирование целостной картины мира, расширение кругозора детей.</w:t>
      </w:r>
    </w:p>
    <w:p w:rsidR="00734547" w:rsidRPr="00B15C39" w:rsidRDefault="00734547" w:rsidP="00EF0E2C">
      <w:pPr>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При реализации области «Познание» необходимо учитывать следующее:</w:t>
      </w:r>
    </w:p>
    <w:p w:rsidR="00734547" w:rsidRPr="00B15C39" w:rsidRDefault="00734547" w:rsidP="00EF0E2C">
      <w:pPr>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lastRenderedPageBreak/>
        <w:t>- познавательное развитие сопряжено с освоением систем культурных средств, которые ребенок не может изобрести самостоятельно, а должен освоить как заданные идеальные формы в ходе развивающего образовательного процесса;</w:t>
      </w:r>
    </w:p>
    <w:p w:rsidR="009A1BF1" w:rsidRPr="005A30AC" w:rsidRDefault="00734547" w:rsidP="005A30AC">
      <w:pPr>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для развития познавательной мотивации детей необходимо обеспечить поддержку познавательной инициативы дошкольников, что предполагает создание соответствующей культуры как дошкольного образовательного учреждения, так и группы детей дошкольного возраста.</w:t>
      </w:r>
    </w:p>
    <w:p w:rsidR="00042CBC" w:rsidRDefault="00042CBC" w:rsidP="00F66D18">
      <w:pPr>
        <w:spacing w:after="0" w:line="240" w:lineRule="auto"/>
        <w:ind w:firstLine="851"/>
        <w:jc w:val="both"/>
        <w:rPr>
          <w:rFonts w:ascii="Times New Roman" w:hAnsi="Times New Roman"/>
          <w:b/>
          <w:sz w:val="24"/>
          <w:szCs w:val="24"/>
        </w:rPr>
      </w:pPr>
      <w:r w:rsidRPr="0004141B">
        <w:rPr>
          <w:rFonts w:ascii="Times New Roman" w:hAnsi="Times New Roman"/>
          <w:b/>
          <w:sz w:val="24"/>
          <w:szCs w:val="24"/>
        </w:rPr>
        <w:t>Перечень методических пособий, технологий:</w:t>
      </w:r>
    </w:p>
    <w:p w:rsidR="009A1BF1" w:rsidRPr="0004141B" w:rsidRDefault="009A1BF1" w:rsidP="00F66D18">
      <w:pPr>
        <w:spacing w:after="0" w:line="240" w:lineRule="auto"/>
        <w:ind w:firstLine="851"/>
        <w:jc w:val="both"/>
        <w:rPr>
          <w:rFonts w:ascii="Times New Roman" w:hAnsi="Times New Roman"/>
          <w:b/>
          <w:sz w:val="24"/>
          <w:szCs w:val="24"/>
        </w:rPr>
      </w:pPr>
      <w:r>
        <w:rPr>
          <w:rFonts w:ascii="Times New Roman" w:hAnsi="Times New Roman"/>
          <w:b/>
          <w:sz w:val="24"/>
          <w:szCs w:val="24"/>
        </w:rPr>
        <w:t>«Формирование элементарных математических представлений»</w:t>
      </w:r>
    </w:p>
    <w:p w:rsidR="00042CBC" w:rsidRPr="0004141B" w:rsidRDefault="00042CBC" w:rsidP="00F3408D">
      <w:pPr>
        <w:numPr>
          <w:ilvl w:val="0"/>
          <w:numId w:val="33"/>
        </w:numPr>
        <w:tabs>
          <w:tab w:val="clear" w:pos="735"/>
          <w:tab w:val="num" w:pos="360"/>
          <w:tab w:val="left" w:pos="900"/>
        </w:tabs>
        <w:spacing w:after="0" w:line="240" w:lineRule="auto"/>
        <w:ind w:left="0" w:firstLine="709"/>
        <w:jc w:val="both"/>
        <w:rPr>
          <w:rFonts w:ascii="Times New Roman" w:hAnsi="Times New Roman"/>
          <w:sz w:val="24"/>
          <w:szCs w:val="24"/>
        </w:rPr>
      </w:pPr>
      <w:r w:rsidRPr="0004141B">
        <w:rPr>
          <w:rFonts w:ascii="Times New Roman" w:hAnsi="Times New Roman"/>
          <w:sz w:val="24"/>
          <w:szCs w:val="24"/>
        </w:rPr>
        <w:t>Новикова В.П. Математика в детском саду. Подготовительная г</w:t>
      </w:r>
      <w:r w:rsidR="009A1BF1">
        <w:rPr>
          <w:rFonts w:ascii="Times New Roman" w:hAnsi="Times New Roman"/>
          <w:sz w:val="24"/>
          <w:szCs w:val="24"/>
        </w:rPr>
        <w:t>руппа. – М.: Мозаика-Синтез, 2011</w:t>
      </w:r>
      <w:r w:rsidRPr="0004141B">
        <w:rPr>
          <w:rFonts w:ascii="Times New Roman" w:hAnsi="Times New Roman"/>
          <w:sz w:val="24"/>
          <w:szCs w:val="24"/>
        </w:rPr>
        <w:t>.</w:t>
      </w:r>
    </w:p>
    <w:p w:rsidR="00042CBC" w:rsidRPr="0004141B" w:rsidRDefault="00042CBC" w:rsidP="00F3408D">
      <w:pPr>
        <w:numPr>
          <w:ilvl w:val="0"/>
          <w:numId w:val="33"/>
        </w:numPr>
        <w:tabs>
          <w:tab w:val="clear" w:pos="735"/>
          <w:tab w:val="num" w:pos="360"/>
          <w:tab w:val="left" w:pos="900"/>
        </w:tabs>
        <w:spacing w:after="0" w:line="240" w:lineRule="auto"/>
        <w:ind w:left="0" w:firstLine="709"/>
        <w:jc w:val="both"/>
        <w:rPr>
          <w:rFonts w:ascii="Times New Roman" w:hAnsi="Times New Roman"/>
          <w:sz w:val="24"/>
          <w:szCs w:val="24"/>
        </w:rPr>
      </w:pPr>
      <w:r w:rsidRPr="0004141B">
        <w:rPr>
          <w:rFonts w:ascii="Times New Roman" w:hAnsi="Times New Roman"/>
          <w:sz w:val="24"/>
          <w:szCs w:val="24"/>
        </w:rPr>
        <w:t>Новикова В.П. Математика в детском саду. Старшая гр</w:t>
      </w:r>
      <w:r w:rsidR="009A1BF1">
        <w:rPr>
          <w:rFonts w:ascii="Times New Roman" w:hAnsi="Times New Roman"/>
          <w:sz w:val="24"/>
          <w:szCs w:val="24"/>
        </w:rPr>
        <w:t>уппа. – М.: Мозаика-Синтез, 2011</w:t>
      </w:r>
      <w:r w:rsidRPr="0004141B">
        <w:rPr>
          <w:rFonts w:ascii="Times New Roman" w:hAnsi="Times New Roman"/>
          <w:sz w:val="24"/>
          <w:szCs w:val="24"/>
        </w:rPr>
        <w:t>.</w:t>
      </w:r>
    </w:p>
    <w:p w:rsidR="00042CBC" w:rsidRPr="0004141B" w:rsidRDefault="00042CBC" w:rsidP="00F3408D">
      <w:pPr>
        <w:numPr>
          <w:ilvl w:val="0"/>
          <w:numId w:val="33"/>
        </w:numPr>
        <w:tabs>
          <w:tab w:val="clear" w:pos="735"/>
          <w:tab w:val="num" w:pos="360"/>
          <w:tab w:val="left" w:pos="900"/>
        </w:tabs>
        <w:spacing w:after="0" w:line="240" w:lineRule="auto"/>
        <w:ind w:left="0" w:firstLine="709"/>
        <w:jc w:val="both"/>
        <w:rPr>
          <w:rFonts w:ascii="Times New Roman" w:hAnsi="Times New Roman"/>
          <w:sz w:val="24"/>
          <w:szCs w:val="24"/>
        </w:rPr>
      </w:pPr>
      <w:r w:rsidRPr="0004141B">
        <w:rPr>
          <w:rFonts w:ascii="Times New Roman" w:hAnsi="Times New Roman"/>
          <w:sz w:val="24"/>
          <w:szCs w:val="24"/>
        </w:rPr>
        <w:t>Новикова В.П. Математика в детском саду. Средняя гр</w:t>
      </w:r>
      <w:r w:rsidR="009A1BF1">
        <w:rPr>
          <w:rFonts w:ascii="Times New Roman" w:hAnsi="Times New Roman"/>
          <w:sz w:val="24"/>
          <w:szCs w:val="24"/>
        </w:rPr>
        <w:t>уппа. – М.: Мозаика-Синтез, 2011</w:t>
      </w:r>
      <w:r w:rsidRPr="0004141B">
        <w:rPr>
          <w:rFonts w:ascii="Times New Roman" w:hAnsi="Times New Roman"/>
          <w:sz w:val="24"/>
          <w:szCs w:val="24"/>
        </w:rPr>
        <w:t>.</w:t>
      </w:r>
    </w:p>
    <w:p w:rsidR="00042CBC" w:rsidRPr="0004141B" w:rsidRDefault="00042CBC" w:rsidP="00F3408D">
      <w:pPr>
        <w:numPr>
          <w:ilvl w:val="0"/>
          <w:numId w:val="33"/>
        </w:numPr>
        <w:tabs>
          <w:tab w:val="clear" w:pos="735"/>
          <w:tab w:val="num" w:pos="360"/>
          <w:tab w:val="left" w:pos="900"/>
        </w:tabs>
        <w:spacing w:after="0" w:line="240" w:lineRule="auto"/>
        <w:ind w:left="0" w:firstLine="709"/>
        <w:jc w:val="both"/>
        <w:rPr>
          <w:rFonts w:ascii="Times New Roman" w:hAnsi="Times New Roman"/>
          <w:sz w:val="24"/>
          <w:szCs w:val="24"/>
        </w:rPr>
      </w:pPr>
      <w:r w:rsidRPr="0004141B">
        <w:rPr>
          <w:rFonts w:ascii="Times New Roman" w:hAnsi="Times New Roman"/>
          <w:sz w:val="24"/>
          <w:szCs w:val="24"/>
        </w:rPr>
        <w:t>Новикова В.П. Математика в детском саду. Младшая гр</w:t>
      </w:r>
      <w:r w:rsidR="009A1BF1">
        <w:rPr>
          <w:rFonts w:ascii="Times New Roman" w:hAnsi="Times New Roman"/>
          <w:sz w:val="24"/>
          <w:szCs w:val="24"/>
        </w:rPr>
        <w:t>уппа. – М.: Мозаика-Синтез, 2011</w:t>
      </w:r>
      <w:r w:rsidRPr="0004141B">
        <w:rPr>
          <w:rFonts w:ascii="Times New Roman" w:hAnsi="Times New Roman"/>
          <w:sz w:val="24"/>
          <w:szCs w:val="24"/>
        </w:rPr>
        <w:t>.</w:t>
      </w:r>
    </w:p>
    <w:p w:rsidR="00734547" w:rsidRPr="00B6387B" w:rsidRDefault="00042CBC" w:rsidP="00F3408D">
      <w:pPr>
        <w:numPr>
          <w:ilvl w:val="0"/>
          <w:numId w:val="33"/>
        </w:numPr>
        <w:tabs>
          <w:tab w:val="clear" w:pos="735"/>
          <w:tab w:val="num" w:pos="360"/>
          <w:tab w:val="left" w:pos="900"/>
        </w:tabs>
        <w:spacing w:after="0" w:line="240" w:lineRule="auto"/>
        <w:ind w:left="0" w:firstLine="709"/>
        <w:jc w:val="both"/>
        <w:rPr>
          <w:rFonts w:ascii="Times New Roman" w:hAnsi="Times New Roman"/>
          <w:b/>
          <w:sz w:val="24"/>
          <w:szCs w:val="24"/>
          <w:u w:val="single"/>
        </w:rPr>
      </w:pPr>
      <w:r w:rsidRPr="0004141B">
        <w:rPr>
          <w:rFonts w:ascii="Times New Roman" w:hAnsi="Times New Roman"/>
          <w:sz w:val="24"/>
          <w:szCs w:val="24"/>
        </w:rPr>
        <w:t>Новикова В.П.</w:t>
      </w:r>
      <w:r w:rsidR="009A1BF1">
        <w:rPr>
          <w:rFonts w:ascii="Times New Roman" w:hAnsi="Times New Roman"/>
          <w:sz w:val="24"/>
          <w:szCs w:val="24"/>
        </w:rPr>
        <w:t xml:space="preserve"> математические игры в детском саду и начальной школе. Сборник игр для детей 5-7 лет.</w:t>
      </w:r>
      <w:r w:rsidR="009A1BF1" w:rsidRPr="009A1BF1">
        <w:rPr>
          <w:rFonts w:ascii="Times New Roman" w:hAnsi="Times New Roman"/>
          <w:sz w:val="24"/>
          <w:szCs w:val="24"/>
        </w:rPr>
        <w:t xml:space="preserve"> </w:t>
      </w:r>
      <w:r w:rsidR="009A1BF1">
        <w:rPr>
          <w:rFonts w:ascii="Times New Roman" w:hAnsi="Times New Roman"/>
          <w:sz w:val="24"/>
          <w:szCs w:val="24"/>
        </w:rPr>
        <w:t xml:space="preserve">- </w:t>
      </w:r>
      <w:r w:rsidR="009A1BF1" w:rsidRPr="0004141B">
        <w:rPr>
          <w:rFonts w:ascii="Times New Roman" w:hAnsi="Times New Roman"/>
          <w:sz w:val="24"/>
          <w:szCs w:val="24"/>
        </w:rPr>
        <w:t>М.: Мозаика-Синтез, 20</w:t>
      </w:r>
      <w:r w:rsidR="009A1BF1">
        <w:rPr>
          <w:rFonts w:ascii="Times New Roman" w:hAnsi="Times New Roman"/>
          <w:sz w:val="24"/>
          <w:szCs w:val="24"/>
        </w:rPr>
        <w:t>11</w:t>
      </w:r>
    </w:p>
    <w:p w:rsidR="00B6387B" w:rsidRDefault="00B6387B" w:rsidP="00B6387B">
      <w:pPr>
        <w:tabs>
          <w:tab w:val="left" w:pos="900"/>
        </w:tabs>
        <w:spacing w:after="0" w:line="240" w:lineRule="auto"/>
        <w:ind w:left="709" w:firstLine="0"/>
        <w:jc w:val="both"/>
        <w:rPr>
          <w:rFonts w:ascii="Times New Roman" w:hAnsi="Times New Roman"/>
          <w:b/>
          <w:color w:val="000000"/>
          <w:sz w:val="24"/>
          <w:szCs w:val="24"/>
        </w:rPr>
      </w:pPr>
      <w:r>
        <w:rPr>
          <w:rFonts w:ascii="Times New Roman" w:hAnsi="Times New Roman"/>
          <w:sz w:val="24"/>
          <w:szCs w:val="24"/>
        </w:rPr>
        <w:t xml:space="preserve"> </w:t>
      </w:r>
      <w:r w:rsidRPr="00B6387B">
        <w:rPr>
          <w:rFonts w:ascii="Times New Roman" w:hAnsi="Times New Roman"/>
          <w:b/>
          <w:sz w:val="24"/>
          <w:szCs w:val="24"/>
        </w:rPr>
        <w:t xml:space="preserve">«Формирование  </w:t>
      </w:r>
      <w:r w:rsidRPr="00B6387B">
        <w:rPr>
          <w:rFonts w:ascii="Times New Roman" w:hAnsi="Times New Roman"/>
          <w:b/>
          <w:color w:val="000000"/>
          <w:sz w:val="24"/>
          <w:szCs w:val="24"/>
        </w:rPr>
        <w:t>формирование целостной картины мира»</w:t>
      </w:r>
    </w:p>
    <w:p w:rsidR="009A1817" w:rsidRPr="00ED157C" w:rsidRDefault="009A1817" w:rsidP="00F3408D">
      <w:pPr>
        <w:pStyle w:val="Style11"/>
        <w:widowControl/>
        <w:numPr>
          <w:ilvl w:val="0"/>
          <w:numId w:val="54"/>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 xml:space="preserve">Дыбина О. Б. Ребенок и окружающий </w:t>
      </w:r>
      <w:r>
        <w:rPr>
          <w:rStyle w:val="FontStyle207"/>
          <w:rFonts w:ascii="Times New Roman" w:eastAsia="Calibri" w:hAnsi="Times New Roman"/>
          <w:sz w:val="24"/>
          <w:szCs w:val="24"/>
        </w:rPr>
        <w:t xml:space="preserve">мир. — М.: Мозаика-Синтез, </w:t>
      </w:r>
      <w:r w:rsidRPr="00ED157C">
        <w:rPr>
          <w:rStyle w:val="FontStyle207"/>
          <w:rFonts w:ascii="Times New Roman" w:eastAsia="Calibri" w:hAnsi="Times New Roman"/>
          <w:sz w:val="24"/>
          <w:szCs w:val="24"/>
        </w:rPr>
        <w:t>2010.</w:t>
      </w:r>
    </w:p>
    <w:p w:rsidR="009A1817" w:rsidRDefault="009A1817" w:rsidP="00F3408D">
      <w:pPr>
        <w:pStyle w:val="Style11"/>
        <w:widowControl/>
        <w:numPr>
          <w:ilvl w:val="0"/>
          <w:numId w:val="54"/>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Дыбина О. Б. Что было до... Игры-путешестви</w:t>
      </w:r>
      <w:r>
        <w:rPr>
          <w:rStyle w:val="FontStyle207"/>
          <w:rFonts w:ascii="Times New Roman" w:eastAsia="Calibri" w:hAnsi="Times New Roman"/>
          <w:sz w:val="24"/>
          <w:szCs w:val="24"/>
        </w:rPr>
        <w:t>я в прошлое предметов. — М„ 2011</w:t>
      </w:r>
      <w:r w:rsidRPr="00ED157C">
        <w:rPr>
          <w:rStyle w:val="FontStyle207"/>
          <w:rFonts w:ascii="Times New Roman" w:eastAsia="Calibri" w:hAnsi="Times New Roman"/>
          <w:sz w:val="24"/>
          <w:szCs w:val="24"/>
        </w:rPr>
        <w:t>.</w:t>
      </w:r>
    </w:p>
    <w:p w:rsidR="009A1817" w:rsidRDefault="009A1817"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Дыбина О.В., Рахманова Н.П., Щетинина В.В. Неизведанное рядом. Опыты и эксперименты для дошкольников.М.: Сфера, 2011.</w:t>
      </w:r>
    </w:p>
    <w:p w:rsidR="005C6B8E" w:rsidRPr="005C6B8E" w:rsidRDefault="005C6B8E" w:rsidP="00F3408D">
      <w:pPr>
        <w:pStyle w:val="Style11"/>
        <w:widowControl/>
        <w:numPr>
          <w:ilvl w:val="0"/>
          <w:numId w:val="54"/>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 xml:space="preserve">Дыбина О. Б. </w:t>
      </w:r>
      <w:r>
        <w:rPr>
          <w:rStyle w:val="FontStyle207"/>
          <w:rFonts w:ascii="Times New Roman" w:eastAsia="Calibri" w:hAnsi="Times New Roman"/>
          <w:sz w:val="24"/>
          <w:szCs w:val="24"/>
        </w:rPr>
        <w:t xml:space="preserve">Творим, измеряем, преобразуем. Игры-занятия для дошкольников. — М.: Мозаика-Синтез, </w:t>
      </w:r>
      <w:r w:rsidRPr="00ED157C">
        <w:rPr>
          <w:rStyle w:val="FontStyle207"/>
          <w:rFonts w:ascii="Times New Roman" w:eastAsia="Calibri" w:hAnsi="Times New Roman"/>
          <w:sz w:val="24"/>
          <w:szCs w:val="24"/>
        </w:rPr>
        <w:t>2010.</w:t>
      </w:r>
    </w:p>
    <w:p w:rsidR="009A1817" w:rsidRPr="00ED157C" w:rsidRDefault="009A1817" w:rsidP="00F3408D">
      <w:pPr>
        <w:pStyle w:val="Style11"/>
        <w:widowControl/>
        <w:numPr>
          <w:ilvl w:val="0"/>
          <w:numId w:val="54"/>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Дыбина О. Б. Занятия по ознакомлению с окружающим миром во второй млад</w:t>
      </w:r>
      <w:r w:rsidRPr="00ED157C">
        <w:rPr>
          <w:rStyle w:val="FontStyle207"/>
          <w:rFonts w:ascii="Times New Roman" w:eastAsia="Calibri" w:hAnsi="Times New Roman"/>
          <w:sz w:val="24"/>
          <w:szCs w:val="24"/>
        </w:rPr>
        <w:softHyphen/>
        <w:t>шей группе детского сада. Конспекта заня</w:t>
      </w:r>
      <w:r>
        <w:rPr>
          <w:rStyle w:val="FontStyle207"/>
          <w:rFonts w:ascii="Times New Roman" w:eastAsia="Calibri" w:hAnsi="Times New Roman"/>
          <w:sz w:val="24"/>
          <w:szCs w:val="24"/>
        </w:rPr>
        <w:t xml:space="preserve">тий. — М.; Мозаика-Синтез, </w:t>
      </w:r>
      <w:r w:rsidRPr="00ED157C">
        <w:rPr>
          <w:rStyle w:val="FontStyle207"/>
          <w:rFonts w:ascii="Times New Roman" w:eastAsia="Calibri" w:hAnsi="Times New Roman"/>
          <w:sz w:val="24"/>
          <w:szCs w:val="24"/>
        </w:rPr>
        <w:t>2010.</w:t>
      </w:r>
    </w:p>
    <w:p w:rsidR="009A1817" w:rsidRDefault="009A1817" w:rsidP="00F3408D">
      <w:pPr>
        <w:pStyle w:val="Style11"/>
        <w:widowControl/>
        <w:numPr>
          <w:ilvl w:val="0"/>
          <w:numId w:val="54"/>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Дыбина О. Б. Занятия по ознакомлению с окружающим миром в средней груп</w:t>
      </w:r>
      <w:r w:rsidRPr="00ED157C">
        <w:rPr>
          <w:rStyle w:val="FontStyle207"/>
          <w:rFonts w:ascii="Times New Roman" w:eastAsia="Calibri" w:hAnsi="Times New Roman"/>
          <w:sz w:val="24"/>
          <w:szCs w:val="24"/>
        </w:rPr>
        <w:softHyphen/>
        <w:t>пе детского сада. Конспекты за</w:t>
      </w:r>
      <w:r>
        <w:rPr>
          <w:rStyle w:val="FontStyle207"/>
          <w:rFonts w:ascii="Times New Roman" w:eastAsia="Calibri" w:hAnsi="Times New Roman"/>
          <w:sz w:val="24"/>
          <w:szCs w:val="24"/>
        </w:rPr>
        <w:t>нятий.—М.: Мозаика-Синтез,</w:t>
      </w:r>
      <w:r w:rsidRPr="00ED157C">
        <w:rPr>
          <w:rStyle w:val="FontStyle207"/>
          <w:rFonts w:ascii="Times New Roman" w:eastAsia="Calibri" w:hAnsi="Times New Roman"/>
          <w:sz w:val="24"/>
          <w:szCs w:val="24"/>
        </w:rPr>
        <w:t>2010.</w:t>
      </w:r>
    </w:p>
    <w:p w:rsidR="005C6B8E" w:rsidRDefault="005C6B8E"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Николаева С.Н. Юный эколог. Система экологического воспитания дошкольников.</w:t>
      </w:r>
      <w:r w:rsidRPr="005C6B8E">
        <w:rPr>
          <w:rStyle w:val="FontStyle207"/>
          <w:rFonts w:ascii="Times New Roman" w:eastAsia="Calibri" w:hAnsi="Times New Roman"/>
          <w:sz w:val="24"/>
          <w:szCs w:val="24"/>
        </w:rPr>
        <w:t xml:space="preserve"> </w:t>
      </w:r>
      <w:r>
        <w:rPr>
          <w:rStyle w:val="FontStyle207"/>
          <w:rFonts w:ascii="Times New Roman" w:eastAsia="Calibri" w:hAnsi="Times New Roman"/>
          <w:sz w:val="24"/>
          <w:szCs w:val="24"/>
        </w:rPr>
        <w:t>— М.: Мозаика-Синтез, 2011.</w:t>
      </w:r>
    </w:p>
    <w:p w:rsidR="005C6B8E" w:rsidRDefault="005C6B8E"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Николаева С.Н Юный эколог. Программа экологического воспитания в детском саду.</w:t>
      </w:r>
      <w:r w:rsidRPr="005C6B8E">
        <w:rPr>
          <w:rStyle w:val="FontStyle207"/>
          <w:rFonts w:ascii="Times New Roman" w:eastAsia="Calibri" w:hAnsi="Times New Roman"/>
          <w:sz w:val="24"/>
          <w:szCs w:val="24"/>
        </w:rPr>
        <w:t xml:space="preserve"> </w:t>
      </w:r>
      <w:r>
        <w:rPr>
          <w:rStyle w:val="FontStyle207"/>
          <w:rFonts w:ascii="Times New Roman" w:eastAsia="Calibri" w:hAnsi="Times New Roman"/>
          <w:sz w:val="24"/>
          <w:szCs w:val="24"/>
        </w:rPr>
        <w:t>— М.: Мозаика-Синтез, 2010.</w:t>
      </w:r>
    </w:p>
    <w:p w:rsidR="005C6B8E" w:rsidRDefault="005C6B8E"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Николаева С.Н Юный эколог. Система работы в младшей группе детского сада.</w:t>
      </w:r>
      <w:r w:rsidRPr="005C6B8E">
        <w:rPr>
          <w:rStyle w:val="FontStyle207"/>
          <w:rFonts w:ascii="Times New Roman" w:eastAsia="Calibri" w:hAnsi="Times New Roman"/>
          <w:sz w:val="24"/>
          <w:szCs w:val="24"/>
        </w:rPr>
        <w:t xml:space="preserve"> </w:t>
      </w:r>
      <w:r>
        <w:rPr>
          <w:rStyle w:val="FontStyle207"/>
          <w:rFonts w:ascii="Times New Roman" w:eastAsia="Calibri" w:hAnsi="Times New Roman"/>
          <w:sz w:val="24"/>
          <w:szCs w:val="24"/>
        </w:rPr>
        <w:t>— М.: Мозаика-Синтез, 2010.</w:t>
      </w:r>
    </w:p>
    <w:p w:rsidR="005C6B8E" w:rsidRDefault="005C6B8E"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Николаева С.Н Юный эколог. Система работы в средней группе детского сада.</w:t>
      </w:r>
      <w:r w:rsidRPr="005C6B8E">
        <w:rPr>
          <w:rStyle w:val="FontStyle207"/>
          <w:rFonts w:ascii="Times New Roman" w:eastAsia="Calibri" w:hAnsi="Times New Roman"/>
          <w:sz w:val="24"/>
          <w:szCs w:val="24"/>
        </w:rPr>
        <w:t xml:space="preserve"> </w:t>
      </w:r>
      <w:r>
        <w:rPr>
          <w:rStyle w:val="FontStyle207"/>
          <w:rFonts w:ascii="Times New Roman" w:eastAsia="Calibri" w:hAnsi="Times New Roman"/>
          <w:sz w:val="24"/>
          <w:szCs w:val="24"/>
        </w:rPr>
        <w:t>— М.: Мозаика-Синтез, 2010.</w:t>
      </w:r>
    </w:p>
    <w:p w:rsidR="005C6B8E" w:rsidRDefault="005C6B8E"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Николаева С.Н Юный эколог. Система работы в старшей группе детского сада.</w:t>
      </w:r>
      <w:r w:rsidRPr="005C6B8E">
        <w:rPr>
          <w:rStyle w:val="FontStyle207"/>
          <w:rFonts w:ascii="Times New Roman" w:eastAsia="Calibri" w:hAnsi="Times New Roman"/>
          <w:sz w:val="24"/>
          <w:szCs w:val="24"/>
        </w:rPr>
        <w:t xml:space="preserve"> </w:t>
      </w:r>
      <w:r>
        <w:rPr>
          <w:rStyle w:val="FontStyle207"/>
          <w:rFonts w:ascii="Times New Roman" w:eastAsia="Calibri" w:hAnsi="Times New Roman"/>
          <w:sz w:val="24"/>
          <w:szCs w:val="24"/>
        </w:rPr>
        <w:t>— М.: Мозаика-Синтез, 2010.</w:t>
      </w:r>
    </w:p>
    <w:p w:rsidR="00B6387B" w:rsidRDefault="005C6B8E"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Николаева С.Н Юный эколог. Система работы в подготовительной к школе группе детского сада.</w:t>
      </w:r>
      <w:r w:rsidRPr="005C6B8E">
        <w:rPr>
          <w:rStyle w:val="FontStyle207"/>
          <w:rFonts w:ascii="Times New Roman" w:eastAsia="Calibri" w:hAnsi="Times New Roman"/>
          <w:sz w:val="24"/>
          <w:szCs w:val="24"/>
        </w:rPr>
        <w:t xml:space="preserve"> </w:t>
      </w:r>
      <w:r>
        <w:rPr>
          <w:rStyle w:val="FontStyle207"/>
          <w:rFonts w:ascii="Times New Roman" w:eastAsia="Calibri" w:hAnsi="Times New Roman"/>
          <w:sz w:val="24"/>
          <w:szCs w:val="24"/>
        </w:rPr>
        <w:t>— М.: Мозаика-Синтез, 2010.</w:t>
      </w:r>
    </w:p>
    <w:p w:rsidR="00C21748" w:rsidRDefault="00C21748"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Шорыгина Т.А. Какие звери в лесу? .- М.: Гном, 2011.</w:t>
      </w:r>
    </w:p>
    <w:p w:rsidR="00C21748" w:rsidRDefault="00C21748"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Шорыгина Т.А. Какие месяцы в году?- М.: Гном, 2011</w:t>
      </w:r>
    </w:p>
    <w:p w:rsidR="00C21748" w:rsidRDefault="00C21748" w:rsidP="00F3408D">
      <w:pPr>
        <w:pStyle w:val="Style11"/>
        <w:widowControl/>
        <w:numPr>
          <w:ilvl w:val="0"/>
          <w:numId w:val="54"/>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Зыкова О.А. Экспериментирование с живой и неживой природой.- М.: Элти-Кудиц, 2012</w:t>
      </w:r>
    </w:p>
    <w:p w:rsidR="005A30AC" w:rsidRPr="005C6B8E" w:rsidRDefault="005A30AC" w:rsidP="005A30AC">
      <w:pPr>
        <w:pStyle w:val="Style11"/>
        <w:widowControl/>
        <w:spacing w:line="240" w:lineRule="auto"/>
        <w:ind w:left="1069" w:firstLine="0"/>
        <w:rPr>
          <w:rFonts w:ascii="Times New Roman" w:eastAsia="Calibri" w:hAnsi="Times New Roman" w:cs="Century Schoolbook"/>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2693"/>
        <w:gridCol w:w="2551"/>
        <w:gridCol w:w="2552"/>
        <w:gridCol w:w="2836"/>
      </w:tblGrid>
      <w:tr w:rsidR="00F66D18" w:rsidRPr="0004141B" w:rsidTr="00595701">
        <w:tc>
          <w:tcPr>
            <w:tcW w:w="4503" w:type="dxa"/>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lastRenderedPageBreak/>
              <w:t>Разделы (блоки, задачи)</w:t>
            </w:r>
          </w:p>
        </w:tc>
        <w:tc>
          <w:tcPr>
            <w:tcW w:w="2693" w:type="dxa"/>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4141B">
              <w:rPr>
                <w:rFonts w:ascii="Times New Roman" w:eastAsia="Times New Roman" w:hAnsi="Times New Roman"/>
                <w:b/>
                <w:sz w:val="24"/>
                <w:szCs w:val="24"/>
              </w:rPr>
              <w:t>Режимные моменты</w:t>
            </w:r>
          </w:p>
        </w:tc>
        <w:tc>
          <w:tcPr>
            <w:tcW w:w="2551" w:type="dxa"/>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shd w:val="clear" w:color="auto" w:fill="FFFFFF"/>
              <w:autoSpaceDE w:val="0"/>
              <w:autoSpaceDN w:val="0"/>
              <w:adjustRightInd w:val="0"/>
              <w:spacing w:after="0" w:line="240" w:lineRule="auto"/>
              <w:ind w:hanging="19"/>
              <w:jc w:val="center"/>
              <w:rPr>
                <w:rFonts w:ascii="Times New Roman" w:eastAsia="Times New Roman" w:hAnsi="Times New Roman"/>
                <w:b/>
                <w:sz w:val="24"/>
                <w:szCs w:val="24"/>
              </w:rPr>
            </w:pPr>
            <w:r w:rsidRPr="0004141B">
              <w:rPr>
                <w:rFonts w:ascii="Times New Roman" w:eastAsia="Times New Roman" w:hAnsi="Times New Roman"/>
                <w:b/>
                <w:sz w:val="24"/>
                <w:szCs w:val="24"/>
              </w:rPr>
              <w:t xml:space="preserve">Совместная </w:t>
            </w:r>
            <w:r w:rsidRPr="0004141B">
              <w:rPr>
                <w:rFonts w:ascii="Times New Roman" w:eastAsia="Times New Roman" w:hAnsi="Times New Roman"/>
                <w:b/>
                <w:bCs/>
                <w:sz w:val="24"/>
                <w:szCs w:val="24"/>
              </w:rPr>
              <w:t xml:space="preserve">деятельность </w:t>
            </w:r>
            <w:r w:rsidRPr="0004141B">
              <w:rPr>
                <w:rFonts w:ascii="Times New Roman" w:eastAsia="Times New Roman" w:hAnsi="Times New Roman"/>
                <w:b/>
                <w:sz w:val="24"/>
                <w:szCs w:val="24"/>
              </w:rPr>
              <w:t xml:space="preserve">с </w:t>
            </w:r>
            <w:r w:rsidRPr="0004141B">
              <w:rPr>
                <w:rFonts w:ascii="Times New Roman" w:eastAsia="Times New Roman" w:hAnsi="Times New Roman"/>
                <w:b/>
                <w:bCs/>
                <w:sz w:val="24"/>
                <w:szCs w:val="24"/>
              </w:rPr>
              <w:t>педагогом</w:t>
            </w:r>
          </w:p>
        </w:tc>
        <w:tc>
          <w:tcPr>
            <w:tcW w:w="2552" w:type="dxa"/>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shd w:val="clear" w:color="auto" w:fill="FFFFFF"/>
              <w:autoSpaceDE w:val="0"/>
              <w:autoSpaceDN w:val="0"/>
              <w:adjustRightInd w:val="0"/>
              <w:spacing w:after="0" w:line="240" w:lineRule="auto"/>
              <w:ind w:firstLine="173"/>
              <w:jc w:val="center"/>
              <w:rPr>
                <w:rFonts w:ascii="Times New Roman" w:eastAsia="Times New Roman" w:hAnsi="Times New Roman"/>
                <w:b/>
                <w:sz w:val="24"/>
                <w:szCs w:val="24"/>
              </w:rPr>
            </w:pPr>
            <w:r w:rsidRPr="0004141B">
              <w:rPr>
                <w:rFonts w:ascii="Times New Roman" w:eastAsia="Times New Roman" w:hAnsi="Times New Roman"/>
                <w:b/>
                <w:sz w:val="24"/>
                <w:szCs w:val="24"/>
              </w:rPr>
              <w:t xml:space="preserve">Самостоятельная </w:t>
            </w:r>
            <w:r w:rsidRPr="0004141B">
              <w:rPr>
                <w:rFonts w:ascii="Times New Roman" w:eastAsia="Times New Roman" w:hAnsi="Times New Roman"/>
                <w:b/>
                <w:bCs/>
                <w:spacing w:val="-1"/>
                <w:sz w:val="24"/>
                <w:szCs w:val="24"/>
              </w:rPr>
              <w:t>деятельность детей</w:t>
            </w:r>
          </w:p>
        </w:tc>
        <w:tc>
          <w:tcPr>
            <w:tcW w:w="2836" w:type="dxa"/>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shd w:val="clear" w:color="auto" w:fill="FFFFFF"/>
              <w:autoSpaceDE w:val="0"/>
              <w:autoSpaceDN w:val="0"/>
              <w:adjustRightInd w:val="0"/>
              <w:spacing w:after="0" w:line="240" w:lineRule="auto"/>
              <w:ind w:firstLine="173"/>
              <w:jc w:val="center"/>
              <w:rPr>
                <w:rFonts w:ascii="Times New Roman" w:eastAsia="Times New Roman" w:hAnsi="Times New Roman"/>
                <w:b/>
                <w:sz w:val="24"/>
                <w:szCs w:val="24"/>
              </w:rPr>
            </w:pPr>
            <w:r w:rsidRPr="0004141B">
              <w:rPr>
                <w:rFonts w:ascii="Times New Roman" w:eastAsia="Times New Roman" w:hAnsi="Times New Roman"/>
                <w:b/>
                <w:sz w:val="24"/>
                <w:szCs w:val="24"/>
              </w:rPr>
              <w:t>Совместная деятельность с семьей</w:t>
            </w:r>
          </w:p>
        </w:tc>
      </w:tr>
      <w:tr w:rsidR="00042CBC" w:rsidRPr="0004141B" w:rsidTr="00F66D18">
        <w:tc>
          <w:tcPr>
            <w:tcW w:w="15135" w:type="dxa"/>
            <w:gridSpan w:val="5"/>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t>4</w:t>
            </w:r>
            <w:r w:rsidR="00F66D18">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w:t>
            </w:r>
            <w:r w:rsidRPr="0004141B">
              <w:rPr>
                <w:rFonts w:ascii="Times New Roman" w:eastAsia="Times New Roman" w:hAnsi="Times New Roman"/>
                <w:b/>
                <w:sz w:val="24"/>
                <w:szCs w:val="24"/>
                <w:lang w:val="en-US"/>
              </w:rPr>
              <w:t>II</w:t>
            </w:r>
            <w:r w:rsidRPr="0004141B">
              <w:rPr>
                <w:rFonts w:ascii="Times New Roman" w:eastAsia="Times New Roman" w:hAnsi="Times New Roman"/>
                <w:b/>
                <w:sz w:val="24"/>
                <w:szCs w:val="24"/>
              </w:rPr>
              <w:t xml:space="preserve"> младшая группа)</w:t>
            </w:r>
          </w:p>
        </w:tc>
      </w:tr>
      <w:tr w:rsidR="00F66D18" w:rsidRPr="0004141B" w:rsidTr="00595701">
        <w:tc>
          <w:tcPr>
            <w:tcW w:w="4503" w:type="dxa"/>
            <w:tcBorders>
              <w:top w:val="single" w:sz="4" w:space="0" w:color="auto"/>
              <w:left w:val="single" w:sz="4" w:space="0" w:color="auto"/>
              <w:bottom w:val="single" w:sz="4" w:space="0" w:color="auto"/>
              <w:right w:val="single" w:sz="4" w:space="0" w:color="auto"/>
            </w:tcBorders>
          </w:tcPr>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формировать представление о предметах ближайшего окружения;</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учить выделять с помощью взрослого особенности предмета, его качества и свойства;</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-учить группировать предметы по при</w:t>
            </w:r>
            <w:r w:rsidR="00F66D18">
              <w:rPr>
                <w:rFonts w:ascii="Times New Roman" w:eastAsia="Times New Roman" w:hAnsi="Times New Roman"/>
                <w:sz w:val="24"/>
                <w:szCs w:val="24"/>
              </w:rPr>
              <w:t xml:space="preserve">знакам, пользуясь практическими </w:t>
            </w:r>
            <w:r w:rsidRPr="0004141B">
              <w:rPr>
                <w:rFonts w:ascii="Times New Roman" w:eastAsia="Times New Roman" w:hAnsi="Times New Roman"/>
                <w:sz w:val="24"/>
                <w:szCs w:val="24"/>
              </w:rPr>
              <w:t>действиями с предметами или картинками;</w:t>
            </w:r>
          </w:p>
          <w:p w:rsidR="00595701"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составлять первые описательные рассказы о предметах и ярко выраженных особенностях;</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развивать  интерес к предметам, познанию их назначения, действиям с предметами;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учить правильно и безопасно использовать их в разнообразных видах детской деятельности; </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воспитывать бережное отношение к предметному миру;</w:t>
            </w:r>
          </w:p>
        </w:tc>
        <w:tc>
          <w:tcPr>
            <w:tcW w:w="2693" w:type="dxa"/>
            <w:tcBorders>
              <w:top w:val="single" w:sz="4" w:space="0" w:color="auto"/>
              <w:left w:val="single" w:sz="4" w:space="0" w:color="auto"/>
              <w:bottom w:val="single" w:sz="4" w:space="0" w:color="auto"/>
              <w:right w:val="single" w:sz="4" w:space="0" w:color="auto"/>
            </w:tcBorders>
            <w:vAlign w:val="center"/>
          </w:tcPr>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-сюжетно-ролевая игра</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-игра-экспериментирование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-экскурсии</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-применение информации</w:t>
            </w:r>
          </w:p>
          <w:p w:rsidR="00042CBC" w:rsidRPr="0004141B"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-сюжетно-ролевая игра</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-игра-экспериментирование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-экскурсии</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-применение информации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-ситуативный разговор</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-рассказ</w:t>
            </w:r>
          </w:p>
          <w:p w:rsidR="00042CBC" w:rsidRPr="0004141B"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4141B"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4141B"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42CBC" w:rsidRPr="0004141B" w:rsidRDefault="00F66D18" w:rsidP="00F66D18">
            <w:pPr>
              <w:widowControl w:val="0"/>
              <w:autoSpaceDE w:val="0"/>
              <w:autoSpaceDN w:val="0"/>
              <w:adjustRightInd w:val="0"/>
              <w:spacing w:after="0" w:line="240" w:lineRule="auto"/>
              <w:ind w:firstLine="0"/>
              <w:rPr>
                <w:rFonts w:ascii="Times New Roman" w:eastAsia="Times New Roman" w:hAnsi="Times New Roman"/>
                <w:sz w:val="24"/>
                <w:szCs w:val="24"/>
              </w:rPr>
            </w:pPr>
            <w:r>
              <w:rPr>
                <w:rFonts w:ascii="Times New Roman" w:eastAsia="Times New Roman" w:hAnsi="Times New Roman"/>
                <w:sz w:val="24"/>
                <w:szCs w:val="24"/>
              </w:rPr>
              <w:t>-</w:t>
            </w:r>
            <w:r w:rsidR="00042CBC" w:rsidRPr="0004141B">
              <w:rPr>
                <w:rFonts w:ascii="Times New Roman" w:eastAsia="Times New Roman" w:hAnsi="Times New Roman"/>
                <w:sz w:val="24"/>
                <w:szCs w:val="24"/>
              </w:rPr>
              <w:t>сюжетно-ролевая игра</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-игра-экспериментирование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-развивающие </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w:t>
            </w:r>
          </w:p>
          <w:p w:rsidR="00042CBC" w:rsidRPr="0004141B"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p w:rsidR="00042CBC" w:rsidRPr="0004141B"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-игровая деятельность</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рассматривание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-развивающие </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-экскурсии</w:t>
            </w:r>
          </w:p>
          <w:p w:rsidR="00042CBC" w:rsidRPr="0004141B"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tc>
      </w:tr>
      <w:tr w:rsidR="00042CBC" w:rsidRPr="0004141B" w:rsidTr="00F66D18">
        <w:tc>
          <w:tcPr>
            <w:tcW w:w="15135" w:type="dxa"/>
            <w:gridSpan w:val="5"/>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t>5</w:t>
            </w:r>
            <w:r w:rsidR="00F66D18">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(Средняя группа)</w:t>
            </w:r>
          </w:p>
        </w:tc>
      </w:tr>
      <w:tr w:rsidR="00F66D18" w:rsidRPr="0004141B" w:rsidTr="00595701">
        <w:tc>
          <w:tcPr>
            <w:tcW w:w="4503" w:type="dxa"/>
            <w:tcBorders>
              <w:top w:val="single" w:sz="4" w:space="0" w:color="auto"/>
              <w:left w:val="single" w:sz="4" w:space="0" w:color="auto"/>
              <w:bottom w:val="single" w:sz="4" w:space="0" w:color="auto"/>
              <w:right w:val="single" w:sz="4" w:space="0" w:color="auto"/>
            </w:tcBorders>
          </w:tcPr>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xml:space="preserve">- учить детей рассматривать предметы, выделяя особенности их строения, связывая их качества и свойства с назначением; </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xml:space="preserve">-группировать предметы по существенному признаку; </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xml:space="preserve">- учить пользоваться простейшими способами сенсорного анализа для </w:t>
            </w:r>
            <w:r w:rsidRPr="00F66D18">
              <w:rPr>
                <w:rFonts w:ascii="Times New Roman" w:eastAsia="Times New Roman" w:hAnsi="Times New Roman"/>
                <w:sz w:val="24"/>
                <w:szCs w:val="24"/>
              </w:rPr>
              <w:lastRenderedPageBreak/>
              <w:t>использования предметов в разных видах детской деятельности;</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развивать  соответствующий словарь ребёнка, его умения точно и ясно выражать свои суждения и предположения;</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воспитывать ценностное, бережное отношение к предметному миру;</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xml:space="preserve">- способствовать формированию осознанного способа безопасного поведения.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lastRenderedPageBreak/>
              <w:t>-сюжетно-ролевая игра</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-рассматривание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-наблюдение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-игра-экспериментирование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-исследовательская деятельность</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-конструирование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lastRenderedPageBreak/>
              <w:t>-развивающие игры</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-экскурсии</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-рассказ</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-беседа</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-обмен и применение информации</w:t>
            </w:r>
          </w:p>
        </w:tc>
        <w:tc>
          <w:tcPr>
            <w:tcW w:w="2551" w:type="dxa"/>
            <w:tcBorders>
              <w:top w:val="single" w:sz="4" w:space="0" w:color="auto"/>
              <w:left w:val="single" w:sz="4" w:space="0" w:color="auto"/>
              <w:bottom w:val="single" w:sz="4" w:space="0" w:color="auto"/>
              <w:right w:val="single" w:sz="4" w:space="0" w:color="auto"/>
            </w:tcBorders>
            <w:vAlign w:val="center"/>
          </w:tcPr>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lastRenderedPageBreak/>
              <w:t>-сюжетно-ролевая игра</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-рассматривание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-наблюдение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-игра-экспериментирование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-исследовательская деятельность</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lastRenderedPageBreak/>
              <w:t>-конструирование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xml:space="preserve">-развивающие </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игры</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-экскурсии</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-рассказ</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-ситуативный разговор</w:t>
            </w:r>
          </w:p>
          <w:p w:rsidR="00042CBC" w:rsidRPr="00F66D18"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lastRenderedPageBreak/>
              <w:t>-сюжетно-ролевая игра</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-рассматривание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-наблюдение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-игра-экспериментирование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-исследовательская деятельность</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lastRenderedPageBreak/>
              <w:t>-конструирование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xml:space="preserve">-развивающие </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игры</w:t>
            </w:r>
          </w:p>
          <w:p w:rsidR="00042CBC" w:rsidRPr="00F66D18" w:rsidRDefault="00042CBC" w:rsidP="00F66D18">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lastRenderedPageBreak/>
              <w:t>-игровая деятельность</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рассматривание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-наблюдение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-конструирование</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 xml:space="preserve">-развивающие </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игры</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исследовательская деятельность</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lastRenderedPageBreak/>
              <w:t>-экскурсии</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-беседа</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-просмотр видео сюжетов;</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-создание коллекций</w:t>
            </w:r>
          </w:p>
          <w:p w:rsidR="00042CBC" w:rsidRPr="00F66D18" w:rsidRDefault="00042CBC" w:rsidP="00F66D18">
            <w:pPr>
              <w:widowControl w:val="0"/>
              <w:autoSpaceDE w:val="0"/>
              <w:autoSpaceDN w:val="0"/>
              <w:adjustRightInd w:val="0"/>
              <w:spacing w:after="0" w:line="240" w:lineRule="auto"/>
              <w:ind w:firstLine="0"/>
              <w:rPr>
                <w:rFonts w:ascii="Times New Roman" w:eastAsia="Times New Roman" w:hAnsi="Times New Roman"/>
                <w:sz w:val="24"/>
                <w:szCs w:val="24"/>
              </w:rPr>
            </w:pPr>
            <w:r w:rsidRPr="00F66D18">
              <w:rPr>
                <w:rFonts w:ascii="Times New Roman" w:eastAsia="Times New Roman" w:hAnsi="Times New Roman"/>
                <w:sz w:val="24"/>
                <w:szCs w:val="24"/>
              </w:rPr>
              <w:t>-посещение музеев</w:t>
            </w:r>
          </w:p>
        </w:tc>
      </w:tr>
      <w:tr w:rsidR="00042CBC" w:rsidRPr="0004141B" w:rsidTr="00F66D18">
        <w:tc>
          <w:tcPr>
            <w:tcW w:w="15135" w:type="dxa"/>
            <w:gridSpan w:val="5"/>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lastRenderedPageBreak/>
              <w:t>6</w:t>
            </w:r>
            <w:r w:rsidR="00595701">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(Старшая группа)</w:t>
            </w:r>
          </w:p>
        </w:tc>
      </w:tr>
      <w:tr w:rsidR="00042CBC" w:rsidRPr="0004141B" w:rsidTr="00595701">
        <w:tc>
          <w:tcPr>
            <w:tcW w:w="4503" w:type="dxa"/>
            <w:tcBorders>
              <w:top w:val="single" w:sz="4" w:space="0" w:color="auto"/>
              <w:left w:val="single" w:sz="4" w:space="0" w:color="auto"/>
              <w:bottom w:val="single" w:sz="4" w:space="0" w:color="auto"/>
              <w:right w:val="single" w:sz="4" w:space="0" w:color="auto"/>
            </w:tcBorders>
            <w:hideMark/>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учить ребёнка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использовать систему обследовательских действий для выявления их особенностей;</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классифицировать предметы по родовым и видовым признакам, варьируя основания для классификации;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совершенствовать познание детей в  раскрытии особенностей предметного мира, развивать наблюдательность, исследовательский подход к доступным объектам окружающей действительности;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обеспечить вхождение ребёнка в современный мир путём ознакомления детей с современной техникой и </w:t>
            </w:r>
            <w:r w:rsidRPr="0004141B">
              <w:rPr>
                <w:rFonts w:ascii="Times New Roman" w:eastAsia="Times New Roman" w:hAnsi="Times New Roman"/>
                <w:sz w:val="24"/>
                <w:szCs w:val="24"/>
              </w:rPr>
              <w:lastRenderedPageBreak/>
              <w:t>разнообразными видами труда взрослых в ближайшем окружении;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-помочь ребёнку обрести целостный образ взрослых на основе интеграции их личностных и профессиональных качеств;</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обеспечить условия для накопления и обобщения знаний о предметном и рукотворном мире в целях развития разнообразных видов детской деятельности;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составлять описательный рассказ о предмете, полно отражая его особенности, пользуясь образными сравнениями, эпитетами, метафорами;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учить проявлять интерес к сравнению предметов, познанию их особенностей и назначению;</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учить бережно относиться к предметам, используемых в играх, в быту, в повседневной жизни.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-наблюдение</w:t>
            </w:r>
          </w:p>
          <w:p w:rsidR="00042CBC" w:rsidRPr="0004141B" w:rsidRDefault="00595701" w:rsidP="00595701">
            <w:pPr>
              <w:widowControl w:val="0"/>
              <w:autoSpaceDE w:val="0"/>
              <w:autoSpaceDN w:val="0"/>
              <w:adjustRightInd w:val="0"/>
              <w:spacing w:after="0" w:line="240" w:lineRule="auto"/>
              <w:ind w:firstLine="0"/>
              <w:rPr>
                <w:rFonts w:ascii="Times New Roman" w:eastAsia="Times New Roman" w:hAnsi="Times New Roman"/>
                <w:sz w:val="24"/>
                <w:szCs w:val="24"/>
              </w:rPr>
            </w:pPr>
            <w:r>
              <w:rPr>
                <w:rFonts w:ascii="Times New Roman" w:eastAsia="Times New Roman" w:hAnsi="Times New Roman"/>
                <w:sz w:val="24"/>
                <w:szCs w:val="24"/>
              </w:rPr>
              <w:t>-</w:t>
            </w:r>
            <w:r w:rsidR="00042CBC" w:rsidRPr="0004141B">
              <w:rPr>
                <w:rFonts w:ascii="Times New Roman" w:eastAsia="Times New Roman" w:hAnsi="Times New Roman"/>
                <w:sz w:val="24"/>
                <w:szCs w:val="24"/>
              </w:rPr>
              <w:t>экспериментирование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-рассказ</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-проблемные ситуации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-макетирование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моделирование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просмотр видео сюжетов</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-сравнение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-умозаключения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-сюжетно-ролевая игра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-рассказ</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-проблемные ситуации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-макетирование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моделирование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просмотр видео сюжетов;</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-сравнение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-умозаключения</w:t>
            </w:r>
          </w:p>
        </w:tc>
        <w:tc>
          <w:tcPr>
            <w:tcW w:w="2552" w:type="dxa"/>
            <w:tcBorders>
              <w:top w:val="single" w:sz="4" w:space="0" w:color="auto"/>
              <w:left w:val="single" w:sz="4" w:space="0" w:color="auto"/>
              <w:bottom w:val="single" w:sz="4" w:space="0" w:color="auto"/>
              <w:right w:val="single" w:sz="4" w:space="0" w:color="auto"/>
            </w:tcBorders>
            <w:vAlign w:val="center"/>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-сюжетно-ролевая игра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-развивающие </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-поиск, обмен и применение информации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-обращение к опыту</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-сравнение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-умозаключения</w:t>
            </w:r>
          </w:p>
        </w:tc>
        <w:tc>
          <w:tcPr>
            <w:tcW w:w="2836" w:type="dxa"/>
            <w:tcBorders>
              <w:top w:val="single" w:sz="4" w:space="0" w:color="auto"/>
              <w:left w:val="single" w:sz="4" w:space="0" w:color="auto"/>
              <w:bottom w:val="single" w:sz="4" w:space="0" w:color="auto"/>
              <w:right w:val="single" w:sz="4" w:space="0" w:color="auto"/>
            </w:tcBorders>
            <w:vAlign w:val="center"/>
            <w:hideMark/>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-игровая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рассматривание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-развивающие </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-экскурсии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-просмотр видео сюжетов;</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экспериментирование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-макетирование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моделирование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-обращение к опыту</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-рассуждения</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-сравнение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-умозаключения</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 посещение </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музеев</w:t>
            </w:r>
          </w:p>
        </w:tc>
      </w:tr>
      <w:tr w:rsidR="00042CBC" w:rsidRPr="0004141B" w:rsidTr="00F66D18">
        <w:tc>
          <w:tcPr>
            <w:tcW w:w="15135" w:type="dxa"/>
            <w:gridSpan w:val="5"/>
            <w:tcBorders>
              <w:top w:val="single" w:sz="4" w:space="0" w:color="auto"/>
              <w:left w:val="single" w:sz="4" w:space="0" w:color="auto"/>
              <w:bottom w:val="single" w:sz="4" w:space="0" w:color="auto"/>
              <w:right w:val="single" w:sz="4" w:space="0" w:color="auto"/>
            </w:tcBorders>
            <w:hideMark/>
          </w:tcPr>
          <w:p w:rsidR="00042CBC" w:rsidRPr="0004141B" w:rsidRDefault="00042CBC" w:rsidP="00F66D18">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lastRenderedPageBreak/>
              <w:t>7</w:t>
            </w:r>
            <w:r w:rsidR="00595701">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(Подготовительная</w:t>
            </w:r>
            <w:r w:rsidR="007C21A9">
              <w:rPr>
                <w:rFonts w:ascii="Times New Roman" w:eastAsia="Times New Roman" w:hAnsi="Times New Roman"/>
                <w:b/>
                <w:sz w:val="24"/>
                <w:szCs w:val="24"/>
              </w:rPr>
              <w:t xml:space="preserve"> к школе</w:t>
            </w:r>
            <w:r w:rsidRPr="0004141B">
              <w:rPr>
                <w:rFonts w:ascii="Times New Roman" w:eastAsia="Times New Roman" w:hAnsi="Times New Roman"/>
                <w:b/>
                <w:sz w:val="24"/>
                <w:szCs w:val="24"/>
              </w:rPr>
              <w:t xml:space="preserve"> группа)</w:t>
            </w:r>
          </w:p>
        </w:tc>
      </w:tr>
      <w:tr w:rsidR="00042CBC" w:rsidRPr="0004141B" w:rsidTr="00595701">
        <w:tc>
          <w:tcPr>
            <w:tcW w:w="4503" w:type="dxa"/>
            <w:tcBorders>
              <w:top w:val="single" w:sz="4" w:space="0" w:color="auto"/>
              <w:left w:val="single" w:sz="4" w:space="0" w:color="auto"/>
              <w:bottom w:val="single" w:sz="4" w:space="0" w:color="auto"/>
              <w:right w:val="single" w:sz="4" w:space="0" w:color="auto"/>
            </w:tcBorders>
            <w:hideMark/>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учить ребёнка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использовать систему обследовательских действий для выявления их особенностей;</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классифицировать предметы по родовым и видовым признакам, варьируя </w:t>
            </w:r>
            <w:r w:rsidRPr="0004141B">
              <w:rPr>
                <w:rFonts w:ascii="Times New Roman" w:eastAsia="Times New Roman" w:hAnsi="Times New Roman"/>
                <w:sz w:val="24"/>
                <w:szCs w:val="24"/>
              </w:rPr>
              <w:lastRenderedPageBreak/>
              <w:t>основания для классификации;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совершенствовать познание детей в  раскрытии особенностей предметного мира, развивать наблюдательность, исследовательский подход к доступным объектам окружающей действительности;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обеспечить вхождение ребёнка в современный мир путём ознакомления детей с современной техникой и разнообразными видами труда взрослых в ближайшем окружении;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-помочь ребёнку обрести целостный образ взрослых на основе интеграции их личностных и профессиональных качеств;</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обеспечить условия для накопления и обобщения знаний о предметном и рукотворном мире в целях развития разнообразных видов детской деятельности;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составлять описательный рассказ о предмете, полно отражая его особенности, пользуясь образными сравнениями, эпитетами, метафорами;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учить проявлять интерес к сравнению предметов, познанию их особенностей и назначению;</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учить бережно относиться к предметам, используемых в играх, в быту, в повседневной жизни.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-наблюдение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-рассказ</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-проблемные ситуации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-макетирование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моделирование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просмотр видео сюжетов</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-сравнение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-умозаключения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-сюжетно-ролевая игра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-рассказ</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-проектная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-проблемные ситуации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-макетирование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моделирование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просмотр видео сюжетов;</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-сравнение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-умозаключения</w:t>
            </w:r>
          </w:p>
        </w:tc>
        <w:tc>
          <w:tcPr>
            <w:tcW w:w="2552" w:type="dxa"/>
            <w:tcBorders>
              <w:top w:val="single" w:sz="4" w:space="0" w:color="auto"/>
              <w:left w:val="single" w:sz="4" w:space="0" w:color="auto"/>
              <w:bottom w:val="single" w:sz="4" w:space="0" w:color="auto"/>
              <w:right w:val="single" w:sz="4" w:space="0" w:color="auto"/>
            </w:tcBorders>
            <w:vAlign w:val="center"/>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-сюжетно-ролевая игра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-развивающие </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-поиск, обмен и применение </w:t>
            </w:r>
            <w:r w:rsidRPr="0004141B">
              <w:rPr>
                <w:rFonts w:ascii="Times New Roman" w:eastAsia="Times New Roman" w:hAnsi="Times New Roman"/>
                <w:sz w:val="24"/>
                <w:szCs w:val="24"/>
              </w:rPr>
              <w:lastRenderedPageBreak/>
              <w:t>информации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-обращение к опыту</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-сравнение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-умозаключения</w:t>
            </w:r>
          </w:p>
        </w:tc>
        <w:tc>
          <w:tcPr>
            <w:tcW w:w="2836" w:type="dxa"/>
            <w:tcBorders>
              <w:top w:val="single" w:sz="4" w:space="0" w:color="auto"/>
              <w:left w:val="single" w:sz="4" w:space="0" w:color="auto"/>
              <w:bottom w:val="single" w:sz="4" w:space="0" w:color="auto"/>
              <w:right w:val="single" w:sz="4" w:space="0" w:color="auto"/>
            </w:tcBorders>
            <w:vAlign w:val="center"/>
            <w:hideMark/>
          </w:tcPr>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-игровая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рассматривание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-развивающие </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-экскурсии</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-беседа</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-просмотр видео </w:t>
            </w:r>
            <w:r w:rsidRPr="0004141B">
              <w:rPr>
                <w:rFonts w:ascii="Times New Roman" w:eastAsia="Times New Roman" w:hAnsi="Times New Roman"/>
                <w:sz w:val="24"/>
                <w:szCs w:val="24"/>
              </w:rPr>
              <w:lastRenderedPageBreak/>
              <w:t>сюжетов;</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экспериментирование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-макетирование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моделирование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-обращение к опыту</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-рассуждения</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-сравнение</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-умозаключения</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посещение </w:t>
            </w:r>
          </w:p>
          <w:p w:rsidR="00042CBC" w:rsidRPr="0004141B" w:rsidRDefault="00042CBC" w:rsidP="00595701">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музеев</w:t>
            </w:r>
          </w:p>
        </w:tc>
      </w:tr>
    </w:tbl>
    <w:p w:rsidR="005A30AC" w:rsidRDefault="005A30AC" w:rsidP="00B6387B">
      <w:pPr>
        <w:spacing w:after="0" w:line="240" w:lineRule="auto"/>
        <w:jc w:val="both"/>
        <w:rPr>
          <w:rFonts w:ascii="Times New Roman" w:hAnsi="Times New Roman"/>
          <w:b/>
          <w:sz w:val="24"/>
          <w:szCs w:val="24"/>
        </w:rPr>
      </w:pPr>
    </w:p>
    <w:p w:rsidR="005A30AC" w:rsidRDefault="005A30AC" w:rsidP="00B6387B">
      <w:pPr>
        <w:spacing w:after="0" w:line="240" w:lineRule="auto"/>
        <w:jc w:val="both"/>
        <w:rPr>
          <w:rFonts w:ascii="Times New Roman" w:hAnsi="Times New Roman"/>
          <w:b/>
          <w:sz w:val="24"/>
          <w:szCs w:val="24"/>
        </w:rPr>
      </w:pPr>
    </w:p>
    <w:p w:rsidR="00B6387B" w:rsidRDefault="00B6387B" w:rsidP="00B6387B">
      <w:pPr>
        <w:spacing w:after="0" w:line="240" w:lineRule="auto"/>
        <w:jc w:val="both"/>
        <w:rPr>
          <w:rFonts w:ascii="Times New Roman" w:hAnsi="Times New Roman"/>
          <w:b/>
          <w:sz w:val="24"/>
          <w:szCs w:val="24"/>
        </w:rPr>
      </w:pPr>
      <w:r w:rsidRPr="0004141B">
        <w:rPr>
          <w:rFonts w:ascii="Times New Roman" w:hAnsi="Times New Roman"/>
          <w:b/>
          <w:sz w:val="24"/>
          <w:szCs w:val="24"/>
        </w:rPr>
        <w:lastRenderedPageBreak/>
        <w:t>Перечень методических пособий, технологий:</w:t>
      </w:r>
    </w:p>
    <w:p w:rsidR="00BB310D" w:rsidRDefault="00BB310D" w:rsidP="00B6387B">
      <w:pPr>
        <w:spacing w:after="0" w:line="240" w:lineRule="auto"/>
        <w:jc w:val="both"/>
        <w:rPr>
          <w:rFonts w:ascii="Times New Roman" w:hAnsi="Times New Roman"/>
          <w:b/>
          <w:sz w:val="24"/>
          <w:szCs w:val="24"/>
        </w:rPr>
      </w:pPr>
      <w:r w:rsidRPr="0004141B">
        <w:rPr>
          <w:rFonts w:ascii="Times New Roman" w:hAnsi="Times New Roman"/>
          <w:b/>
          <w:sz w:val="24"/>
          <w:szCs w:val="24"/>
        </w:rPr>
        <w:t>«Конструирование»</w:t>
      </w:r>
    </w:p>
    <w:p w:rsidR="00BB310D" w:rsidRPr="0004141B" w:rsidRDefault="00BB310D" w:rsidP="00F3408D">
      <w:pPr>
        <w:numPr>
          <w:ilvl w:val="0"/>
          <w:numId w:val="34"/>
        </w:numPr>
        <w:spacing w:after="0" w:line="240" w:lineRule="auto"/>
        <w:ind w:hanging="26"/>
        <w:jc w:val="both"/>
        <w:rPr>
          <w:rFonts w:ascii="Times New Roman" w:hAnsi="Times New Roman"/>
          <w:sz w:val="24"/>
          <w:szCs w:val="24"/>
        </w:rPr>
      </w:pPr>
      <w:r w:rsidRPr="0004141B">
        <w:rPr>
          <w:rFonts w:ascii="Times New Roman" w:hAnsi="Times New Roman"/>
          <w:sz w:val="24"/>
          <w:szCs w:val="24"/>
        </w:rPr>
        <w:t>Куцакова Л.В. Занятия по конструированию из строительного материала. М.2006.</w:t>
      </w:r>
    </w:p>
    <w:p w:rsidR="00BB310D" w:rsidRPr="0004141B" w:rsidRDefault="00BB310D" w:rsidP="00F3408D">
      <w:pPr>
        <w:numPr>
          <w:ilvl w:val="0"/>
          <w:numId w:val="34"/>
        </w:numPr>
        <w:spacing w:after="0" w:line="240" w:lineRule="auto"/>
        <w:ind w:left="0" w:firstLine="709"/>
        <w:jc w:val="both"/>
        <w:rPr>
          <w:rFonts w:ascii="Times New Roman" w:hAnsi="Times New Roman"/>
          <w:sz w:val="24"/>
          <w:szCs w:val="24"/>
        </w:rPr>
      </w:pPr>
      <w:r w:rsidRPr="0004141B">
        <w:rPr>
          <w:rFonts w:ascii="Times New Roman" w:hAnsi="Times New Roman"/>
          <w:sz w:val="24"/>
          <w:szCs w:val="24"/>
        </w:rPr>
        <w:t>Куцакова Л.В. Творим и мастерим. Ручной труд: Пособие для педагогов и родителей. –М., 2007.</w:t>
      </w:r>
    </w:p>
    <w:p w:rsidR="00BB310D" w:rsidRDefault="00BB310D" w:rsidP="00F3408D">
      <w:pPr>
        <w:numPr>
          <w:ilvl w:val="0"/>
          <w:numId w:val="34"/>
        </w:numPr>
        <w:spacing w:after="0" w:line="240" w:lineRule="auto"/>
        <w:ind w:left="0" w:firstLine="709"/>
        <w:jc w:val="both"/>
        <w:rPr>
          <w:rFonts w:ascii="Times New Roman" w:hAnsi="Times New Roman"/>
          <w:sz w:val="24"/>
          <w:szCs w:val="24"/>
        </w:rPr>
      </w:pPr>
      <w:r w:rsidRPr="0004141B">
        <w:rPr>
          <w:rFonts w:ascii="Times New Roman" w:hAnsi="Times New Roman"/>
          <w:sz w:val="24"/>
          <w:szCs w:val="24"/>
        </w:rPr>
        <w:t>Куцакова Л.В. Конструирование и ручной труд в детском саду: Программа и конспекты занятий. М.,2007</w:t>
      </w:r>
    </w:p>
    <w:p w:rsidR="00F70EE2" w:rsidRPr="005E2FB9" w:rsidRDefault="005E2FB9" w:rsidP="005E2FB9">
      <w:pPr>
        <w:numPr>
          <w:ilvl w:val="0"/>
          <w:numId w:val="34"/>
        </w:numPr>
        <w:spacing w:after="0" w:line="240" w:lineRule="auto"/>
        <w:ind w:left="0" w:firstLine="709"/>
        <w:jc w:val="both"/>
        <w:rPr>
          <w:rFonts w:ascii="Times New Roman" w:hAnsi="Times New Roman"/>
          <w:sz w:val="24"/>
          <w:szCs w:val="24"/>
        </w:rPr>
      </w:pPr>
      <w:r w:rsidRPr="005E2FB9">
        <w:rPr>
          <w:rFonts w:ascii="Times New Roman" w:hAnsi="Times New Roman"/>
          <w:sz w:val="24"/>
          <w:szCs w:val="24"/>
        </w:rPr>
        <w:t>Куцакова Л.В. Занятия по конструированию из строительного материала в старшей  группе. М., 2010</w:t>
      </w:r>
    </w:p>
    <w:p w:rsidR="005E2FB9" w:rsidRPr="005E2FB9" w:rsidRDefault="005E2FB9" w:rsidP="005E2FB9">
      <w:pPr>
        <w:numPr>
          <w:ilvl w:val="0"/>
          <w:numId w:val="34"/>
        </w:numPr>
        <w:spacing w:after="0" w:line="240" w:lineRule="auto"/>
        <w:ind w:left="0" w:firstLine="709"/>
        <w:jc w:val="both"/>
        <w:rPr>
          <w:rFonts w:ascii="Times New Roman" w:hAnsi="Times New Roman"/>
          <w:sz w:val="24"/>
          <w:szCs w:val="24"/>
        </w:rPr>
      </w:pPr>
      <w:r w:rsidRPr="005E2FB9">
        <w:rPr>
          <w:rFonts w:ascii="Times New Roman" w:hAnsi="Times New Roman"/>
          <w:sz w:val="24"/>
          <w:szCs w:val="24"/>
        </w:rPr>
        <w:t>Куцакова Л.В. Занятия по конструированию из строительного материала в подготовительной группе  группе.М., 2010</w:t>
      </w:r>
    </w:p>
    <w:p w:rsidR="005E2FB9" w:rsidRPr="005E2FB9" w:rsidRDefault="005E2FB9" w:rsidP="005E2FB9">
      <w:pPr>
        <w:spacing w:after="0" w:line="240" w:lineRule="auto"/>
        <w:ind w:left="709" w:firstLine="0"/>
        <w:jc w:val="both"/>
        <w:rPr>
          <w:rFonts w:ascii="Times New Roman" w:hAnsi="Times New Roman"/>
          <w:sz w:val="24"/>
          <w:szCs w:val="24"/>
        </w:rPr>
      </w:pPr>
    </w:p>
    <w:p w:rsidR="00F70EE2" w:rsidRPr="00F70EE2" w:rsidRDefault="00F70EE2" w:rsidP="00F70EE2">
      <w:pPr>
        <w:spacing w:after="0" w:line="240" w:lineRule="auto"/>
        <w:ind w:left="709" w:firstLine="0"/>
        <w:jc w:val="both"/>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567"/>
        <w:gridCol w:w="2551"/>
        <w:gridCol w:w="2693"/>
        <w:gridCol w:w="2648"/>
        <w:gridCol w:w="2958"/>
      </w:tblGrid>
      <w:tr w:rsidR="00BB310D" w:rsidRPr="0004141B" w:rsidTr="00322896">
        <w:tc>
          <w:tcPr>
            <w:tcW w:w="3369" w:type="dxa"/>
            <w:tcBorders>
              <w:top w:val="single" w:sz="4" w:space="0" w:color="auto"/>
              <w:left w:val="single" w:sz="4" w:space="0" w:color="auto"/>
              <w:bottom w:val="single" w:sz="4" w:space="0" w:color="auto"/>
              <w:right w:val="single" w:sz="4" w:space="0" w:color="auto"/>
            </w:tcBorders>
            <w:hideMark/>
          </w:tcPr>
          <w:p w:rsidR="00BB310D" w:rsidRPr="0004141B" w:rsidRDefault="00BB310D" w:rsidP="006334FD">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4141B">
              <w:rPr>
                <w:rFonts w:ascii="Times New Roman" w:eastAsia="Times New Roman" w:hAnsi="Times New Roman"/>
                <w:b/>
                <w:sz w:val="24"/>
                <w:szCs w:val="24"/>
              </w:rPr>
              <w:t>Разделы (блоки, задачи)</w:t>
            </w:r>
          </w:p>
        </w:tc>
        <w:tc>
          <w:tcPr>
            <w:tcW w:w="3118" w:type="dxa"/>
            <w:gridSpan w:val="2"/>
            <w:tcBorders>
              <w:top w:val="single" w:sz="4" w:space="0" w:color="auto"/>
              <w:left w:val="single" w:sz="4" w:space="0" w:color="auto"/>
              <w:bottom w:val="single" w:sz="4" w:space="0" w:color="auto"/>
              <w:right w:val="single" w:sz="4" w:space="0" w:color="auto"/>
            </w:tcBorders>
            <w:hideMark/>
          </w:tcPr>
          <w:p w:rsidR="00BB310D" w:rsidRPr="0004141B" w:rsidRDefault="00BB310D" w:rsidP="006334FD">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4141B">
              <w:rPr>
                <w:rFonts w:ascii="Times New Roman" w:eastAsia="Times New Roman" w:hAnsi="Times New Roman"/>
                <w:b/>
                <w:sz w:val="24"/>
                <w:szCs w:val="24"/>
              </w:rPr>
              <w:t>Режимные моменты</w:t>
            </w:r>
          </w:p>
        </w:tc>
        <w:tc>
          <w:tcPr>
            <w:tcW w:w="2693" w:type="dxa"/>
            <w:tcBorders>
              <w:top w:val="single" w:sz="4" w:space="0" w:color="auto"/>
              <w:left w:val="single" w:sz="4" w:space="0" w:color="auto"/>
              <w:bottom w:val="single" w:sz="4" w:space="0" w:color="auto"/>
              <w:right w:val="single" w:sz="4" w:space="0" w:color="auto"/>
            </w:tcBorders>
            <w:hideMark/>
          </w:tcPr>
          <w:p w:rsidR="00BB310D" w:rsidRPr="0004141B" w:rsidRDefault="00BB310D" w:rsidP="006334FD">
            <w:pPr>
              <w:widowControl w:val="0"/>
              <w:shd w:val="clear" w:color="auto" w:fill="FFFFFF"/>
              <w:autoSpaceDE w:val="0"/>
              <w:autoSpaceDN w:val="0"/>
              <w:adjustRightInd w:val="0"/>
              <w:spacing w:after="0" w:line="240" w:lineRule="auto"/>
              <w:ind w:hanging="19"/>
              <w:jc w:val="center"/>
              <w:rPr>
                <w:rFonts w:ascii="Times New Roman" w:eastAsia="Times New Roman" w:hAnsi="Times New Roman"/>
                <w:b/>
                <w:sz w:val="24"/>
                <w:szCs w:val="24"/>
              </w:rPr>
            </w:pPr>
            <w:r w:rsidRPr="0004141B">
              <w:rPr>
                <w:rFonts w:ascii="Times New Roman" w:eastAsia="Times New Roman" w:hAnsi="Times New Roman"/>
                <w:b/>
                <w:sz w:val="24"/>
                <w:szCs w:val="24"/>
              </w:rPr>
              <w:t xml:space="preserve">Совместная </w:t>
            </w:r>
            <w:r w:rsidRPr="0004141B">
              <w:rPr>
                <w:rFonts w:ascii="Times New Roman" w:eastAsia="Times New Roman" w:hAnsi="Times New Roman"/>
                <w:b/>
                <w:bCs/>
                <w:sz w:val="24"/>
                <w:szCs w:val="24"/>
              </w:rPr>
              <w:t xml:space="preserve">деятельность </w:t>
            </w:r>
            <w:r w:rsidRPr="0004141B">
              <w:rPr>
                <w:rFonts w:ascii="Times New Roman" w:eastAsia="Times New Roman" w:hAnsi="Times New Roman"/>
                <w:b/>
                <w:sz w:val="24"/>
                <w:szCs w:val="24"/>
              </w:rPr>
              <w:t xml:space="preserve">с </w:t>
            </w:r>
            <w:r w:rsidRPr="0004141B">
              <w:rPr>
                <w:rFonts w:ascii="Times New Roman" w:eastAsia="Times New Roman" w:hAnsi="Times New Roman"/>
                <w:b/>
                <w:bCs/>
                <w:sz w:val="24"/>
                <w:szCs w:val="24"/>
              </w:rPr>
              <w:t>педагогом</w:t>
            </w:r>
          </w:p>
        </w:tc>
        <w:tc>
          <w:tcPr>
            <w:tcW w:w="2648" w:type="dxa"/>
            <w:tcBorders>
              <w:top w:val="single" w:sz="4" w:space="0" w:color="auto"/>
              <w:left w:val="single" w:sz="4" w:space="0" w:color="auto"/>
              <w:bottom w:val="single" w:sz="4" w:space="0" w:color="auto"/>
              <w:right w:val="single" w:sz="4" w:space="0" w:color="auto"/>
            </w:tcBorders>
            <w:hideMark/>
          </w:tcPr>
          <w:p w:rsidR="00BB310D" w:rsidRPr="0004141B" w:rsidRDefault="00BB310D" w:rsidP="006334FD">
            <w:pPr>
              <w:widowControl w:val="0"/>
              <w:shd w:val="clear" w:color="auto" w:fill="FFFFFF"/>
              <w:autoSpaceDE w:val="0"/>
              <w:autoSpaceDN w:val="0"/>
              <w:adjustRightInd w:val="0"/>
              <w:spacing w:after="0" w:line="240" w:lineRule="auto"/>
              <w:ind w:firstLine="173"/>
              <w:jc w:val="center"/>
              <w:rPr>
                <w:rFonts w:ascii="Times New Roman" w:eastAsia="Times New Roman" w:hAnsi="Times New Roman"/>
                <w:b/>
                <w:sz w:val="24"/>
                <w:szCs w:val="24"/>
              </w:rPr>
            </w:pPr>
            <w:r w:rsidRPr="0004141B">
              <w:rPr>
                <w:rFonts w:ascii="Times New Roman" w:eastAsia="Times New Roman" w:hAnsi="Times New Roman"/>
                <w:b/>
                <w:sz w:val="24"/>
                <w:szCs w:val="24"/>
              </w:rPr>
              <w:t xml:space="preserve">Самостоятельная </w:t>
            </w:r>
            <w:r w:rsidRPr="0004141B">
              <w:rPr>
                <w:rFonts w:ascii="Times New Roman" w:eastAsia="Times New Roman" w:hAnsi="Times New Roman"/>
                <w:b/>
                <w:bCs/>
                <w:spacing w:val="-1"/>
                <w:sz w:val="24"/>
                <w:szCs w:val="24"/>
              </w:rPr>
              <w:t>деятельность детей</w:t>
            </w:r>
          </w:p>
        </w:tc>
        <w:tc>
          <w:tcPr>
            <w:tcW w:w="2958" w:type="dxa"/>
            <w:tcBorders>
              <w:top w:val="single" w:sz="4" w:space="0" w:color="auto"/>
              <w:left w:val="single" w:sz="4" w:space="0" w:color="auto"/>
              <w:bottom w:val="single" w:sz="4" w:space="0" w:color="auto"/>
              <w:right w:val="single" w:sz="4" w:space="0" w:color="auto"/>
            </w:tcBorders>
            <w:hideMark/>
          </w:tcPr>
          <w:p w:rsidR="00BB310D" w:rsidRPr="0004141B" w:rsidRDefault="00BB310D" w:rsidP="006334FD">
            <w:pPr>
              <w:widowControl w:val="0"/>
              <w:shd w:val="clear" w:color="auto" w:fill="FFFFFF"/>
              <w:autoSpaceDE w:val="0"/>
              <w:autoSpaceDN w:val="0"/>
              <w:adjustRightInd w:val="0"/>
              <w:spacing w:after="0" w:line="240" w:lineRule="auto"/>
              <w:ind w:firstLine="173"/>
              <w:jc w:val="center"/>
              <w:rPr>
                <w:rFonts w:ascii="Times New Roman" w:eastAsia="Times New Roman" w:hAnsi="Times New Roman"/>
                <w:b/>
                <w:sz w:val="24"/>
                <w:szCs w:val="24"/>
              </w:rPr>
            </w:pPr>
            <w:r w:rsidRPr="0004141B">
              <w:rPr>
                <w:rFonts w:ascii="Times New Roman" w:eastAsia="Times New Roman" w:hAnsi="Times New Roman"/>
                <w:b/>
                <w:sz w:val="24"/>
                <w:szCs w:val="24"/>
              </w:rPr>
              <w:t>Совместная деятельность с семьей</w:t>
            </w:r>
          </w:p>
        </w:tc>
      </w:tr>
      <w:tr w:rsidR="00BB310D" w:rsidRPr="0004141B" w:rsidTr="00322896">
        <w:tc>
          <w:tcPr>
            <w:tcW w:w="14786" w:type="dxa"/>
            <w:gridSpan w:val="6"/>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t>4</w:t>
            </w:r>
            <w:r w:rsidR="00322896">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w:t>
            </w:r>
            <w:r w:rsidRPr="0004141B">
              <w:rPr>
                <w:rFonts w:ascii="Times New Roman" w:eastAsia="Times New Roman" w:hAnsi="Times New Roman"/>
                <w:b/>
                <w:sz w:val="24"/>
                <w:szCs w:val="24"/>
                <w:lang w:val="en-US"/>
              </w:rPr>
              <w:t>II</w:t>
            </w:r>
            <w:r w:rsidRPr="0004141B">
              <w:rPr>
                <w:rFonts w:ascii="Times New Roman" w:eastAsia="Times New Roman" w:hAnsi="Times New Roman"/>
                <w:b/>
                <w:sz w:val="24"/>
                <w:szCs w:val="24"/>
              </w:rPr>
              <w:t xml:space="preserve"> младшая группа)</w:t>
            </w:r>
          </w:p>
        </w:tc>
      </w:tr>
      <w:tr w:rsidR="00BB310D" w:rsidRPr="0004141B" w:rsidTr="00322896">
        <w:tc>
          <w:tcPr>
            <w:tcW w:w="3369" w:type="dxa"/>
            <w:tcBorders>
              <w:top w:val="single" w:sz="4" w:space="0" w:color="auto"/>
              <w:left w:val="single" w:sz="4" w:space="0" w:color="auto"/>
              <w:bottom w:val="single" w:sz="4" w:space="0" w:color="auto"/>
              <w:right w:val="single" w:sz="4" w:space="0" w:color="auto"/>
            </w:tcBorders>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Дать представления об основных свойствах объёмных, геометрических, в основном крупных форм.</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Формировать первые навыки сотворчества со взрослым и самостоятельного творчества. </w:t>
            </w:r>
          </w:p>
          <w:p w:rsidR="00BB310D" w:rsidRPr="0004141B" w:rsidRDefault="00BB310D" w:rsidP="00322896">
            <w:pPr>
              <w:widowControl w:val="0"/>
              <w:autoSpaceDE w:val="0"/>
              <w:autoSpaceDN w:val="0"/>
              <w:adjustRightInd w:val="0"/>
              <w:spacing w:after="0" w:line="240" w:lineRule="auto"/>
              <w:ind w:firstLine="176"/>
              <w:rPr>
                <w:rFonts w:ascii="Times New Roman" w:eastAsia="Times New Roman" w:hAnsi="Times New Roman"/>
                <w:b/>
                <w:sz w:val="24"/>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Сюжетно-ролевая игра</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Рассматривание</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Наблюдение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Игра-экспериментирование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Конструирование</w:t>
            </w:r>
          </w:p>
          <w:p w:rsidR="00BB310D" w:rsidRPr="00322896" w:rsidRDefault="00322896" w:rsidP="00322896">
            <w:pPr>
              <w:widowControl w:val="0"/>
              <w:autoSpaceDE w:val="0"/>
              <w:autoSpaceDN w:val="0"/>
              <w:adjustRightInd w:val="0"/>
              <w:spacing w:after="0" w:line="240" w:lineRule="auto"/>
              <w:ind w:firstLine="0"/>
              <w:rPr>
                <w:rFonts w:ascii="Times New Roman" w:eastAsia="Times New Roman" w:hAnsi="Times New Roman"/>
                <w:sz w:val="24"/>
                <w:szCs w:val="24"/>
              </w:rPr>
            </w:pPr>
            <w:r>
              <w:rPr>
                <w:rFonts w:ascii="Times New Roman" w:eastAsia="Times New Roman" w:hAnsi="Times New Roman"/>
                <w:sz w:val="24"/>
                <w:szCs w:val="24"/>
              </w:rPr>
              <w:t>р</w:t>
            </w:r>
            <w:r w:rsidR="00BB310D" w:rsidRPr="00322896">
              <w:rPr>
                <w:rFonts w:ascii="Times New Roman" w:eastAsia="Times New Roman" w:hAnsi="Times New Roman"/>
                <w:sz w:val="24"/>
                <w:szCs w:val="24"/>
              </w:rPr>
              <w:t>азвивающие игры</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Экскурсии</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Ситуативный разговор</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Рассказ</w:t>
            </w:r>
          </w:p>
        </w:tc>
        <w:tc>
          <w:tcPr>
            <w:tcW w:w="2693" w:type="dxa"/>
            <w:tcBorders>
              <w:top w:val="single" w:sz="4" w:space="0" w:color="auto"/>
              <w:left w:val="single" w:sz="4" w:space="0" w:color="auto"/>
              <w:bottom w:val="single" w:sz="4" w:space="0" w:color="auto"/>
              <w:right w:val="single" w:sz="4" w:space="0" w:color="auto"/>
            </w:tcBorders>
            <w:hideMark/>
          </w:tcPr>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 xml:space="preserve">Наблюдение </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 xml:space="preserve">Экспериментирование </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Конструирование</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Развивающие игры</w:t>
            </w:r>
          </w:p>
          <w:p w:rsidR="00BB310D" w:rsidRPr="00322896" w:rsidRDefault="00BB310D" w:rsidP="00322896">
            <w:pPr>
              <w:widowControl w:val="0"/>
              <w:tabs>
                <w:tab w:val="left" w:pos="172"/>
              </w:tabs>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Беседа</w:t>
            </w:r>
          </w:p>
          <w:p w:rsidR="00BB310D" w:rsidRPr="00322896" w:rsidRDefault="00BB310D" w:rsidP="00322896">
            <w:pPr>
              <w:widowControl w:val="0"/>
              <w:tabs>
                <w:tab w:val="left" w:pos="32"/>
              </w:tabs>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Рассказ</w:t>
            </w:r>
          </w:p>
          <w:p w:rsidR="00BB310D" w:rsidRPr="00322896" w:rsidRDefault="00BB310D" w:rsidP="00322896">
            <w:pPr>
              <w:widowControl w:val="0"/>
              <w:tabs>
                <w:tab w:val="left" w:pos="32"/>
              </w:tabs>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Создание коллекций</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Проектная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Проблемные ситуации</w:t>
            </w:r>
          </w:p>
        </w:tc>
        <w:tc>
          <w:tcPr>
            <w:tcW w:w="2648" w:type="dxa"/>
            <w:tcBorders>
              <w:top w:val="single" w:sz="4" w:space="0" w:color="auto"/>
              <w:left w:val="single" w:sz="4" w:space="0" w:color="auto"/>
              <w:bottom w:val="single" w:sz="4" w:space="0" w:color="auto"/>
              <w:right w:val="single" w:sz="4" w:space="0" w:color="auto"/>
            </w:tcBorders>
            <w:hideMark/>
          </w:tcPr>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Сюжетно-ролевая игра</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Рассматривание</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Наблюдение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Игра-экспериментирование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Конструирование</w:t>
            </w:r>
          </w:p>
          <w:p w:rsidR="00BB310D" w:rsidRPr="0004141B" w:rsidRDefault="00BB310D" w:rsidP="00322896">
            <w:pPr>
              <w:pStyle w:val="a5"/>
              <w:widowControl w:val="0"/>
              <w:autoSpaceDE w:val="0"/>
              <w:autoSpaceDN w:val="0"/>
              <w:adjustRightInd w:val="0"/>
              <w:spacing w:after="0" w:line="240" w:lineRule="auto"/>
              <w:ind w:left="0" w:firstLine="176"/>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tc>
        <w:tc>
          <w:tcPr>
            <w:tcW w:w="2958" w:type="dxa"/>
            <w:tcBorders>
              <w:top w:val="single" w:sz="4" w:space="0" w:color="auto"/>
              <w:left w:val="single" w:sz="4" w:space="0" w:color="auto"/>
              <w:bottom w:val="single" w:sz="4" w:space="0" w:color="auto"/>
              <w:right w:val="single" w:sz="4" w:space="0" w:color="auto"/>
            </w:tcBorders>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Простейшие опыты, наблюдения, создание  игровых ситуаций.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Показ способов действия, комментирование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Прогулки по городу Накопление впечатлений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Беседы и разговоры с детьми, общение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Собственный пример родителей.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Целевые прогулки, экскурсии.</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Разработка маршрутов выходного дня.</w:t>
            </w:r>
          </w:p>
          <w:p w:rsidR="00BB310D" w:rsidRPr="0004141B" w:rsidRDefault="00BB310D" w:rsidP="00322896">
            <w:pPr>
              <w:widowControl w:val="0"/>
              <w:autoSpaceDE w:val="0"/>
              <w:autoSpaceDN w:val="0"/>
              <w:adjustRightInd w:val="0"/>
              <w:spacing w:after="0" w:line="240" w:lineRule="auto"/>
              <w:ind w:firstLine="176"/>
              <w:rPr>
                <w:rFonts w:ascii="Times New Roman" w:eastAsia="Times New Roman" w:hAnsi="Times New Roman"/>
                <w:sz w:val="24"/>
                <w:szCs w:val="24"/>
              </w:rPr>
            </w:pPr>
          </w:p>
        </w:tc>
      </w:tr>
      <w:tr w:rsidR="00BB310D" w:rsidRPr="0004141B" w:rsidTr="00322896">
        <w:tc>
          <w:tcPr>
            <w:tcW w:w="14786" w:type="dxa"/>
            <w:gridSpan w:val="6"/>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t>5</w:t>
            </w:r>
            <w:r w:rsidR="00322896">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(Средняя группа)</w:t>
            </w:r>
          </w:p>
        </w:tc>
      </w:tr>
      <w:tr w:rsidR="00BB310D" w:rsidRPr="0004141B" w:rsidTr="00322896">
        <w:tc>
          <w:tcPr>
            <w:tcW w:w="3936" w:type="dxa"/>
            <w:gridSpan w:val="2"/>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Уметь создавать варианты знакомых сооружений из готовых геометрических форм и </w:t>
            </w:r>
            <w:r w:rsidRPr="0004141B">
              <w:rPr>
                <w:rFonts w:ascii="Times New Roman" w:eastAsia="Times New Roman" w:hAnsi="Times New Roman"/>
                <w:sz w:val="24"/>
                <w:szCs w:val="24"/>
              </w:rPr>
              <w:lastRenderedPageBreak/>
              <w:t xml:space="preserve">тематического конструктора. </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Освоить обобщённые способы, с помощью которых можно создавать различные поделки.</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Уметь видеть образ в природном материале, составлять образ из частей.</w:t>
            </w:r>
          </w:p>
        </w:tc>
        <w:tc>
          <w:tcPr>
            <w:tcW w:w="2551" w:type="dxa"/>
            <w:tcBorders>
              <w:top w:val="single" w:sz="4" w:space="0" w:color="auto"/>
              <w:left w:val="single" w:sz="4" w:space="0" w:color="auto"/>
              <w:bottom w:val="single" w:sz="4" w:space="0" w:color="auto"/>
              <w:right w:val="single" w:sz="4" w:space="0" w:color="auto"/>
            </w:tcBorders>
            <w:hideMark/>
          </w:tcPr>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lastRenderedPageBreak/>
              <w:t>Сюжетно-ролевая игра</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Рассматривание</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lastRenderedPageBreak/>
              <w:t>Наблюдение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Игра-экспериментирование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Конструирование</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Развивающие игры</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Экскурсии</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Ситуативный разговор</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Рассказ</w:t>
            </w:r>
          </w:p>
        </w:tc>
        <w:tc>
          <w:tcPr>
            <w:tcW w:w="2693" w:type="dxa"/>
            <w:tcBorders>
              <w:top w:val="single" w:sz="4" w:space="0" w:color="auto"/>
              <w:left w:val="single" w:sz="4" w:space="0" w:color="auto"/>
              <w:bottom w:val="single" w:sz="4" w:space="0" w:color="auto"/>
              <w:right w:val="single" w:sz="4" w:space="0" w:color="auto"/>
            </w:tcBorders>
            <w:hideMark/>
          </w:tcPr>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lastRenderedPageBreak/>
              <w:t>Сюжетно-ролевая игра</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 xml:space="preserve">Рассматривание </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 xml:space="preserve">Наблюдение </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Игра-экспериментирование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 xml:space="preserve">Конструирование </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Развивающие игры</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 xml:space="preserve">Экскурсии </w:t>
            </w:r>
          </w:p>
          <w:p w:rsidR="00BB310D" w:rsidRPr="00322896" w:rsidRDefault="00BB310D" w:rsidP="00322896">
            <w:pPr>
              <w:widowControl w:val="0"/>
              <w:tabs>
                <w:tab w:val="left" w:pos="172"/>
              </w:tabs>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 xml:space="preserve">Рассказ </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Беседа</w:t>
            </w:r>
          </w:p>
        </w:tc>
        <w:tc>
          <w:tcPr>
            <w:tcW w:w="2648" w:type="dxa"/>
            <w:tcBorders>
              <w:top w:val="single" w:sz="4" w:space="0" w:color="auto"/>
              <w:left w:val="single" w:sz="4" w:space="0" w:color="auto"/>
              <w:bottom w:val="single" w:sz="4" w:space="0" w:color="auto"/>
              <w:right w:val="single" w:sz="4" w:space="0" w:color="auto"/>
            </w:tcBorders>
            <w:hideMark/>
          </w:tcPr>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lastRenderedPageBreak/>
              <w:t>Сюжетно-ролевая игра</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Рассматривание</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Наблюдение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Игра-экспериментирование</w:t>
            </w:r>
          </w:p>
          <w:p w:rsidR="00BB310D" w:rsidRPr="0004141B" w:rsidRDefault="00BB310D" w:rsidP="00322896">
            <w:pPr>
              <w:pStyle w:val="a5"/>
              <w:widowControl w:val="0"/>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Конструирование</w:t>
            </w:r>
          </w:p>
          <w:p w:rsidR="00BB310D" w:rsidRPr="00322896"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Развивающие игры</w:t>
            </w:r>
          </w:p>
        </w:tc>
        <w:tc>
          <w:tcPr>
            <w:tcW w:w="2958" w:type="dxa"/>
            <w:tcBorders>
              <w:top w:val="single" w:sz="4" w:space="0" w:color="auto"/>
              <w:left w:val="single" w:sz="4" w:space="0" w:color="auto"/>
              <w:bottom w:val="single" w:sz="4" w:space="0" w:color="auto"/>
              <w:right w:val="single" w:sz="4" w:space="0" w:color="auto"/>
            </w:tcBorders>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Простейшие опыты, наблюдения, создание  игровых ситуаций.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Показ способов действия, комментирование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Прогулки по городу Накопление впечатлений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Беседы и разговоры с детьми, общение </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Собственный пример родителей.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Целевые прогулки, экскурсии.</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Разработка маршрутов выходного дня.</w:t>
            </w:r>
          </w:p>
        </w:tc>
      </w:tr>
      <w:tr w:rsidR="00BB310D" w:rsidRPr="0004141B" w:rsidTr="00322896">
        <w:tc>
          <w:tcPr>
            <w:tcW w:w="14786" w:type="dxa"/>
            <w:gridSpan w:val="6"/>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lastRenderedPageBreak/>
              <w:t>6</w:t>
            </w:r>
            <w:r w:rsidR="00322896">
              <w:rPr>
                <w:rFonts w:ascii="Times New Roman" w:eastAsia="Times New Roman" w:hAnsi="Times New Roman"/>
                <w:b/>
                <w:sz w:val="24"/>
                <w:szCs w:val="24"/>
              </w:rPr>
              <w:t xml:space="preserve">-й </w:t>
            </w:r>
            <w:r w:rsidRPr="0004141B">
              <w:rPr>
                <w:rFonts w:ascii="Times New Roman" w:eastAsia="Times New Roman" w:hAnsi="Times New Roman"/>
                <w:b/>
                <w:sz w:val="24"/>
                <w:szCs w:val="24"/>
              </w:rPr>
              <w:t>год жизни (Старшая группа)</w:t>
            </w:r>
          </w:p>
        </w:tc>
      </w:tr>
      <w:tr w:rsidR="00BB310D" w:rsidRPr="0004141B" w:rsidTr="00322896">
        <w:tc>
          <w:tcPr>
            <w:tcW w:w="3936" w:type="dxa"/>
            <w:gridSpan w:val="2"/>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Стимулировать создание различных сооружений, построек используя полученные при ознакомлении с архитектурой знания.</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Формировать умения создавать сооружения по схемам, моделям, фотографиям, по заданным условиям.</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Привлекать детей конструировать по типу оригами, самостоятельно создавать одним способом разнообразные игрушки.</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Изготавливать объёмные конструкции из готовых развёрток, читать условные обозначения и точно следовать им.</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Формировать умения детей в технике папье-маше.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Развивать воображение детей, </w:t>
            </w:r>
            <w:r w:rsidRPr="0004141B">
              <w:rPr>
                <w:rFonts w:ascii="Times New Roman" w:eastAsia="Times New Roman" w:hAnsi="Times New Roman"/>
                <w:sz w:val="24"/>
                <w:szCs w:val="24"/>
              </w:rPr>
              <w:lastRenderedPageBreak/>
              <w:t>учить внимательно вглядываться в окружающий мир.</w:t>
            </w:r>
          </w:p>
        </w:tc>
        <w:tc>
          <w:tcPr>
            <w:tcW w:w="2551" w:type="dxa"/>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Сюжетно – ролевая игра</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BB310D" w:rsidRPr="00322896" w:rsidRDefault="00BB310D" w:rsidP="00322896">
            <w:pPr>
              <w:widowControl w:val="0"/>
              <w:tabs>
                <w:tab w:val="left" w:pos="172"/>
              </w:tabs>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Беседа</w:t>
            </w:r>
          </w:p>
          <w:p w:rsidR="00BB310D" w:rsidRPr="00322896" w:rsidRDefault="00BB310D" w:rsidP="00322896">
            <w:pPr>
              <w:widowControl w:val="0"/>
              <w:tabs>
                <w:tab w:val="left" w:pos="32"/>
              </w:tabs>
              <w:autoSpaceDE w:val="0"/>
              <w:autoSpaceDN w:val="0"/>
              <w:adjustRightInd w:val="0"/>
              <w:spacing w:after="0" w:line="240" w:lineRule="auto"/>
              <w:ind w:firstLine="0"/>
              <w:rPr>
                <w:rFonts w:ascii="Times New Roman" w:eastAsia="Times New Roman" w:hAnsi="Times New Roman"/>
                <w:sz w:val="24"/>
                <w:szCs w:val="24"/>
              </w:rPr>
            </w:pPr>
            <w:r w:rsidRPr="00322896">
              <w:rPr>
                <w:rFonts w:ascii="Times New Roman" w:eastAsia="Times New Roman" w:hAnsi="Times New Roman"/>
                <w:sz w:val="24"/>
                <w:szCs w:val="24"/>
              </w:rPr>
              <w:t>Рассказ</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Проблемные ситуации</w:t>
            </w:r>
          </w:p>
        </w:tc>
        <w:tc>
          <w:tcPr>
            <w:tcW w:w="2693" w:type="dxa"/>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Сюжетно-ролевая игра</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Беседа </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Рассказ </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Проблемные ситуации</w:t>
            </w:r>
          </w:p>
        </w:tc>
        <w:tc>
          <w:tcPr>
            <w:tcW w:w="2648" w:type="dxa"/>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Сюжетно-ролевая игра</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tc>
        <w:tc>
          <w:tcPr>
            <w:tcW w:w="2958" w:type="dxa"/>
            <w:tcBorders>
              <w:top w:val="single" w:sz="4" w:space="0" w:color="auto"/>
              <w:left w:val="single" w:sz="4" w:space="0" w:color="auto"/>
              <w:bottom w:val="single" w:sz="4" w:space="0" w:color="auto"/>
              <w:right w:val="single" w:sz="4" w:space="0" w:color="auto"/>
            </w:tcBorders>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Простейшие опыты, наблюдения, создание  игровых ситуаций.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Показ способов действия, комментирование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Прогулки по городу Накопление впечатлений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Беседы и разговоры с детьми, общение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Собственный пример родителей.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Целевые прогулки, экскурсии.</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Разработка маршрутов выходного дня.</w:t>
            </w:r>
          </w:p>
          <w:p w:rsidR="00BB310D" w:rsidRPr="0004141B" w:rsidRDefault="00BB310D" w:rsidP="00322896">
            <w:pPr>
              <w:widowControl w:val="0"/>
              <w:autoSpaceDE w:val="0"/>
              <w:autoSpaceDN w:val="0"/>
              <w:adjustRightInd w:val="0"/>
              <w:spacing w:after="0" w:line="240" w:lineRule="auto"/>
              <w:ind w:firstLine="176"/>
              <w:rPr>
                <w:rFonts w:ascii="Times New Roman" w:eastAsia="Times New Roman" w:hAnsi="Times New Roman"/>
                <w:sz w:val="24"/>
                <w:szCs w:val="24"/>
              </w:rPr>
            </w:pPr>
          </w:p>
        </w:tc>
      </w:tr>
      <w:tr w:rsidR="00BB310D" w:rsidRPr="0004141B" w:rsidTr="00322896">
        <w:tc>
          <w:tcPr>
            <w:tcW w:w="14786" w:type="dxa"/>
            <w:gridSpan w:val="6"/>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04141B">
              <w:rPr>
                <w:rFonts w:ascii="Times New Roman" w:eastAsia="Times New Roman" w:hAnsi="Times New Roman"/>
                <w:b/>
                <w:sz w:val="24"/>
                <w:szCs w:val="24"/>
              </w:rPr>
              <w:lastRenderedPageBreak/>
              <w:t>7</w:t>
            </w:r>
            <w:r w:rsidR="00322896">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(Подготовительная группа)</w:t>
            </w:r>
          </w:p>
        </w:tc>
      </w:tr>
      <w:tr w:rsidR="00BB310D" w:rsidRPr="0004141B" w:rsidTr="00322896">
        <w:tc>
          <w:tcPr>
            <w:tcW w:w="3936" w:type="dxa"/>
            <w:gridSpan w:val="2"/>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Стимулировать создание различных сооружений, построек используя полученные при ознакомлении с архитектурой знания.</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Формировать умения создавать сооружения по схемам, моделям, фотографиям, по заданным условиям.</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Привлекать детей конструировать по типу оригами, самостоятельно создавать одним способом разнообразные игрушки.</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Изготавливать объёмные конструкции из готовых развёрток, читать условные обозначения и точно следовать им.</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Формировать умения детей в технике папье-маше.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Развивать воображение детей, учить внимательно вглядываться в окружающий мир.</w:t>
            </w:r>
          </w:p>
        </w:tc>
        <w:tc>
          <w:tcPr>
            <w:tcW w:w="2551" w:type="dxa"/>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Сюжетно – ролевая игра</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BB310D" w:rsidRPr="0004141B" w:rsidRDefault="00BB310D" w:rsidP="00322896">
            <w:pPr>
              <w:pStyle w:val="a5"/>
              <w:widowControl w:val="0"/>
              <w:tabs>
                <w:tab w:val="left" w:pos="172"/>
              </w:tabs>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Беседа</w:t>
            </w:r>
          </w:p>
          <w:p w:rsidR="00BB310D" w:rsidRPr="0004141B" w:rsidRDefault="00BB310D" w:rsidP="00322896">
            <w:pPr>
              <w:pStyle w:val="a5"/>
              <w:widowControl w:val="0"/>
              <w:tabs>
                <w:tab w:val="left" w:pos="32"/>
              </w:tabs>
              <w:autoSpaceDE w:val="0"/>
              <w:autoSpaceDN w:val="0"/>
              <w:adjustRightInd w:val="0"/>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Рассказ</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Проблемные ситуации</w:t>
            </w:r>
          </w:p>
        </w:tc>
        <w:tc>
          <w:tcPr>
            <w:tcW w:w="2693" w:type="dxa"/>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Сюжетно-ролевая игра</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Наблюдение</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 xml:space="preserve">Беседа </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 xml:space="preserve">Рассказ </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Создание коллекций</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Проектная деятельность</w:t>
            </w:r>
          </w:p>
          <w:p w:rsidR="00BB310D" w:rsidRPr="0004141B" w:rsidRDefault="00BB310D" w:rsidP="00322896">
            <w:pPr>
              <w:widowControl w:val="0"/>
              <w:autoSpaceDE w:val="0"/>
              <w:autoSpaceDN w:val="0"/>
              <w:adjustRightInd w:val="0"/>
              <w:spacing w:after="0" w:line="240" w:lineRule="auto"/>
              <w:ind w:firstLine="40"/>
              <w:rPr>
                <w:rFonts w:ascii="Times New Roman" w:eastAsia="Times New Roman" w:hAnsi="Times New Roman"/>
                <w:sz w:val="24"/>
                <w:szCs w:val="24"/>
              </w:rPr>
            </w:pPr>
            <w:r w:rsidRPr="0004141B">
              <w:rPr>
                <w:rFonts w:ascii="Times New Roman" w:eastAsia="Times New Roman" w:hAnsi="Times New Roman"/>
                <w:sz w:val="24"/>
                <w:szCs w:val="24"/>
              </w:rPr>
              <w:t>Проблемные ситуации</w:t>
            </w:r>
          </w:p>
        </w:tc>
        <w:tc>
          <w:tcPr>
            <w:tcW w:w="2648" w:type="dxa"/>
            <w:tcBorders>
              <w:top w:val="single" w:sz="4" w:space="0" w:color="auto"/>
              <w:left w:val="single" w:sz="4" w:space="0" w:color="auto"/>
              <w:bottom w:val="single" w:sz="4" w:space="0" w:color="auto"/>
              <w:right w:val="single" w:sz="4" w:space="0" w:color="auto"/>
            </w:tcBorders>
            <w:hideMark/>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Сюжетно-ролевая игра</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Экспериментирование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Исследовательская деятельность</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Конструирование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Развивающие игры</w:t>
            </w:r>
          </w:p>
        </w:tc>
        <w:tc>
          <w:tcPr>
            <w:tcW w:w="2958" w:type="dxa"/>
            <w:tcBorders>
              <w:top w:val="single" w:sz="4" w:space="0" w:color="auto"/>
              <w:left w:val="single" w:sz="4" w:space="0" w:color="auto"/>
              <w:bottom w:val="single" w:sz="4" w:space="0" w:color="auto"/>
              <w:right w:val="single" w:sz="4" w:space="0" w:color="auto"/>
            </w:tcBorders>
          </w:tcPr>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Простейшие опыты, наблюдения, создание  игровых ситуаций.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Показ способов действия, комментирование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Прогулки по городу Накопление впечатлений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Беседы и разговоры с детьми, общение</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Собственный пример родителей.</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Целевые прогулки, экскурсии.</w:t>
            </w:r>
          </w:p>
          <w:p w:rsidR="00BB310D" w:rsidRPr="0004141B" w:rsidRDefault="00BB310D" w:rsidP="00322896">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Разработка маршрутов выходного дня.</w:t>
            </w:r>
          </w:p>
          <w:p w:rsidR="00BB310D" w:rsidRPr="0004141B" w:rsidRDefault="00BB310D" w:rsidP="00322896">
            <w:pPr>
              <w:widowControl w:val="0"/>
              <w:autoSpaceDE w:val="0"/>
              <w:autoSpaceDN w:val="0"/>
              <w:adjustRightInd w:val="0"/>
              <w:spacing w:after="0" w:line="240" w:lineRule="auto"/>
              <w:ind w:firstLine="176"/>
              <w:rPr>
                <w:rFonts w:ascii="Times New Roman" w:eastAsia="Times New Roman" w:hAnsi="Times New Roman"/>
                <w:sz w:val="24"/>
                <w:szCs w:val="24"/>
              </w:rPr>
            </w:pPr>
          </w:p>
        </w:tc>
      </w:tr>
    </w:tbl>
    <w:p w:rsidR="00A33BDE" w:rsidRDefault="00A33BDE" w:rsidP="007C21A9">
      <w:pPr>
        <w:spacing w:line="20" w:lineRule="atLeast"/>
        <w:ind w:firstLine="0"/>
        <w:rPr>
          <w:rFonts w:ascii="Times New Roman" w:hAnsi="Times New Roman"/>
          <w:i/>
          <w:color w:val="C00000"/>
          <w:sz w:val="24"/>
          <w:szCs w:val="24"/>
        </w:rPr>
      </w:pPr>
    </w:p>
    <w:p w:rsidR="00B6387B" w:rsidRDefault="00B6387B" w:rsidP="007479B0">
      <w:pPr>
        <w:spacing w:line="20" w:lineRule="atLeast"/>
        <w:rPr>
          <w:rFonts w:ascii="Times New Roman" w:hAnsi="Times New Roman"/>
          <w:b/>
          <w:sz w:val="24"/>
          <w:szCs w:val="24"/>
        </w:rPr>
      </w:pPr>
    </w:p>
    <w:p w:rsidR="004D259E" w:rsidRDefault="00A33BDE" w:rsidP="007479B0">
      <w:pPr>
        <w:spacing w:line="20" w:lineRule="atLeast"/>
        <w:rPr>
          <w:rFonts w:ascii="Times New Roman" w:hAnsi="Times New Roman"/>
          <w:b/>
          <w:sz w:val="24"/>
          <w:szCs w:val="24"/>
        </w:rPr>
      </w:pPr>
      <w:r w:rsidRPr="0004141B">
        <w:rPr>
          <w:rFonts w:ascii="Times New Roman" w:hAnsi="Times New Roman"/>
          <w:b/>
          <w:sz w:val="24"/>
          <w:szCs w:val="24"/>
        </w:rPr>
        <w:t>Образовательная область «Коммуникация»</w:t>
      </w: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Центральным понятием данной области программы является понятие </w:t>
      </w:r>
      <w:r w:rsidRPr="00B15C39">
        <w:rPr>
          <w:rFonts w:ascii="Times New Roman" w:hAnsi="Times New Roman"/>
          <w:b/>
          <w:color w:val="000000"/>
          <w:sz w:val="24"/>
          <w:szCs w:val="24"/>
        </w:rPr>
        <w:t>«Коммуникация»</w:t>
      </w:r>
      <w:r w:rsidRPr="00B15C39">
        <w:rPr>
          <w:rFonts w:ascii="Times New Roman" w:hAnsi="Times New Roman"/>
          <w:color w:val="000000"/>
          <w:sz w:val="24"/>
          <w:szCs w:val="24"/>
        </w:rPr>
        <w:t xml:space="preserve"> (от англ. </w:t>
      </w:r>
      <w:r w:rsidRPr="00B15C39">
        <w:rPr>
          <w:rFonts w:ascii="Times New Roman" w:hAnsi="Times New Roman"/>
          <w:color w:val="000000"/>
          <w:sz w:val="24"/>
          <w:szCs w:val="24"/>
          <w:lang w:val="en-US"/>
        </w:rPr>
        <w:t>communikate</w:t>
      </w:r>
      <w:r w:rsidRPr="00B15C39">
        <w:rPr>
          <w:rFonts w:ascii="Times New Roman" w:hAnsi="Times New Roman"/>
          <w:color w:val="000000"/>
          <w:sz w:val="24"/>
          <w:szCs w:val="24"/>
        </w:rPr>
        <w:t xml:space="preserve"> – сообщать, передавать), которое </w:t>
      </w:r>
      <w:r w:rsidRPr="00B15C39">
        <w:rPr>
          <w:rFonts w:ascii="Times New Roman" w:hAnsi="Times New Roman"/>
          <w:b/>
          <w:color w:val="000000"/>
          <w:sz w:val="24"/>
          <w:szCs w:val="24"/>
        </w:rPr>
        <w:t>предполагает:</w:t>
      </w: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осуществление передачи  содержания социально-исторического опыта человечества;</w:t>
      </w: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lastRenderedPageBreak/>
        <w:t>- передачу опыта различных видов деятельности и обеспечение их освоения;</w:t>
      </w: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обмен мыслями, переживаниями по поводу внутреннего  и окружающего мира,  побуждение и убеждение собеседников действовать определенным образом для достижения результата.</w:t>
      </w: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Коммуникация (общение) со взрослыми и сверстниками является как неотъемлемым компонентом других видов детской деятельности (игры, труда, продуктивной деятельности и др.),  так и самостоятельной деятельностью детей дошкольного возраста. </w:t>
      </w:r>
    </w:p>
    <w:p w:rsidR="004D259E" w:rsidRPr="00B15C39" w:rsidRDefault="004D259E" w:rsidP="00EF0E2C">
      <w:pPr>
        <w:autoSpaceDE w:val="0"/>
        <w:autoSpaceDN w:val="0"/>
        <w:spacing w:after="0" w:line="240" w:lineRule="auto"/>
        <w:jc w:val="both"/>
        <w:rPr>
          <w:rFonts w:ascii="Times New Roman" w:hAnsi="Times New Roman"/>
          <w:color w:val="000000"/>
          <w:spacing w:val="11"/>
          <w:sz w:val="24"/>
          <w:szCs w:val="24"/>
        </w:rPr>
      </w:pPr>
      <w:r w:rsidRPr="00B15C39">
        <w:rPr>
          <w:rFonts w:ascii="Times New Roman" w:hAnsi="Times New Roman"/>
          <w:color w:val="000000"/>
          <w:sz w:val="24"/>
          <w:szCs w:val="24"/>
        </w:rPr>
        <w:t xml:space="preserve">При этом речь выступает одним из важнейших средств коммуникации и проявляется в дошкольном возрасте, прежде всего, в диалогах и полилогах, в которых говорящие обмениваются мыслями, ставят   </w:t>
      </w:r>
      <w:r w:rsidRPr="00B15C39">
        <w:rPr>
          <w:rFonts w:ascii="Times New Roman" w:hAnsi="Times New Roman"/>
          <w:color w:val="000000"/>
          <w:spacing w:val="11"/>
          <w:sz w:val="24"/>
          <w:szCs w:val="24"/>
        </w:rPr>
        <w:t xml:space="preserve">уточняющие вопросы друг другу, обсуждая предмет разговора. Постепенное совершенствование и усложнение содержания и формы диалога и полилога позволяет включать в них сначала элементы, а затем и полноценные монологи описательного и повествовательного характера, а также элементы рассуждений. </w:t>
      </w:r>
    </w:p>
    <w:p w:rsidR="004D259E" w:rsidRPr="00B15C39" w:rsidRDefault="004D259E" w:rsidP="00EF0E2C">
      <w:pPr>
        <w:autoSpaceDE w:val="0"/>
        <w:autoSpaceDN w:val="0"/>
        <w:spacing w:after="0" w:line="240" w:lineRule="auto"/>
        <w:jc w:val="both"/>
        <w:rPr>
          <w:rFonts w:ascii="Times New Roman" w:hAnsi="Times New Roman"/>
          <w:color w:val="000000"/>
          <w:spacing w:val="11"/>
          <w:sz w:val="24"/>
          <w:szCs w:val="24"/>
        </w:rPr>
      </w:pPr>
      <w:r w:rsidRPr="00B15C39">
        <w:rPr>
          <w:rFonts w:ascii="Times New Roman" w:hAnsi="Times New Roman"/>
          <w:color w:val="000000"/>
          <w:spacing w:val="11"/>
          <w:sz w:val="24"/>
          <w:szCs w:val="24"/>
        </w:rPr>
        <w:t>Развитие диалогической, полилогической и монологической речи требует формирования следующих составляющих:</w:t>
      </w:r>
    </w:p>
    <w:p w:rsidR="004D259E" w:rsidRPr="00B15C39" w:rsidRDefault="004D259E" w:rsidP="00EF0E2C">
      <w:pPr>
        <w:autoSpaceDE w:val="0"/>
        <w:autoSpaceDN w:val="0"/>
        <w:spacing w:after="0" w:line="240" w:lineRule="auto"/>
        <w:jc w:val="both"/>
        <w:rPr>
          <w:rFonts w:ascii="Times New Roman" w:hAnsi="Times New Roman"/>
          <w:color w:val="000000"/>
          <w:spacing w:val="11"/>
          <w:sz w:val="24"/>
          <w:szCs w:val="24"/>
        </w:rPr>
      </w:pPr>
      <w:r w:rsidRPr="00B15C39">
        <w:rPr>
          <w:rFonts w:ascii="Times New Roman" w:hAnsi="Times New Roman"/>
          <w:color w:val="000000"/>
          <w:spacing w:val="11"/>
          <w:sz w:val="24"/>
          <w:szCs w:val="24"/>
        </w:rPr>
        <w:t>- собственно речи (ее фонетико-фонематического и  лексико-грамматического компонентов);</w:t>
      </w:r>
    </w:p>
    <w:p w:rsidR="004D259E" w:rsidRPr="00B15C39" w:rsidRDefault="004D259E" w:rsidP="00EF0E2C">
      <w:pPr>
        <w:autoSpaceDE w:val="0"/>
        <w:autoSpaceDN w:val="0"/>
        <w:spacing w:after="0" w:line="240" w:lineRule="auto"/>
        <w:jc w:val="both"/>
        <w:rPr>
          <w:rFonts w:ascii="Times New Roman" w:hAnsi="Times New Roman"/>
          <w:color w:val="000000"/>
          <w:spacing w:val="11"/>
          <w:sz w:val="24"/>
          <w:szCs w:val="24"/>
        </w:rPr>
      </w:pPr>
      <w:r w:rsidRPr="00B15C39">
        <w:rPr>
          <w:rFonts w:ascii="Times New Roman" w:hAnsi="Times New Roman"/>
          <w:color w:val="000000"/>
          <w:spacing w:val="11"/>
          <w:sz w:val="24"/>
          <w:szCs w:val="24"/>
        </w:rPr>
        <w:t>- речевого этикета (элементарные нормы и правила вступления в разговор, поддержания и завершения общения);</w:t>
      </w:r>
    </w:p>
    <w:p w:rsidR="004D259E" w:rsidRPr="00B15C39" w:rsidRDefault="004D259E" w:rsidP="00EF0E2C">
      <w:pPr>
        <w:autoSpaceDE w:val="0"/>
        <w:autoSpaceDN w:val="0"/>
        <w:spacing w:after="0" w:line="240" w:lineRule="auto"/>
        <w:jc w:val="both"/>
        <w:rPr>
          <w:rFonts w:ascii="Times New Roman" w:hAnsi="Times New Roman"/>
          <w:color w:val="000000"/>
          <w:spacing w:val="11"/>
          <w:sz w:val="24"/>
          <w:szCs w:val="24"/>
        </w:rPr>
      </w:pPr>
      <w:r w:rsidRPr="00B15C39">
        <w:rPr>
          <w:rFonts w:ascii="Times New Roman" w:hAnsi="Times New Roman"/>
          <w:color w:val="000000"/>
          <w:spacing w:val="11"/>
          <w:sz w:val="24"/>
          <w:szCs w:val="24"/>
        </w:rPr>
        <w:t>- невербальных средств (адекватное использование мимики, жестов).</w:t>
      </w: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(совместной деятельности взрослого и детей и самостоятельной деятельности детей).</w:t>
      </w:r>
    </w:p>
    <w:p w:rsidR="004D259E" w:rsidRPr="0004141B" w:rsidRDefault="004D259E" w:rsidP="00EF0E2C">
      <w:pPr>
        <w:spacing w:after="0" w:line="240" w:lineRule="auto"/>
        <w:jc w:val="center"/>
        <w:rPr>
          <w:rFonts w:ascii="Times New Roman" w:hAnsi="Times New Roman"/>
          <w:b/>
          <w:sz w:val="24"/>
          <w:szCs w:val="24"/>
        </w:rPr>
      </w:pPr>
    </w:p>
    <w:p w:rsidR="00A33BDE" w:rsidRPr="0004141B" w:rsidRDefault="00A33BDE" w:rsidP="005A30AC">
      <w:pPr>
        <w:spacing w:after="0" w:line="240" w:lineRule="auto"/>
        <w:rPr>
          <w:rFonts w:ascii="Times New Roman" w:hAnsi="Times New Roman"/>
          <w:b/>
          <w:sz w:val="24"/>
          <w:szCs w:val="24"/>
        </w:rPr>
      </w:pPr>
      <w:r w:rsidRPr="0004141B">
        <w:rPr>
          <w:rFonts w:ascii="Times New Roman" w:hAnsi="Times New Roman"/>
          <w:b/>
          <w:sz w:val="24"/>
          <w:szCs w:val="24"/>
        </w:rPr>
        <w:t xml:space="preserve">Цель: </w:t>
      </w:r>
      <w:r w:rsidRPr="0004141B">
        <w:rPr>
          <w:rFonts w:ascii="Times New Roman" w:hAnsi="Times New Roman"/>
          <w:sz w:val="24"/>
          <w:szCs w:val="24"/>
        </w:rPr>
        <w:t>овладение конструктивными способами и средствами взаимодействия с окружающими людьми</w:t>
      </w:r>
      <w:r w:rsidRPr="0004141B">
        <w:rPr>
          <w:rFonts w:ascii="Times New Roman" w:hAnsi="Times New Roman"/>
          <w:b/>
          <w:sz w:val="24"/>
          <w:szCs w:val="24"/>
        </w:rPr>
        <w:t xml:space="preserve"> </w:t>
      </w:r>
    </w:p>
    <w:p w:rsidR="00A33BDE" w:rsidRPr="0004141B" w:rsidRDefault="00A33BDE" w:rsidP="00EF0E2C">
      <w:pPr>
        <w:spacing w:after="0" w:line="240" w:lineRule="auto"/>
        <w:rPr>
          <w:rFonts w:ascii="Times New Roman" w:hAnsi="Times New Roman"/>
          <w:b/>
          <w:sz w:val="24"/>
          <w:szCs w:val="24"/>
        </w:rPr>
      </w:pPr>
      <w:r w:rsidRPr="0004141B">
        <w:rPr>
          <w:rFonts w:ascii="Times New Roman" w:hAnsi="Times New Roman"/>
          <w:b/>
          <w:sz w:val="24"/>
          <w:szCs w:val="24"/>
        </w:rPr>
        <w:t>Задачи:</w:t>
      </w:r>
    </w:p>
    <w:p w:rsidR="00A33BDE" w:rsidRPr="0004141B" w:rsidRDefault="00A33BDE" w:rsidP="00EF0E2C">
      <w:pPr>
        <w:spacing w:after="0" w:line="240" w:lineRule="auto"/>
        <w:rPr>
          <w:rFonts w:ascii="Times New Roman" w:hAnsi="Times New Roman"/>
          <w:b/>
          <w:sz w:val="24"/>
          <w:szCs w:val="24"/>
        </w:rPr>
      </w:pPr>
      <w:r w:rsidRPr="0004141B">
        <w:rPr>
          <w:rFonts w:ascii="Times New Roman" w:hAnsi="Times New Roman"/>
          <w:b/>
          <w:sz w:val="24"/>
          <w:szCs w:val="24"/>
        </w:rPr>
        <w:t>*</w:t>
      </w:r>
      <w:r w:rsidRPr="0004141B">
        <w:rPr>
          <w:rFonts w:ascii="Times New Roman" w:hAnsi="Times New Roman"/>
          <w:sz w:val="24"/>
          <w:szCs w:val="24"/>
        </w:rPr>
        <w:t xml:space="preserve"> развитие свободного общения со взрослыми и детьми</w:t>
      </w:r>
    </w:p>
    <w:p w:rsidR="00A33BDE" w:rsidRPr="0004141B" w:rsidRDefault="00A33BDE" w:rsidP="00EF0E2C">
      <w:pPr>
        <w:spacing w:after="0" w:line="240" w:lineRule="auto"/>
        <w:rPr>
          <w:rFonts w:ascii="Times New Roman" w:hAnsi="Times New Roman"/>
          <w:b/>
          <w:sz w:val="24"/>
          <w:szCs w:val="24"/>
        </w:rPr>
      </w:pPr>
      <w:r w:rsidRPr="0004141B">
        <w:rPr>
          <w:rFonts w:ascii="Times New Roman" w:hAnsi="Times New Roman"/>
          <w:b/>
          <w:sz w:val="24"/>
          <w:szCs w:val="24"/>
        </w:rPr>
        <w:t xml:space="preserve">* </w:t>
      </w:r>
      <w:r w:rsidRPr="0004141B">
        <w:rPr>
          <w:rFonts w:ascii="Times New Roman" w:hAnsi="Times New Roman"/>
          <w:sz w:val="24"/>
          <w:szCs w:val="24"/>
        </w:rPr>
        <w:t>развитие всех компонентов устной речи детей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A33BDE" w:rsidRPr="0004141B" w:rsidRDefault="00A33BDE" w:rsidP="00EF0E2C">
      <w:pPr>
        <w:spacing w:after="0" w:line="240" w:lineRule="auto"/>
        <w:rPr>
          <w:rFonts w:ascii="Times New Roman" w:hAnsi="Times New Roman"/>
          <w:sz w:val="24"/>
          <w:szCs w:val="24"/>
        </w:rPr>
      </w:pPr>
      <w:r w:rsidRPr="0004141B">
        <w:rPr>
          <w:rFonts w:ascii="Times New Roman" w:hAnsi="Times New Roman"/>
          <w:b/>
          <w:sz w:val="24"/>
          <w:szCs w:val="24"/>
        </w:rPr>
        <w:t xml:space="preserve">* </w:t>
      </w:r>
      <w:r w:rsidRPr="0004141B">
        <w:rPr>
          <w:rFonts w:ascii="Times New Roman" w:hAnsi="Times New Roman"/>
          <w:sz w:val="24"/>
          <w:szCs w:val="24"/>
        </w:rPr>
        <w:t>практическое овладение воспитанниками нормами речи</w:t>
      </w:r>
    </w:p>
    <w:p w:rsidR="00B6387B" w:rsidRPr="005A30AC" w:rsidRDefault="004D259E" w:rsidP="005A30A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Специфика модели интеграции состоит в том, что решение основных психолого-педагогических задач  области  «Коммуникация» осуществляется во </w:t>
      </w:r>
      <w:r w:rsidRPr="00B15C39">
        <w:rPr>
          <w:rFonts w:ascii="Times New Roman" w:hAnsi="Times New Roman"/>
          <w:i/>
          <w:color w:val="000000"/>
          <w:sz w:val="24"/>
          <w:szCs w:val="24"/>
        </w:rPr>
        <w:t>всех</w:t>
      </w:r>
      <w:r w:rsidRPr="00B15C39">
        <w:rPr>
          <w:rFonts w:ascii="Times New Roman" w:hAnsi="Times New Roman"/>
          <w:color w:val="000000"/>
          <w:sz w:val="24"/>
          <w:szCs w:val="24"/>
        </w:rPr>
        <w:t xml:space="preserve"> областях Программы. Соответственно и эффективная реализация психолого-педагогических задач других областей Программы невозможна без полноценной коммуникации.</w:t>
      </w:r>
    </w:p>
    <w:p w:rsidR="00175B3D" w:rsidRPr="0004141B" w:rsidRDefault="00175B3D" w:rsidP="00EF0E2C">
      <w:pPr>
        <w:spacing w:after="0" w:line="240" w:lineRule="auto"/>
        <w:jc w:val="both"/>
        <w:rPr>
          <w:rFonts w:ascii="Times New Roman" w:hAnsi="Times New Roman"/>
          <w:b/>
          <w:sz w:val="24"/>
          <w:szCs w:val="24"/>
        </w:rPr>
      </w:pPr>
      <w:r w:rsidRPr="0004141B">
        <w:rPr>
          <w:rFonts w:ascii="Times New Roman" w:hAnsi="Times New Roman"/>
          <w:b/>
          <w:sz w:val="24"/>
          <w:szCs w:val="24"/>
        </w:rPr>
        <w:t>Перечень методических пособий, технологий:</w:t>
      </w:r>
    </w:p>
    <w:p w:rsidR="009240AC" w:rsidRDefault="009240AC" w:rsidP="00F3408D">
      <w:pPr>
        <w:numPr>
          <w:ilvl w:val="1"/>
          <w:numId w:val="39"/>
        </w:numPr>
        <w:tabs>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Агапова И.А. Давыдова М.А. Лучшие игры и развлечения со словами.- М.:Лада, 2010.</w:t>
      </w:r>
    </w:p>
    <w:p w:rsidR="009240AC" w:rsidRDefault="009240AC" w:rsidP="00F3408D">
      <w:pPr>
        <w:numPr>
          <w:ilvl w:val="1"/>
          <w:numId w:val="39"/>
        </w:numPr>
        <w:tabs>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Алябьева Е.А. Стихотвоные упражнения для развития речи детей 4-7 лет.-М.: Сфера, 2011</w:t>
      </w:r>
    </w:p>
    <w:p w:rsidR="003A59F2" w:rsidRDefault="00B6387B" w:rsidP="00F3408D">
      <w:pPr>
        <w:numPr>
          <w:ilvl w:val="1"/>
          <w:numId w:val="39"/>
        </w:numPr>
        <w:tabs>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Максаков А.И. развитие правильной речи ребенка в семье. Пособие для родителей и воспитателей</w:t>
      </w:r>
      <w:r w:rsidR="003A59F2">
        <w:rPr>
          <w:rFonts w:ascii="Times New Roman" w:hAnsi="Times New Roman"/>
          <w:sz w:val="24"/>
          <w:szCs w:val="24"/>
        </w:rPr>
        <w:t>.</w:t>
      </w:r>
      <w:r>
        <w:rPr>
          <w:rFonts w:ascii="Times New Roman" w:hAnsi="Times New Roman"/>
          <w:sz w:val="24"/>
          <w:szCs w:val="24"/>
        </w:rPr>
        <w:t>- М.: Мозаика- Синтез, 2008.</w:t>
      </w:r>
    </w:p>
    <w:p w:rsidR="00B6387B" w:rsidRDefault="00B6387B" w:rsidP="00F3408D">
      <w:pPr>
        <w:numPr>
          <w:ilvl w:val="1"/>
          <w:numId w:val="39"/>
        </w:numPr>
        <w:tabs>
          <w:tab w:val="left" w:pos="900"/>
        </w:tabs>
        <w:spacing w:after="0" w:line="240" w:lineRule="auto"/>
        <w:ind w:left="0" w:firstLine="709"/>
        <w:jc w:val="both"/>
        <w:rPr>
          <w:rFonts w:ascii="Times New Roman" w:hAnsi="Times New Roman"/>
          <w:sz w:val="24"/>
          <w:szCs w:val="24"/>
        </w:rPr>
      </w:pPr>
      <w:r>
        <w:rPr>
          <w:rFonts w:ascii="Times New Roman" w:hAnsi="Times New Roman"/>
          <w:sz w:val="24"/>
          <w:szCs w:val="24"/>
        </w:rPr>
        <w:t>Гербова В.В. Развитие речи в детском саду. Программа и методические рекомендации.</w:t>
      </w:r>
      <w:r w:rsidRPr="00B6387B">
        <w:rPr>
          <w:rFonts w:ascii="Times New Roman" w:hAnsi="Times New Roman"/>
          <w:sz w:val="24"/>
          <w:szCs w:val="24"/>
        </w:rPr>
        <w:t xml:space="preserve"> </w:t>
      </w:r>
      <w:r>
        <w:rPr>
          <w:rFonts w:ascii="Times New Roman" w:hAnsi="Times New Roman"/>
          <w:sz w:val="24"/>
          <w:szCs w:val="24"/>
        </w:rPr>
        <w:t>- М.: Мозаика- Синтез, 2010</w:t>
      </w:r>
    </w:p>
    <w:p w:rsidR="00B6387B" w:rsidRPr="009240AC" w:rsidRDefault="00B6387B" w:rsidP="00F3408D">
      <w:pPr>
        <w:numPr>
          <w:ilvl w:val="1"/>
          <w:numId w:val="39"/>
        </w:numPr>
        <w:tabs>
          <w:tab w:val="left" w:pos="900"/>
        </w:tabs>
        <w:spacing w:after="0" w:line="240" w:lineRule="auto"/>
        <w:ind w:left="0" w:firstLine="709"/>
        <w:jc w:val="both"/>
        <w:rPr>
          <w:rStyle w:val="FontStyle207"/>
          <w:rFonts w:ascii="Times New Roman" w:hAnsi="Times New Roman" w:cs="Times New Roman"/>
          <w:sz w:val="24"/>
          <w:szCs w:val="24"/>
        </w:rPr>
      </w:pPr>
      <w:r w:rsidRPr="009240AC">
        <w:rPr>
          <w:rStyle w:val="FontStyle207"/>
          <w:rFonts w:ascii="Times New Roman" w:hAnsi="Times New Roman"/>
          <w:sz w:val="24"/>
          <w:szCs w:val="24"/>
        </w:rPr>
        <w:t>Гербова В. В. Занятия по развитию речи во второй младшей группе детского с</w:t>
      </w:r>
      <w:r w:rsidR="009240AC">
        <w:rPr>
          <w:rStyle w:val="FontStyle207"/>
          <w:rFonts w:ascii="Times New Roman" w:hAnsi="Times New Roman"/>
          <w:sz w:val="24"/>
          <w:szCs w:val="24"/>
        </w:rPr>
        <w:t xml:space="preserve">ада. - М.: Мозаика-Синтез, </w:t>
      </w:r>
      <w:r w:rsidRPr="009240AC">
        <w:rPr>
          <w:rStyle w:val="FontStyle207"/>
          <w:rFonts w:ascii="Times New Roman" w:hAnsi="Times New Roman"/>
          <w:sz w:val="24"/>
          <w:szCs w:val="24"/>
        </w:rPr>
        <w:t>2010.</w:t>
      </w:r>
    </w:p>
    <w:p w:rsidR="00B6387B" w:rsidRPr="009240AC" w:rsidRDefault="00B6387B" w:rsidP="00F3408D">
      <w:pPr>
        <w:numPr>
          <w:ilvl w:val="1"/>
          <w:numId w:val="39"/>
        </w:numPr>
        <w:tabs>
          <w:tab w:val="left" w:pos="900"/>
        </w:tabs>
        <w:spacing w:after="0" w:line="240" w:lineRule="auto"/>
        <w:ind w:left="0" w:firstLine="709"/>
        <w:jc w:val="both"/>
        <w:rPr>
          <w:rStyle w:val="FontStyle207"/>
          <w:rFonts w:ascii="Times New Roman" w:hAnsi="Times New Roman" w:cs="Times New Roman"/>
          <w:sz w:val="24"/>
          <w:szCs w:val="24"/>
        </w:rPr>
      </w:pPr>
      <w:r w:rsidRPr="009240AC">
        <w:rPr>
          <w:rStyle w:val="FontStyle207"/>
          <w:rFonts w:ascii="Times New Roman" w:hAnsi="Times New Roman"/>
          <w:sz w:val="24"/>
          <w:szCs w:val="24"/>
        </w:rPr>
        <w:t>Гербова В. В. Занятия по развитию речи в средней группе детского с</w:t>
      </w:r>
      <w:r w:rsidR="009240AC">
        <w:rPr>
          <w:rStyle w:val="FontStyle207"/>
          <w:rFonts w:ascii="Times New Roman" w:hAnsi="Times New Roman"/>
          <w:sz w:val="24"/>
          <w:szCs w:val="24"/>
        </w:rPr>
        <w:t xml:space="preserve">ада. — М.: Мозаика-Синтез, </w:t>
      </w:r>
      <w:r w:rsidRPr="009240AC">
        <w:rPr>
          <w:rStyle w:val="FontStyle207"/>
          <w:rFonts w:ascii="Times New Roman" w:hAnsi="Times New Roman"/>
          <w:sz w:val="24"/>
          <w:szCs w:val="24"/>
        </w:rPr>
        <w:t>2010.</w:t>
      </w:r>
    </w:p>
    <w:p w:rsidR="00B6387B" w:rsidRPr="009240AC" w:rsidRDefault="00B6387B" w:rsidP="00F3408D">
      <w:pPr>
        <w:numPr>
          <w:ilvl w:val="1"/>
          <w:numId w:val="39"/>
        </w:numPr>
        <w:tabs>
          <w:tab w:val="left" w:pos="900"/>
        </w:tabs>
        <w:spacing w:after="0" w:line="240" w:lineRule="auto"/>
        <w:ind w:left="0" w:firstLine="709"/>
        <w:jc w:val="both"/>
        <w:rPr>
          <w:rStyle w:val="FontStyle207"/>
          <w:rFonts w:ascii="Times New Roman" w:hAnsi="Times New Roman" w:cs="Times New Roman"/>
          <w:sz w:val="24"/>
          <w:szCs w:val="24"/>
        </w:rPr>
      </w:pPr>
      <w:r w:rsidRPr="009240AC">
        <w:rPr>
          <w:rStyle w:val="FontStyle207"/>
          <w:rFonts w:ascii="Times New Roman" w:hAnsi="Times New Roman"/>
          <w:sz w:val="24"/>
          <w:szCs w:val="24"/>
        </w:rPr>
        <w:t xml:space="preserve">Гербова В. В. Занятия по развитию речи в старшей группе детского </w:t>
      </w:r>
      <w:r w:rsidR="009240AC">
        <w:rPr>
          <w:rStyle w:val="FontStyle207"/>
          <w:rFonts w:ascii="Times New Roman" w:hAnsi="Times New Roman"/>
          <w:sz w:val="24"/>
          <w:szCs w:val="24"/>
        </w:rPr>
        <w:t xml:space="preserve">сада.-М.: Мозаика-Синтез, </w:t>
      </w:r>
      <w:r w:rsidRPr="009240AC">
        <w:rPr>
          <w:rStyle w:val="FontStyle207"/>
          <w:rFonts w:ascii="Times New Roman" w:hAnsi="Times New Roman"/>
          <w:sz w:val="24"/>
          <w:szCs w:val="24"/>
        </w:rPr>
        <w:t>2010.</w:t>
      </w:r>
    </w:p>
    <w:p w:rsidR="009240AC" w:rsidRPr="009240AC" w:rsidRDefault="009240AC" w:rsidP="00F3408D">
      <w:pPr>
        <w:numPr>
          <w:ilvl w:val="1"/>
          <w:numId w:val="39"/>
        </w:numPr>
        <w:tabs>
          <w:tab w:val="left" w:pos="900"/>
        </w:tabs>
        <w:spacing w:after="0" w:line="240" w:lineRule="auto"/>
        <w:ind w:left="0" w:firstLine="709"/>
        <w:jc w:val="both"/>
        <w:rPr>
          <w:rStyle w:val="FontStyle207"/>
          <w:rFonts w:ascii="Times New Roman" w:hAnsi="Times New Roman" w:cs="Times New Roman"/>
          <w:sz w:val="24"/>
          <w:szCs w:val="24"/>
        </w:rPr>
      </w:pPr>
      <w:r>
        <w:rPr>
          <w:rFonts w:ascii="Times New Roman" w:hAnsi="Times New Roman"/>
          <w:sz w:val="24"/>
          <w:szCs w:val="24"/>
        </w:rPr>
        <w:lastRenderedPageBreak/>
        <w:t>Варенцова Н.С. обучение дошкольников грамоте.</w:t>
      </w:r>
      <w:r w:rsidRPr="009240AC">
        <w:rPr>
          <w:rStyle w:val="FontStyle207"/>
          <w:rFonts w:ascii="Times New Roman" w:hAnsi="Times New Roman"/>
          <w:sz w:val="24"/>
          <w:szCs w:val="24"/>
        </w:rPr>
        <w:t xml:space="preserve"> </w:t>
      </w:r>
      <w:r>
        <w:rPr>
          <w:rStyle w:val="FontStyle207"/>
          <w:rFonts w:ascii="Times New Roman" w:hAnsi="Times New Roman"/>
          <w:sz w:val="24"/>
          <w:szCs w:val="24"/>
        </w:rPr>
        <w:t xml:space="preserve">.-М.: Мозаика-Синтез, </w:t>
      </w:r>
      <w:r w:rsidRPr="009240AC">
        <w:rPr>
          <w:rStyle w:val="FontStyle207"/>
          <w:rFonts w:ascii="Times New Roman" w:hAnsi="Times New Roman"/>
          <w:sz w:val="24"/>
          <w:szCs w:val="24"/>
        </w:rPr>
        <w:t>2010.</w:t>
      </w:r>
    </w:p>
    <w:p w:rsidR="009240AC" w:rsidRPr="009240AC" w:rsidRDefault="009240AC" w:rsidP="00F3408D">
      <w:pPr>
        <w:numPr>
          <w:ilvl w:val="1"/>
          <w:numId w:val="39"/>
        </w:numPr>
        <w:tabs>
          <w:tab w:val="left" w:pos="900"/>
        </w:tabs>
        <w:spacing w:after="0" w:line="240" w:lineRule="auto"/>
        <w:ind w:left="0" w:firstLine="709"/>
        <w:jc w:val="both"/>
        <w:rPr>
          <w:rStyle w:val="FontStyle207"/>
          <w:rFonts w:ascii="Times New Roman" w:hAnsi="Times New Roman" w:cs="Times New Roman"/>
          <w:sz w:val="24"/>
          <w:szCs w:val="24"/>
        </w:rPr>
      </w:pPr>
      <w:r>
        <w:rPr>
          <w:rStyle w:val="FontStyle207"/>
          <w:rFonts w:ascii="Times New Roman" w:hAnsi="Times New Roman"/>
          <w:sz w:val="24"/>
          <w:szCs w:val="24"/>
        </w:rPr>
        <w:t>Козырева Л.М. Развитие речи дети до 5 лет- Ярославль.: Академия развития, 2007.</w:t>
      </w:r>
    </w:p>
    <w:p w:rsidR="00683609" w:rsidRDefault="00683609" w:rsidP="005E2FB9">
      <w:pPr>
        <w:tabs>
          <w:tab w:val="left" w:pos="900"/>
        </w:tabs>
        <w:spacing w:after="0" w:line="240" w:lineRule="auto"/>
        <w:ind w:firstLine="0"/>
        <w:jc w:val="both"/>
        <w:rPr>
          <w:rFonts w:ascii="Times New Roman" w:hAnsi="Times New Roman"/>
          <w:sz w:val="24"/>
          <w:szCs w:val="24"/>
        </w:rPr>
      </w:pPr>
    </w:p>
    <w:p w:rsidR="00A33BDE" w:rsidRPr="0045655D" w:rsidRDefault="003A59F2" w:rsidP="0045655D">
      <w:pPr>
        <w:tabs>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880"/>
        <w:gridCol w:w="3600"/>
        <w:gridCol w:w="3240"/>
        <w:gridCol w:w="2957"/>
      </w:tblGrid>
      <w:tr w:rsidR="00A33BDE" w:rsidRPr="0004141B" w:rsidTr="004D259E">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7479B0">
            <w:pPr>
              <w:widowControl w:val="0"/>
              <w:autoSpaceDE w:val="0"/>
              <w:autoSpaceDN w:val="0"/>
              <w:adjustRightInd w:val="0"/>
              <w:spacing w:after="0" w:line="240" w:lineRule="auto"/>
              <w:ind w:firstLine="173"/>
              <w:rPr>
                <w:rFonts w:ascii="Times New Roman" w:eastAsia="Times New Roman" w:hAnsi="Times New Roman"/>
                <w:b/>
                <w:sz w:val="24"/>
                <w:szCs w:val="24"/>
              </w:rPr>
            </w:pPr>
            <w:r w:rsidRPr="0004141B">
              <w:rPr>
                <w:rFonts w:ascii="Times New Roman" w:eastAsia="Times New Roman" w:hAnsi="Times New Roman"/>
                <w:b/>
                <w:sz w:val="24"/>
                <w:szCs w:val="24"/>
              </w:rPr>
              <w:t>Разделы (блоки, задачи)</w:t>
            </w: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b/>
                <w:sz w:val="24"/>
                <w:szCs w:val="24"/>
              </w:rPr>
              <w:t>Режимные моменты</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7479B0">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Совместная</w:t>
            </w:r>
          </w:p>
          <w:p w:rsidR="00A33BDE" w:rsidRPr="0004141B" w:rsidRDefault="00A33BDE" w:rsidP="007479B0">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деятельность</w:t>
            </w:r>
          </w:p>
          <w:p w:rsidR="00A33BDE" w:rsidRPr="0004141B" w:rsidRDefault="00A33BDE" w:rsidP="007479B0">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с педагогом</w:t>
            </w:r>
          </w:p>
        </w:tc>
        <w:tc>
          <w:tcPr>
            <w:tcW w:w="324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7479B0">
            <w:pPr>
              <w:widowControl w:val="0"/>
              <w:autoSpaceDE w:val="0"/>
              <w:autoSpaceDN w:val="0"/>
              <w:adjustRightInd w:val="0"/>
              <w:spacing w:after="0" w:line="240" w:lineRule="auto"/>
              <w:ind w:firstLine="41"/>
              <w:jc w:val="center"/>
              <w:rPr>
                <w:rFonts w:ascii="Times New Roman" w:eastAsia="Times New Roman" w:hAnsi="Times New Roman"/>
                <w:b/>
                <w:sz w:val="24"/>
                <w:szCs w:val="24"/>
              </w:rPr>
            </w:pPr>
            <w:r w:rsidRPr="0004141B">
              <w:rPr>
                <w:rFonts w:ascii="Times New Roman" w:eastAsia="Times New Roman" w:hAnsi="Times New Roman"/>
                <w:b/>
                <w:sz w:val="24"/>
                <w:szCs w:val="24"/>
              </w:rPr>
              <w:t>Самостоятельная</w:t>
            </w:r>
          </w:p>
          <w:p w:rsidR="00A33BDE" w:rsidRPr="0004141B" w:rsidRDefault="00A33BDE" w:rsidP="007479B0">
            <w:pPr>
              <w:widowControl w:val="0"/>
              <w:autoSpaceDE w:val="0"/>
              <w:autoSpaceDN w:val="0"/>
              <w:adjustRightInd w:val="0"/>
              <w:spacing w:after="0" w:line="240" w:lineRule="auto"/>
              <w:ind w:firstLine="41"/>
              <w:jc w:val="center"/>
              <w:rPr>
                <w:rFonts w:ascii="Times New Roman" w:eastAsia="Times New Roman" w:hAnsi="Times New Roman"/>
                <w:b/>
                <w:sz w:val="24"/>
                <w:szCs w:val="24"/>
              </w:rPr>
            </w:pPr>
            <w:r w:rsidRPr="0004141B">
              <w:rPr>
                <w:rFonts w:ascii="Times New Roman" w:eastAsia="Times New Roman" w:hAnsi="Times New Roman"/>
                <w:b/>
                <w:sz w:val="24"/>
                <w:szCs w:val="24"/>
              </w:rPr>
              <w:t>деятельность детей</w:t>
            </w: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7479B0">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Совместная</w:t>
            </w:r>
          </w:p>
          <w:p w:rsidR="00A33BDE" w:rsidRPr="0004141B" w:rsidRDefault="00A33BDE" w:rsidP="007479B0">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деятельность</w:t>
            </w:r>
          </w:p>
          <w:p w:rsidR="00A33BDE" w:rsidRPr="0004141B" w:rsidRDefault="00A33BDE" w:rsidP="007479B0">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с семьей</w:t>
            </w:r>
          </w:p>
        </w:tc>
      </w:tr>
      <w:tr w:rsidR="00A33BDE" w:rsidRPr="0004141B" w:rsidTr="004D259E">
        <w:tc>
          <w:tcPr>
            <w:tcW w:w="14945" w:type="dxa"/>
            <w:gridSpan w:val="5"/>
            <w:tcBorders>
              <w:top w:val="single" w:sz="4" w:space="0" w:color="auto"/>
              <w:left w:val="single" w:sz="4" w:space="0" w:color="auto"/>
              <w:bottom w:val="single" w:sz="4" w:space="0" w:color="auto"/>
              <w:right w:val="single" w:sz="4" w:space="0" w:color="auto"/>
            </w:tcBorders>
            <w:hideMark/>
          </w:tcPr>
          <w:p w:rsidR="00A33BDE" w:rsidRPr="0004141B" w:rsidRDefault="00A33BDE" w:rsidP="007479B0">
            <w:pPr>
              <w:widowControl w:val="0"/>
              <w:autoSpaceDE w:val="0"/>
              <w:autoSpaceDN w:val="0"/>
              <w:adjustRightInd w:val="0"/>
              <w:spacing w:after="0" w:line="240" w:lineRule="auto"/>
              <w:ind w:hanging="58"/>
              <w:jc w:val="center"/>
              <w:rPr>
                <w:rFonts w:ascii="Times New Roman" w:eastAsia="Times New Roman" w:hAnsi="Times New Roman"/>
                <w:b/>
                <w:sz w:val="24"/>
                <w:szCs w:val="24"/>
              </w:rPr>
            </w:pPr>
            <w:r w:rsidRPr="0004141B">
              <w:rPr>
                <w:rFonts w:ascii="Times New Roman" w:eastAsia="Times New Roman" w:hAnsi="Times New Roman"/>
                <w:b/>
                <w:sz w:val="24"/>
                <w:szCs w:val="24"/>
              </w:rPr>
              <w:t>4</w:t>
            </w:r>
            <w:r w:rsidR="007479B0">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w:t>
            </w:r>
            <w:r w:rsidRPr="0004141B">
              <w:rPr>
                <w:rFonts w:ascii="Times New Roman" w:eastAsia="Times New Roman" w:hAnsi="Times New Roman"/>
                <w:b/>
                <w:sz w:val="24"/>
                <w:szCs w:val="24"/>
                <w:lang w:val="en-US"/>
              </w:rPr>
              <w:t>II</w:t>
            </w:r>
            <w:r w:rsidRPr="0004141B">
              <w:rPr>
                <w:rFonts w:ascii="Times New Roman" w:eastAsia="Times New Roman" w:hAnsi="Times New Roman"/>
                <w:b/>
                <w:sz w:val="24"/>
                <w:szCs w:val="24"/>
              </w:rPr>
              <w:t xml:space="preserve"> младшая группа)</w:t>
            </w:r>
          </w:p>
        </w:tc>
      </w:tr>
      <w:tr w:rsidR="00A33BDE" w:rsidRPr="0004141B" w:rsidTr="004D259E">
        <w:trPr>
          <w:trHeight w:val="3227"/>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rPr>
              <w:t>Развитие свободного общения со взрослыми и детьми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Освоение диалогической формы речи со взрослыми, освоение инициативных высказываний</w:t>
            </w:r>
          </w:p>
          <w:p w:rsidR="00A33BDE" w:rsidRPr="0004141B" w:rsidRDefault="00A33BDE" w:rsidP="007479B0">
            <w:pPr>
              <w:widowControl w:val="0"/>
              <w:autoSpaceDE w:val="0"/>
              <w:autoSpaceDN w:val="0"/>
              <w:adjustRightInd w:val="0"/>
              <w:spacing w:after="0" w:line="240" w:lineRule="auto"/>
              <w:ind w:firstLine="173"/>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7479B0">
            <w:pPr>
              <w:widowControl w:val="0"/>
              <w:autoSpaceDE w:val="0"/>
              <w:autoSpaceDN w:val="0"/>
              <w:adjustRightInd w:val="0"/>
              <w:spacing w:after="0" w:line="240" w:lineRule="auto"/>
              <w:ind w:hanging="18"/>
              <w:rPr>
                <w:rFonts w:ascii="Times New Roman" w:eastAsia="Times New Roman" w:hAnsi="Times New Roman"/>
                <w:sz w:val="24"/>
                <w:szCs w:val="24"/>
              </w:rPr>
            </w:pPr>
            <w:r w:rsidRPr="0004141B">
              <w:rPr>
                <w:rFonts w:ascii="Times New Roman" w:eastAsia="Times New Roman" w:hAnsi="Times New Roman"/>
                <w:sz w:val="24"/>
                <w:szCs w:val="24"/>
              </w:rPr>
              <w:t>1. Речевое стимулирование</w:t>
            </w:r>
          </w:p>
          <w:p w:rsidR="00A33BDE" w:rsidRPr="0004141B" w:rsidRDefault="00A33BDE" w:rsidP="000E6B97">
            <w:pPr>
              <w:widowControl w:val="0"/>
              <w:autoSpaceDE w:val="0"/>
              <w:autoSpaceDN w:val="0"/>
              <w:adjustRightInd w:val="0"/>
              <w:spacing w:after="0" w:line="240" w:lineRule="auto"/>
              <w:ind w:hanging="18"/>
              <w:rPr>
                <w:rFonts w:ascii="Times New Roman" w:eastAsia="Times New Roman" w:hAnsi="Times New Roman"/>
                <w:sz w:val="24"/>
                <w:szCs w:val="24"/>
              </w:rPr>
            </w:pPr>
            <w:r w:rsidRPr="0004141B">
              <w:rPr>
                <w:rFonts w:ascii="Times New Roman" w:eastAsia="Times New Roman" w:hAnsi="Times New Roman"/>
                <w:sz w:val="24"/>
                <w:szCs w:val="24"/>
              </w:rPr>
              <w:t>(повторение, объяснение, обсуждение, побуждение, напоминание, уточнение) - формирование элементарного реплицирования.</w:t>
            </w:r>
          </w:p>
          <w:p w:rsidR="00A33BDE" w:rsidRPr="0004141B" w:rsidRDefault="00A33BDE" w:rsidP="007479B0">
            <w:pPr>
              <w:widowControl w:val="0"/>
              <w:autoSpaceDE w:val="0"/>
              <w:autoSpaceDN w:val="0"/>
              <w:adjustRightInd w:val="0"/>
              <w:spacing w:after="0" w:line="240" w:lineRule="auto"/>
              <w:ind w:hanging="18"/>
              <w:rPr>
                <w:rFonts w:ascii="Times New Roman" w:eastAsia="Times New Roman" w:hAnsi="Times New Roman"/>
                <w:sz w:val="24"/>
                <w:szCs w:val="24"/>
              </w:rPr>
            </w:pPr>
            <w:r w:rsidRPr="0004141B">
              <w:rPr>
                <w:rFonts w:ascii="Times New Roman" w:eastAsia="Times New Roman" w:hAnsi="Times New Roman"/>
                <w:sz w:val="24"/>
                <w:szCs w:val="24"/>
              </w:rPr>
              <w:t>2.Беседа с опорой на  зрительное восприятие и без опоры на  него</w:t>
            </w:r>
          </w:p>
          <w:p w:rsidR="00A33BDE" w:rsidRPr="0004141B" w:rsidRDefault="00A33BDE" w:rsidP="000E6B97">
            <w:pPr>
              <w:widowControl w:val="0"/>
              <w:autoSpaceDE w:val="0"/>
              <w:autoSpaceDN w:val="0"/>
              <w:adjustRightInd w:val="0"/>
              <w:spacing w:after="0" w:line="240" w:lineRule="auto"/>
              <w:ind w:hanging="18"/>
              <w:rPr>
                <w:rFonts w:ascii="Times New Roman" w:eastAsia="Times New Roman" w:hAnsi="Times New Roman"/>
                <w:sz w:val="24"/>
                <w:szCs w:val="24"/>
              </w:rPr>
            </w:pPr>
            <w:r w:rsidRPr="0004141B">
              <w:rPr>
                <w:rFonts w:ascii="Times New Roman" w:eastAsia="Times New Roman" w:hAnsi="Times New Roman"/>
                <w:sz w:val="24"/>
                <w:szCs w:val="24"/>
              </w:rPr>
              <w:t>3. Хороводные игры, пальчиковые игры.</w:t>
            </w:r>
          </w:p>
          <w:p w:rsidR="00A33BDE" w:rsidRPr="0004141B" w:rsidRDefault="00A33BDE" w:rsidP="000E6B97">
            <w:pPr>
              <w:widowControl w:val="0"/>
              <w:autoSpaceDE w:val="0"/>
              <w:autoSpaceDN w:val="0"/>
              <w:adjustRightInd w:val="0"/>
              <w:spacing w:after="0" w:line="240" w:lineRule="auto"/>
              <w:ind w:hanging="18"/>
              <w:rPr>
                <w:rFonts w:ascii="Times New Roman" w:eastAsia="Times New Roman" w:hAnsi="Times New Roman"/>
                <w:sz w:val="24"/>
                <w:szCs w:val="24"/>
              </w:rPr>
            </w:pPr>
            <w:r w:rsidRPr="0004141B">
              <w:rPr>
                <w:rFonts w:ascii="Times New Roman" w:eastAsia="Times New Roman" w:hAnsi="Times New Roman"/>
                <w:sz w:val="24"/>
                <w:szCs w:val="24"/>
              </w:rPr>
              <w:t>4. Образцы                                                                                                                                                                                                                                                                                                                                                                                   коммуникативных кодов взрослого.</w:t>
            </w:r>
          </w:p>
          <w:p w:rsidR="00A33BDE" w:rsidRPr="0004141B" w:rsidRDefault="00A33BDE" w:rsidP="007479B0">
            <w:pPr>
              <w:widowControl w:val="0"/>
              <w:autoSpaceDE w:val="0"/>
              <w:autoSpaceDN w:val="0"/>
              <w:adjustRightInd w:val="0"/>
              <w:spacing w:after="0" w:line="240" w:lineRule="auto"/>
              <w:ind w:hanging="18"/>
              <w:rPr>
                <w:rFonts w:ascii="Times New Roman" w:eastAsia="Times New Roman" w:hAnsi="Times New Roman"/>
                <w:sz w:val="24"/>
                <w:szCs w:val="24"/>
              </w:rPr>
            </w:pPr>
            <w:r w:rsidRPr="0004141B">
              <w:rPr>
                <w:rFonts w:ascii="Times New Roman" w:eastAsia="Times New Roman" w:hAnsi="Times New Roman"/>
                <w:sz w:val="24"/>
                <w:szCs w:val="24"/>
              </w:rPr>
              <w:t>5. Тематические досуги.</w:t>
            </w:r>
          </w:p>
          <w:p w:rsidR="00A33BDE" w:rsidRPr="0004141B" w:rsidRDefault="00A33BDE" w:rsidP="007479B0">
            <w:pPr>
              <w:widowControl w:val="0"/>
              <w:autoSpaceDE w:val="0"/>
              <w:autoSpaceDN w:val="0"/>
              <w:adjustRightInd w:val="0"/>
              <w:spacing w:after="0" w:line="240" w:lineRule="auto"/>
              <w:ind w:hanging="18"/>
              <w:rPr>
                <w:rFonts w:ascii="Times New Roman" w:eastAsia="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1.Эмоционально-практическое взаимодействие </w:t>
            </w:r>
          </w:p>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 с предметами и  сюжетными игрушками).</w:t>
            </w:r>
          </w:p>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Обучающие  игры  с использованием предметов и игрушек.</w:t>
            </w:r>
          </w:p>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3.Коммуникативные игры с включением малых фольклорных форм (потешки, прибаутки, пестушки, колыбельные).</w:t>
            </w:r>
          </w:p>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Сюжетно-ролевая игра.</w:t>
            </w:r>
          </w:p>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5. Игра-драматизация. </w:t>
            </w:r>
          </w:p>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6. Работа в книжном уголке </w:t>
            </w:r>
          </w:p>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7.Чтение,  рассматривание иллюстраций (беседа).</w:t>
            </w:r>
          </w:p>
          <w:p w:rsidR="00A33BDE" w:rsidRPr="0004141B" w:rsidRDefault="00A33BDE" w:rsidP="007479B0">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8. Сценарии активизирующего общения.</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t>1.Содержательное игровое взаимодействие детей (совместные игры с использованием предметов и игрушек)</w:t>
            </w:r>
          </w:p>
          <w:p w:rsidR="00A33BDE" w:rsidRPr="0004141B" w:rsidRDefault="00A33BDE" w:rsidP="007479B0">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t>2.Совместная предметная и продуктивная деятельность детей</w:t>
            </w:r>
          </w:p>
          <w:p w:rsidR="00A33BDE" w:rsidRPr="0004141B" w:rsidRDefault="00A33BDE" w:rsidP="000E6B97">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t>(коллективный монолог).</w:t>
            </w:r>
          </w:p>
          <w:p w:rsidR="00A33BDE" w:rsidRPr="0004141B" w:rsidRDefault="00A33BDE" w:rsidP="000E6B97">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t>3.Игра-драматизация с  использованием разных видов театров (театр на банках, ложках и т.п.)</w:t>
            </w:r>
          </w:p>
          <w:p w:rsidR="00A33BDE" w:rsidRPr="0004141B" w:rsidRDefault="00A33BDE" w:rsidP="007479B0">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t>4.Игры в парах и совместные игры</w:t>
            </w:r>
          </w:p>
          <w:p w:rsidR="00A33BDE" w:rsidRPr="0004141B" w:rsidRDefault="00A33BDE" w:rsidP="007479B0">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t xml:space="preserve">(коллективный монолог)                                                                                                                                                                                                                                                                                                                                                            </w:t>
            </w: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hanging="58"/>
              <w:rPr>
                <w:rFonts w:ascii="Times New Roman" w:eastAsia="Times New Roman" w:hAnsi="Times New Roman"/>
                <w:sz w:val="24"/>
                <w:szCs w:val="24"/>
              </w:rPr>
            </w:pPr>
            <w:r w:rsidRPr="0004141B">
              <w:rPr>
                <w:rFonts w:ascii="Times New Roman" w:eastAsia="Times New Roman" w:hAnsi="Times New Roman"/>
                <w:sz w:val="24"/>
                <w:szCs w:val="24"/>
              </w:rPr>
              <w:t xml:space="preserve">1.Эмоционально-практическое взаимодействие (игры с предметами и  сюжетными игрушками, продуктивная деятельность). </w:t>
            </w:r>
          </w:p>
          <w:p w:rsidR="00A33BDE" w:rsidRPr="0004141B" w:rsidRDefault="00A33BDE" w:rsidP="000E6B97">
            <w:pPr>
              <w:widowControl w:val="0"/>
              <w:autoSpaceDE w:val="0"/>
              <w:autoSpaceDN w:val="0"/>
              <w:adjustRightInd w:val="0"/>
              <w:spacing w:after="0" w:line="240" w:lineRule="auto"/>
              <w:ind w:hanging="58"/>
              <w:rPr>
                <w:rFonts w:ascii="Times New Roman" w:eastAsia="Times New Roman" w:hAnsi="Times New Roman"/>
                <w:sz w:val="24"/>
                <w:szCs w:val="24"/>
              </w:rPr>
            </w:pPr>
            <w:r w:rsidRPr="0004141B">
              <w:rPr>
                <w:rFonts w:ascii="Times New Roman" w:eastAsia="Times New Roman" w:hAnsi="Times New Roman"/>
                <w:sz w:val="24"/>
                <w:szCs w:val="24"/>
              </w:rPr>
              <w:t>2. Игры парами.</w:t>
            </w:r>
          </w:p>
          <w:p w:rsidR="00A33BDE" w:rsidRPr="0004141B" w:rsidRDefault="00A33BDE" w:rsidP="000E6B97">
            <w:pPr>
              <w:widowControl w:val="0"/>
              <w:autoSpaceDE w:val="0"/>
              <w:autoSpaceDN w:val="0"/>
              <w:adjustRightInd w:val="0"/>
              <w:spacing w:after="0" w:line="240" w:lineRule="auto"/>
              <w:ind w:hanging="58"/>
              <w:rPr>
                <w:rFonts w:ascii="Times New Roman" w:eastAsia="Times New Roman" w:hAnsi="Times New Roman"/>
                <w:sz w:val="24"/>
                <w:szCs w:val="24"/>
              </w:rPr>
            </w:pPr>
            <w:r w:rsidRPr="0004141B">
              <w:rPr>
                <w:rFonts w:ascii="Times New Roman" w:eastAsia="Times New Roman" w:hAnsi="Times New Roman"/>
                <w:sz w:val="24"/>
                <w:szCs w:val="24"/>
              </w:rPr>
              <w:t xml:space="preserve">3.Беседы. </w:t>
            </w:r>
          </w:p>
          <w:p w:rsidR="00A33BDE" w:rsidRPr="0004141B" w:rsidRDefault="00A33BDE" w:rsidP="000E6B97">
            <w:pPr>
              <w:widowControl w:val="0"/>
              <w:autoSpaceDE w:val="0"/>
              <w:autoSpaceDN w:val="0"/>
              <w:adjustRightInd w:val="0"/>
              <w:spacing w:after="0" w:line="240" w:lineRule="auto"/>
              <w:ind w:hanging="58"/>
              <w:rPr>
                <w:rFonts w:ascii="Times New Roman" w:eastAsia="Times New Roman" w:hAnsi="Times New Roman"/>
                <w:sz w:val="24"/>
                <w:szCs w:val="24"/>
              </w:rPr>
            </w:pPr>
            <w:r w:rsidRPr="0004141B">
              <w:rPr>
                <w:rFonts w:ascii="Times New Roman" w:eastAsia="Times New Roman" w:hAnsi="Times New Roman"/>
                <w:sz w:val="24"/>
                <w:szCs w:val="24"/>
              </w:rPr>
              <w:t xml:space="preserve">4.Пример  коммуникативных кодов взрослого. </w:t>
            </w:r>
          </w:p>
          <w:p w:rsidR="00A33BDE" w:rsidRPr="0004141B" w:rsidRDefault="00A33BDE" w:rsidP="007479B0">
            <w:pPr>
              <w:widowControl w:val="0"/>
              <w:autoSpaceDE w:val="0"/>
              <w:autoSpaceDN w:val="0"/>
              <w:adjustRightInd w:val="0"/>
              <w:spacing w:after="0" w:line="240" w:lineRule="auto"/>
              <w:ind w:hanging="58"/>
              <w:rPr>
                <w:rFonts w:ascii="Times New Roman" w:eastAsia="Times New Roman" w:hAnsi="Times New Roman"/>
                <w:sz w:val="24"/>
                <w:szCs w:val="24"/>
              </w:rPr>
            </w:pPr>
            <w:r w:rsidRPr="0004141B">
              <w:rPr>
                <w:rFonts w:ascii="Times New Roman" w:eastAsia="Times New Roman" w:hAnsi="Times New Roman"/>
                <w:sz w:val="24"/>
                <w:szCs w:val="24"/>
              </w:rPr>
              <w:t>5.Чтение, рассматривание иллюстраций.</w:t>
            </w:r>
          </w:p>
          <w:p w:rsidR="00A33BDE" w:rsidRPr="0004141B" w:rsidRDefault="00A33BDE" w:rsidP="007479B0">
            <w:pPr>
              <w:widowControl w:val="0"/>
              <w:autoSpaceDE w:val="0"/>
              <w:autoSpaceDN w:val="0"/>
              <w:adjustRightInd w:val="0"/>
              <w:spacing w:after="0" w:line="240" w:lineRule="auto"/>
              <w:ind w:hanging="58"/>
              <w:rPr>
                <w:rFonts w:ascii="Times New Roman" w:eastAsia="Times New Roman" w:hAnsi="Times New Roman"/>
                <w:sz w:val="24"/>
                <w:szCs w:val="24"/>
              </w:rPr>
            </w:pPr>
          </w:p>
        </w:tc>
      </w:tr>
      <w:tr w:rsidR="00A33BDE" w:rsidRPr="0004141B" w:rsidTr="004D259E">
        <w:trPr>
          <w:trHeight w:val="70"/>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b/>
                <w:sz w:val="24"/>
                <w:szCs w:val="24"/>
                <w:lang w:val="en-US"/>
              </w:rPr>
              <w:t>II</w:t>
            </w:r>
            <w:r w:rsidRPr="0004141B">
              <w:rPr>
                <w:rFonts w:ascii="Times New Roman" w:eastAsia="Times New Roman" w:hAnsi="Times New Roman"/>
                <w:b/>
                <w:sz w:val="24"/>
                <w:szCs w:val="24"/>
              </w:rPr>
              <w:t>. Развитие всех компонентов устной речи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лексической стороны речи</w:t>
            </w: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1.Называние, повторение, слушание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2.Речевые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3.Наблюдения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4. Работа в книжном </w:t>
            </w:r>
            <w:r w:rsidRPr="0004141B">
              <w:rPr>
                <w:rFonts w:ascii="Times New Roman" w:eastAsia="Times New Roman" w:hAnsi="Times New Roman"/>
                <w:sz w:val="24"/>
                <w:szCs w:val="24"/>
              </w:rPr>
              <w:lastRenderedPageBreak/>
              <w:t>уголке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5.Чтение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Беседа</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1.Сценарии активизирующего общения.</w:t>
            </w:r>
          </w:p>
          <w:p w:rsidR="00A33BDE" w:rsidRPr="0004141B" w:rsidRDefault="00A33BDE" w:rsidP="000E6B97">
            <w:pPr>
              <w:widowControl w:val="0"/>
              <w:tabs>
                <w:tab w:val="num" w:pos="0"/>
              </w:tabs>
              <w:autoSpaceDE w:val="0"/>
              <w:autoSpaceDN w:val="0"/>
              <w:adjustRightInd w:val="0"/>
              <w:spacing w:after="0" w:line="240" w:lineRule="auto"/>
              <w:ind w:hanging="57"/>
              <w:rPr>
                <w:rFonts w:ascii="Times New Roman" w:eastAsia="Times New Roman" w:hAnsi="Times New Roman"/>
                <w:sz w:val="24"/>
                <w:szCs w:val="24"/>
              </w:rPr>
            </w:pPr>
            <w:r w:rsidRPr="0004141B">
              <w:rPr>
                <w:rFonts w:ascii="Times New Roman" w:eastAsia="Times New Roman" w:hAnsi="Times New Roman"/>
                <w:sz w:val="24"/>
                <w:szCs w:val="24"/>
              </w:rPr>
              <w:t>2. Дидактические игры</w:t>
            </w:r>
          </w:p>
          <w:p w:rsidR="00A33BDE" w:rsidRPr="0004141B" w:rsidRDefault="00A33BDE" w:rsidP="000E6B97">
            <w:pPr>
              <w:widowControl w:val="0"/>
              <w:tabs>
                <w:tab w:val="num" w:pos="0"/>
              </w:tabs>
              <w:autoSpaceDE w:val="0"/>
              <w:autoSpaceDN w:val="0"/>
              <w:adjustRightInd w:val="0"/>
              <w:spacing w:after="0" w:line="240" w:lineRule="auto"/>
              <w:ind w:hanging="57"/>
              <w:rPr>
                <w:rFonts w:ascii="Times New Roman" w:eastAsia="Times New Roman" w:hAnsi="Times New Roman"/>
                <w:sz w:val="24"/>
                <w:szCs w:val="24"/>
              </w:rPr>
            </w:pPr>
            <w:r w:rsidRPr="0004141B">
              <w:rPr>
                <w:rFonts w:ascii="Times New Roman" w:eastAsia="Times New Roman" w:hAnsi="Times New Roman"/>
                <w:sz w:val="24"/>
                <w:szCs w:val="24"/>
              </w:rPr>
              <w:t>3.Настольно-печатные игры</w:t>
            </w:r>
          </w:p>
          <w:p w:rsidR="00A33BDE" w:rsidRPr="0004141B" w:rsidRDefault="00A33BDE" w:rsidP="000E6B97">
            <w:pPr>
              <w:widowControl w:val="0"/>
              <w:tabs>
                <w:tab w:val="num" w:pos="0"/>
              </w:tabs>
              <w:autoSpaceDE w:val="0"/>
              <w:autoSpaceDN w:val="0"/>
              <w:adjustRightInd w:val="0"/>
              <w:spacing w:after="0" w:line="240" w:lineRule="auto"/>
              <w:ind w:hanging="57"/>
              <w:rPr>
                <w:rFonts w:ascii="Times New Roman" w:eastAsia="Times New Roman" w:hAnsi="Times New Roman"/>
                <w:sz w:val="24"/>
                <w:szCs w:val="24"/>
              </w:rPr>
            </w:pPr>
            <w:r w:rsidRPr="0004141B">
              <w:rPr>
                <w:rFonts w:ascii="Times New Roman" w:eastAsia="Times New Roman" w:hAnsi="Times New Roman"/>
                <w:sz w:val="24"/>
                <w:szCs w:val="24"/>
              </w:rPr>
              <w:t>4. Досуги</w:t>
            </w:r>
          </w:p>
          <w:p w:rsidR="00A33BDE" w:rsidRPr="0004141B" w:rsidRDefault="00A33BDE" w:rsidP="000E6B97">
            <w:pPr>
              <w:widowControl w:val="0"/>
              <w:tabs>
                <w:tab w:val="num" w:pos="0"/>
              </w:tabs>
              <w:autoSpaceDE w:val="0"/>
              <w:autoSpaceDN w:val="0"/>
              <w:adjustRightInd w:val="0"/>
              <w:spacing w:after="0" w:line="240" w:lineRule="auto"/>
              <w:ind w:hanging="57"/>
              <w:rPr>
                <w:rFonts w:ascii="Times New Roman" w:eastAsia="Times New Roman" w:hAnsi="Times New Roman"/>
                <w:sz w:val="24"/>
                <w:szCs w:val="24"/>
              </w:rPr>
            </w:pPr>
            <w:r w:rsidRPr="0004141B">
              <w:rPr>
                <w:rFonts w:ascii="Times New Roman" w:eastAsia="Times New Roman" w:hAnsi="Times New Roman"/>
                <w:sz w:val="24"/>
                <w:szCs w:val="24"/>
              </w:rPr>
              <w:t>5.Продуктивная деятельность</w:t>
            </w:r>
          </w:p>
          <w:p w:rsidR="00A33BDE" w:rsidRPr="0004141B" w:rsidRDefault="00A33BDE" w:rsidP="000E6B97">
            <w:pPr>
              <w:widowControl w:val="0"/>
              <w:tabs>
                <w:tab w:val="num" w:pos="0"/>
              </w:tabs>
              <w:autoSpaceDE w:val="0"/>
              <w:autoSpaceDN w:val="0"/>
              <w:adjustRightInd w:val="0"/>
              <w:spacing w:after="0" w:line="240" w:lineRule="auto"/>
              <w:ind w:hanging="57"/>
              <w:rPr>
                <w:rFonts w:ascii="Times New Roman" w:eastAsia="Times New Roman" w:hAnsi="Times New Roman"/>
                <w:sz w:val="24"/>
                <w:szCs w:val="24"/>
              </w:rPr>
            </w:pPr>
            <w:r w:rsidRPr="0004141B">
              <w:rPr>
                <w:rFonts w:ascii="Times New Roman" w:eastAsia="Times New Roman" w:hAnsi="Times New Roman"/>
                <w:sz w:val="24"/>
                <w:szCs w:val="24"/>
              </w:rPr>
              <w:lastRenderedPageBreak/>
              <w:t>6. Разучивание стихотворений</w:t>
            </w:r>
          </w:p>
          <w:p w:rsidR="00A33BDE" w:rsidRPr="0004141B" w:rsidRDefault="00A33BDE" w:rsidP="000E6B97">
            <w:pPr>
              <w:widowControl w:val="0"/>
              <w:tabs>
                <w:tab w:val="num" w:pos="0"/>
              </w:tabs>
              <w:autoSpaceDE w:val="0"/>
              <w:autoSpaceDN w:val="0"/>
              <w:adjustRightInd w:val="0"/>
              <w:spacing w:after="0" w:line="240" w:lineRule="auto"/>
              <w:ind w:hanging="57"/>
              <w:rPr>
                <w:rFonts w:ascii="Times New Roman" w:eastAsia="Times New Roman" w:hAnsi="Times New Roman"/>
                <w:sz w:val="24"/>
                <w:szCs w:val="24"/>
              </w:rPr>
            </w:pPr>
            <w:r w:rsidRPr="0004141B">
              <w:rPr>
                <w:rFonts w:ascii="Times New Roman" w:eastAsia="Times New Roman" w:hAnsi="Times New Roman"/>
                <w:sz w:val="24"/>
                <w:szCs w:val="24"/>
              </w:rPr>
              <w:t>7. Работа в книжном уголке</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1.Совместная </w:t>
            </w:r>
          </w:p>
          <w:p w:rsidR="00A33BDE" w:rsidRPr="0004141B" w:rsidRDefault="00A33BDE" w:rsidP="000E6B97">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0E6B97">
            <w:pPr>
              <w:widowControl w:val="0"/>
              <w:autoSpaceDE w:val="0"/>
              <w:autoSpaceDN w:val="0"/>
              <w:adjustRightInd w:val="0"/>
              <w:spacing w:after="0" w:line="240" w:lineRule="auto"/>
              <w:ind w:hanging="29"/>
              <w:rPr>
                <w:rFonts w:ascii="Times New Roman" w:eastAsia="Times New Roman" w:hAnsi="Times New Roman"/>
                <w:sz w:val="24"/>
                <w:szCs w:val="24"/>
              </w:rPr>
            </w:pPr>
            <w:r w:rsidRPr="0004141B">
              <w:rPr>
                <w:rFonts w:ascii="Times New Roman" w:eastAsia="Times New Roman" w:hAnsi="Times New Roman"/>
                <w:sz w:val="24"/>
                <w:szCs w:val="24"/>
              </w:rPr>
              <w:t>2. Словотворчество</w:t>
            </w:r>
          </w:p>
          <w:p w:rsidR="00A33BDE" w:rsidRPr="0004141B" w:rsidRDefault="00A33BDE" w:rsidP="000E6B97">
            <w:pPr>
              <w:widowControl w:val="0"/>
              <w:autoSpaceDE w:val="0"/>
              <w:autoSpaceDN w:val="0"/>
              <w:adjustRightInd w:val="0"/>
              <w:spacing w:after="0" w:line="240" w:lineRule="auto"/>
              <w:ind w:hanging="1152"/>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Объяснение, повторение, исправление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4. Чтение, разучивание стихов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Беседа, пояснение</w:t>
            </w:r>
          </w:p>
        </w:tc>
      </w:tr>
      <w:tr w:rsidR="00A33BDE" w:rsidRPr="0004141B" w:rsidTr="000E6B97">
        <w:trPr>
          <w:trHeight w:val="1977"/>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Формирование грамматической стороны речи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1Пояснение, исправление, повторение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3.Речевые тренинги (упражнения)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4.Беседа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5.Разучивание стихов</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hanging="52"/>
              <w:rPr>
                <w:rFonts w:ascii="Times New Roman" w:eastAsia="Times New Roman" w:hAnsi="Times New Roman"/>
                <w:sz w:val="24"/>
                <w:szCs w:val="24"/>
              </w:rPr>
            </w:pPr>
            <w:r w:rsidRPr="0004141B">
              <w:rPr>
                <w:rFonts w:ascii="Times New Roman" w:eastAsia="Times New Roman" w:hAnsi="Times New Roman"/>
                <w:sz w:val="24"/>
                <w:szCs w:val="24"/>
              </w:rPr>
              <w:t>1.Обучение, объяснение, напоминание.</w:t>
            </w:r>
          </w:p>
          <w:p w:rsidR="00A33BDE" w:rsidRPr="0004141B" w:rsidRDefault="00A33BDE" w:rsidP="000E6B97">
            <w:pPr>
              <w:widowControl w:val="0"/>
              <w:autoSpaceDE w:val="0"/>
              <w:autoSpaceDN w:val="0"/>
              <w:adjustRightInd w:val="0"/>
              <w:spacing w:after="0" w:line="240" w:lineRule="auto"/>
              <w:ind w:hanging="52"/>
              <w:rPr>
                <w:rFonts w:ascii="Times New Roman" w:eastAsia="Times New Roman" w:hAnsi="Times New Roman"/>
                <w:sz w:val="24"/>
                <w:szCs w:val="24"/>
              </w:rPr>
            </w:pPr>
            <w:r w:rsidRPr="0004141B">
              <w:rPr>
                <w:rFonts w:ascii="Times New Roman" w:eastAsia="Times New Roman" w:hAnsi="Times New Roman"/>
                <w:sz w:val="24"/>
                <w:szCs w:val="24"/>
              </w:rPr>
              <w:t>2. Сценарии активизирующего общения.</w:t>
            </w:r>
          </w:p>
          <w:p w:rsidR="00A33BDE" w:rsidRPr="0004141B" w:rsidRDefault="00A33BDE" w:rsidP="000E6B97">
            <w:pPr>
              <w:widowControl w:val="0"/>
              <w:autoSpaceDE w:val="0"/>
              <w:autoSpaceDN w:val="0"/>
              <w:adjustRightInd w:val="0"/>
              <w:spacing w:after="0" w:line="240" w:lineRule="auto"/>
              <w:ind w:hanging="52"/>
              <w:rPr>
                <w:rFonts w:ascii="Times New Roman" w:eastAsia="Times New Roman" w:hAnsi="Times New Roman"/>
                <w:sz w:val="24"/>
                <w:szCs w:val="24"/>
              </w:rPr>
            </w:pPr>
            <w:r w:rsidRPr="0004141B">
              <w:rPr>
                <w:rFonts w:ascii="Times New Roman" w:eastAsia="Times New Roman" w:hAnsi="Times New Roman"/>
                <w:sz w:val="24"/>
                <w:szCs w:val="24"/>
              </w:rPr>
              <w:t>3. Дидактические игры</w:t>
            </w:r>
          </w:p>
          <w:p w:rsidR="00A33BDE" w:rsidRPr="0004141B" w:rsidRDefault="00A33BDE" w:rsidP="000E6B97">
            <w:pPr>
              <w:widowControl w:val="0"/>
              <w:autoSpaceDE w:val="0"/>
              <w:autoSpaceDN w:val="0"/>
              <w:adjustRightInd w:val="0"/>
              <w:spacing w:after="0" w:line="240" w:lineRule="auto"/>
              <w:ind w:hanging="52"/>
              <w:rPr>
                <w:rFonts w:ascii="Times New Roman" w:eastAsia="Times New Roman" w:hAnsi="Times New Roman"/>
                <w:sz w:val="24"/>
                <w:szCs w:val="24"/>
              </w:rPr>
            </w:pPr>
            <w:r w:rsidRPr="0004141B">
              <w:rPr>
                <w:rFonts w:ascii="Times New Roman" w:eastAsia="Times New Roman" w:hAnsi="Times New Roman"/>
                <w:sz w:val="24"/>
                <w:szCs w:val="24"/>
              </w:rPr>
              <w:t>4.Разучивание, пересказ</w:t>
            </w:r>
          </w:p>
          <w:p w:rsidR="00A33BDE" w:rsidRPr="0004141B" w:rsidRDefault="00A33BDE" w:rsidP="000E6B97">
            <w:pPr>
              <w:widowControl w:val="0"/>
              <w:autoSpaceDE w:val="0"/>
              <w:autoSpaceDN w:val="0"/>
              <w:adjustRightInd w:val="0"/>
              <w:spacing w:after="0" w:line="240" w:lineRule="auto"/>
              <w:ind w:hanging="52"/>
              <w:rPr>
                <w:rFonts w:ascii="Times New Roman" w:eastAsia="Times New Roman" w:hAnsi="Times New Roman"/>
                <w:sz w:val="24"/>
                <w:szCs w:val="24"/>
              </w:rPr>
            </w:pPr>
            <w:r w:rsidRPr="0004141B">
              <w:rPr>
                <w:rFonts w:ascii="Times New Roman" w:eastAsia="Times New Roman" w:hAnsi="Times New Roman"/>
                <w:sz w:val="24"/>
                <w:szCs w:val="24"/>
              </w:rPr>
              <w:t>5. Игра-драматизация</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1.Игра-драматизация</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 Совместная </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hanging="63"/>
              <w:rPr>
                <w:rFonts w:ascii="Times New Roman" w:eastAsia="Times New Roman" w:hAnsi="Times New Roman"/>
                <w:sz w:val="24"/>
                <w:szCs w:val="24"/>
              </w:rPr>
            </w:pPr>
            <w:r w:rsidRPr="0004141B">
              <w:rPr>
                <w:rFonts w:ascii="Times New Roman" w:eastAsia="Times New Roman" w:hAnsi="Times New Roman"/>
                <w:sz w:val="24"/>
                <w:szCs w:val="24"/>
              </w:rPr>
              <w:t>1.Дидактические игры</w:t>
            </w:r>
          </w:p>
          <w:p w:rsidR="00A33BDE" w:rsidRPr="0004141B" w:rsidRDefault="00A33BDE" w:rsidP="000E6B97">
            <w:pPr>
              <w:widowControl w:val="0"/>
              <w:autoSpaceDE w:val="0"/>
              <w:autoSpaceDN w:val="0"/>
              <w:adjustRightInd w:val="0"/>
              <w:spacing w:after="0" w:line="240" w:lineRule="auto"/>
              <w:ind w:hanging="63"/>
              <w:rPr>
                <w:rFonts w:ascii="Times New Roman" w:eastAsia="Times New Roman" w:hAnsi="Times New Roman"/>
                <w:sz w:val="24"/>
                <w:szCs w:val="24"/>
              </w:rPr>
            </w:pPr>
            <w:r w:rsidRPr="0004141B">
              <w:rPr>
                <w:rFonts w:ascii="Times New Roman" w:eastAsia="Times New Roman" w:hAnsi="Times New Roman"/>
                <w:sz w:val="24"/>
                <w:szCs w:val="24"/>
              </w:rPr>
              <w:t>2. Чтение, разучивание стихов</w:t>
            </w:r>
          </w:p>
          <w:p w:rsidR="00A33BDE" w:rsidRPr="0004141B" w:rsidRDefault="00A33BDE" w:rsidP="000E6B97">
            <w:pPr>
              <w:widowControl w:val="0"/>
              <w:autoSpaceDE w:val="0"/>
              <w:autoSpaceDN w:val="0"/>
              <w:adjustRightInd w:val="0"/>
              <w:spacing w:after="0" w:line="240" w:lineRule="auto"/>
              <w:ind w:hanging="63"/>
              <w:rPr>
                <w:rFonts w:ascii="Times New Roman" w:eastAsia="Times New Roman" w:hAnsi="Times New Roman"/>
                <w:sz w:val="24"/>
                <w:szCs w:val="24"/>
              </w:rPr>
            </w:pPr>
            <w:r w:rsidRPr="0004141B">
              <w:rPr>
                <w:rFonts w:ascii="Times New Roman" w:eastAsia="Times New Roman" w:hAnsi="Times New Roman"/>
                <w:sz w:val="24"/>
                <w:szCs w:val="24"/>
              </w:rPr>
              <w:t>3. Беседа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r>
      <w:tr w:rsidR="00A33BDE" w:rsidRPr="0004141B" w:rsidTr="004D259E">
        <w:trPr>
          <w:trHeight w:val="880"/>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7479B0">
            <w:pPr>
              <w:widowControl w:val="0"/>
              <w:autoSpaceDE w:val="0"/>
              <w:autoSpaceDN w:val="0"/>
              <w:adjustRightInd w:val="0"/>
              <w:spacing w:after="0" w:line="240" w:lineRule="auto"/>
              <w:ind w:firstLine="33"/>
              <w:jc w:val="both"/>
              <w:rPr>
                <w:rFonts w:ascii="Times New Roman" w:eastAsia="Times New Roman" w:hAnsi="Times New Roman"/>
                <w:sz w:val="24"/>
                <w:szCs w:val="24"/>
              </w:rPr>
            </w:pPr>
            <w:r w:rsidRPr="0004141B">
              <w:rPr>
                <w:rFonts w:ascii="Times New Roman" w:eastAsia="Times New Roman" w:hAnsi="Times New Roman"/>
                <w:sz w:val="24"/>
                <w:szCs w:val="24"/>
              </w:rPr>
              <w:t>Формирование произносительной стороны речи</w:t>
            </w: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center"/>
              <w:rPr>
                <w:rFonts w:ascii="Times New Roman" w:eastAsia="Times New Roman" w:hAnsi="Times New Roman"/>
                <w:sz w:val="24"/>
                <w:szCs w:val="24"/>
              </w:rPr>
            </w:pPr>
          </w:p>
          <w:p w:rsidR="00A33BDE" w:rsidRPr="0004141B" w:rsidRDefault="00A33BDE" w:rsidP="007479B0">
            <w:pPr>
              <w:widowControl w:val="0"/>
              <w:autoSpaceDE w:val="0"/>
              <w:autoSpaceDN w:val="0"/>
              <w:adjustRightInd w:val="0"/>
              <w:spacing w:after="0" w:line="240" w:lineRule="auto"/>
              <w:ind w:firstLine="173"/>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1.Объяснение, повторение, исправление.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Слушание, воспроизведение, имитирование (развитие фонематического слуха)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3.Артикуляционная гимнастика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Речевые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5.Тренинги (действия по речевому образцу взрослого).</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6. Разучивание скороговорок, чистоговорок. </w:t>
            </w:r>
          </w:p>
        </w:tc>
        <w:tc>
          <w:tcPr>
            <w:tcW w:w="360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Обучение, объяснение, повторение.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2.Речевые</w:t>
            </w:r>
            <w:r w:rsidR="00701DD2">
              <w:rPr>
                <w:rFonts w:ascii="Times New Roman" w:eastAsia="Times New Roman" w:hAnsi="Times New Roman"/>
                <w:sz w:val="24"/>
                <w:szCs w:val="24"/>
              </w:rPr>
              <w:t xml:space="preserve"> </w:t>
            </w:r>
            <w:r w:rsidRPr="0004141B">
              <w:rPr>
                <w:rFonts w:ascii="Times New Roman" w:eastAsia="Times New Roman" w:hAnsi="Times New Roman"/>
                <w:sz w:val="24"/>
                <w:szCs w:val="24"/>
              </w:rPr>
              <w:t>упражнения, задания.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4. Имитационные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упражнения.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Сценарии активизирующего общения.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6. Досуг </w:t>
            </w:r>
          </w:p>
          <w:p w:rsidR="00A33BDE" w:rsidRPr="0004141B" w:rsidRDefault="00A33BDE" w:rsidP="000E6B97">
            <w:pPr>
              <w:widowControl w:val="0"/>
              <w:autoSpaceDE w:val="0"/>
              <w:autoSpaceDN w:val="0"/>
              <w:adjustRightInd w:val="0"/>
              <w:spacing w:after="0" w:line="240" w:lineRule="auto"/>
              <w:ind w:firstLine="173"/>
              <w:rPr>
                <w:rFonts w:ascii="Times New Roman" w:eastAsia="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41"/>
              <w:rPr>
                <w:rFonts w:ascii="Times New Roman" w:eastAsia="Times New Roman" w:hAnsi="Times New Roman"/>
                <w:sz w:val="24"/>
                <w:szCs w:val="24"/>
              </w:rPr>
            </w:pPr>
            <w:r w:rsidRPr="0004141B">
              <w:rPr>
                <w:rFonts w:ascii="Times New Roman" w:eastAsia="Times New Roman" w:hAnsi="Times New Roman"/>
                <w:sz w:val="24"/>
                <w:szCs w:val="24"/>
              </w:rPr>
              <w:t>1.Игра-драматизация.</w:t>
            </w:r>
          </w:p>
          <w:p w:rsidR="00A33BDE" w:rsidRPr="0004141B" w:rsidRDefault="00A33BDE" w:rsidP="000E6B97">
            <w:pPr>
              <w:widowControl w:val="0"/>
              <w:autoSpaceDE w:val="0"/>
              <w:autoSpaceDN w:val="0"/>
              <w:adjustRightInd w:val="0"/>
              <w:spacing w:after="0" w:line="240" w:lineRule="auto"/>
              <w:ind w:firstLine="41"/>
              <w:rPr>
                <w:rFonts w:ascii="Times New Roman" w:eastAsia="Times New Roman" w:hAnsi="Times New Roman"/>
                <w:sz w:val="24"/>
                <w:szCs w:val="24"/>
              </w:rPr>
            </w:pPr>
            <w:r w:rsidRPr="0004141B">
              <w:rPr>
                <w:rFonts w:ascii="Times New Roman" w:eastAsia="Times New Roman" w:hAnsi="Times New Roman"/>
                <w:sz w:val="24"/>
                <w:szCs w:val="24"/>
              </w:rPr>
              <w:t>2. Театрализованная деятельность.</w:t>
            </w:r>
          </w:p>
          <w:p w:rsidR="00A33BDE" w:rsidRPr="0004141B" w:rsidRDefault="00A33BDE" w:rsidP="000E6B97">
            <w:pPr>
              <w:widowControl w:val="0"/>
              <w:tabs>
                <w:tab w:val="num" w:pos="6"/>
              </w:tabs>
              <w:autoSpaceDE w:val="0"/>
              <w:autoSpaceDN w:val="0"/>
              <w:adjustRightInd w:val="0"/>
              <w:spacing w:after="0" w:line="240" w:lineRule="auto"/>
              <w:ind w:firstLine="41"/>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hanging="1152"/>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1.Имитационные упражнения </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Дидактические игры</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3.Разучивание скороговорок, чистоговорок.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Тренинги (действия по речевому образцу взрослого).</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hanging="1152"/>
              <w:rPr>
                <w:rFonts w:ascii="Times New Roman" w:eastAsia="Times New Roman" w:hAnsi="Times New Roman"/>
                <w:b/>
                <w:sz w:val="24"/>
                <w:szCs w:val="24"/>
              </w:rPr>
            </w:pPr>
          </w:p>
        </w:tc>
      </w:tr>
      <w:tr w:rsidR="00A33BDE" w:rsidRPr="0004141B" w:rsidTr="004D259E">
        <w:trPr>
          <w:trHeight w:val="343"/>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связной речи (монологической формы)</w:t>
            </w: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Наблюдение за объектами живой природы, предметным миром</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2.Чтение сказок, рассматривание иллюстраций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3.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1. Занятия по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-обучению пересказу с опорой на вопросы воспитателя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-обучению составлению описательного рассказа об игрушке с опорой на речевые схемы </w:t>
            </w:r>
            <w:r w:rsidR="000E6B97">
              <w:rPr>
                <w:rFonts w:ascii="Times New Roman" w:eastAsia="Times New Roman" w:hAnsi="Times New Roman"/>
                <w:sz w:val="24"/>
                <w:szCs w:val="24"/>
              </w:rPr>
              <w:t>(</w:t>
            </w:r>
            <w:r w:rsidRPr="0004141B">
              <w:rPr>
                <w:rFonts w:ascii="Times New Roman" w:eastAsia="Times New Roman" w:hAnsi="Times New Roman"/>
                <w:sz w:val="24"/>
                <w:szCs w:val="24"/>
              </w:rPr>
              <w:t xml:space="preserve">сравнение, нахождение </w:t>
            </w:r>
            <w:r w:rsidRPr="0004141B">
              <w:rPr>
                <w:rFonts w:ascii="Times New Roman" w:eastAsia="Times New Roman" w:hAnsi="Times New Roman"/>
                <w:sz w:val="24"/>
                <w:szCs w:val="24"/>
              </w:rPr>
              <w:lastRenderedPageBreak/>
              <w:t>ошибок в описании игрушки и исправление)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-обучению пересказу по серии сюжетных картинок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(выделение начала и конца действия, придумывать новое окончание сказки)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-обучению пересказу по картине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-обучению пересказу литературного произведения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 коллективное рассказывание д/и «Поезд»)</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Показ настольного театра или работа с фланелеграфом</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Рассматривание иллюстраций,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4. Беседа о персонажах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Чтение потешек, песенок на тему сказки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Игра-инсценировка</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1. Игры парами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2.Театрализованная деятельность</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1.Открытый показ занятий по обучению рассказыванию.</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Информационная поддержка родителей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3.Экскурссии с детьми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A33BDE" w:rsidRPr="0004141B" w:rsidTr="004D259E">
        <w:trPr>
          <w:trHeight w:val="343"/>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lang w:val="en-US"/>
              </w:rPr>
              <w:lastRenderedPageBreak/>
              <w:t>III</w:t>
            </w:r>
            <w:r w:rsidRPr="0004141B">
              <w:rPr>
                <w:rFonts w:ascii="Times New Roman" w:eastAsia="Times New Roman" w:hAnsi="Times New Roman"/>
                <w:b/>
                <w:sz w:val="24"/>
                <w:szCs w:val="24"/>
              </w:rPr>
              <w:t>. Практическое овладение нормами речи (речевой этикет)</w:t>
            </w: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1.Образцы                                                                                                                                                                                                                                                                                                                                                                                   коммуникативных</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кодов взрослого.</w:t>
            </w:r>
          </w:p>
          <w:p w:rsidR="00A33BDE" w:rsidRPr="0004141B" w:rsidRDefault="00A33BDE" w:rsidP="000E6B97">
            <w:pPr>
              <w:widowControl w:val="0"/>
              <w:tabs>
                <w:tab w:val="left" w:pos="63"/>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2.Освоение формул речевого этикета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пассивное)</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F3408D">
            <w:pPr>
              <w:numPr>
                <w:ilvl w:val="0"/>
                <w:numId w:val="35"/>
              </w:numPr>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Сюжетно-ролевые игры</w:t>
            </w:r>
          </w:p>
          <w:p w:rsidR="00A33BDE" w:rsidRPr="0004141B" w:rsidRDefault="00A33BDE" w:rsidP="00F3408D">
            <w:pPr>
              <w:numPr>
                <w:ilvl w:val="0"/>
                <w:numId w:val="35"/>
              </w:numPr>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Чтение художественной литературы</w:t>
            </w:r>
          </w:p>
          <w:p w:rsidR="00A33BDE" w:rsidRPr="0004141B" w:rsidRDefault="00A33BDE" w:rsidP="00F3408D">
            <w:pPr>
              <w:numPr>
                <w:ilvl w:val="0"/>
                <w:numId w:val="35"/>
              </w:numPr>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Досуги</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rPr>
              <w:t xml:space="preserve"> </w:t>
            </w:r>
            <w:r w:rsidRPr="0004141B">
              <w:rPr>
                <w:rFonts w:ascii="Times New Roman" w:eastAsia="Times New Roman" w:hAnsi="Times New Roman"/>
                <w:sz w:val="24"/>
                <w:szCs w:val="24"/>
              </w:rPr>
              <w:t xml:space="preserve">Совместная </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1.Информационная поддержка родителей</w:t>
            </w:r>
          </w:p>
        </w:tc>
      </w:tr>
      <w:tr w:rsidR="00A33BDE" w:rsidRPr="0004141B" w:rsidTr="000E6B97">
        <w:trPr>
          <w:trHeight w:val="5237"/>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rPr>
              <w:lastRenderedPageBreak/>
              <w:t xml:space="preserve"> Развитие свободного общения со взрослыми и детьми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Освоение диалогической формы речи со взрослыми, освоение «коллективного монолога»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Речевое стимулирование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(повторение, объяснение, обсуждение, побуждение, напоминание, уточнение) - формирование элементарного реплицирования.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2.Беседа с опорой на  зрительное восприятие и без опоры на  него.</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3. Хороводные игры, пальчиковые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Образцы                                                                                                                                                                                                                                                                                                                                                                                   коммуникативных кодов взрослого.</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Тематические досуги.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1.Эмоционально-практическое взаимодействие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 с предметами и  сюжетными игрушками).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Обучающие  игры  с использованием предметов и игрушек.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3.Коммуникативные игры с включением малых фольклорных форм (потешки, прибаутки, пестушки, колыбельные).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Сюжетно-ролевая игра.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5. Игра-драматизация.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6. Работа в книжном уголке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7.Чтение,  рассматривание иллюстраций (беседа).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8. Сценарии активизирующего общения. </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1.Содержательное игровое взаимодействие детей (совместные игры с использованием предметов и игрушек)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2.Совместная предметная и продуктивная деятельность детей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(коллективный монолог).</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3.Игра-драматизация с  использованием разных видов театров (театр на банках, ложках и т.п.)</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4.Игры в парах и совместные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(коллективный монолог)   </w:t>
            </w: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1.Эмоционально-практическое взаимодействие (игры с предметами и  сюжетными игрушками, продуктивная деятельность).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Игры парами.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3.Беседы.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4.Пример  коммуникативных кодов взрослого.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5.Чтение, рассматривание иллюстраций</w:t>
            </w:r>
          </w:p>
        </w:tc>
      </w:tr>
      <w:tr w:rsidR="00A33BDE" w:rsidRPr="0004141B" w:rsidTr="000E6B97">
        <w:trPr>
          <w:trHeight w:val="2674"/>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b/>
                <w:sz w:val="24"/>
                <w:szCs w:val="24"/>
                <w:lang w:val="en-US"/>
              </w:rPr>
              <w:t>II</w:t>
            </w:r>
            <w:r w:rsidRPr="0004141B">
              <w:rPr>
                <w:rFonts w:ascii="Times New Roman" w:eastAsia="Times New Roman" w:hAnsi="Times New Roman"/>
                <w:b/>
                <w:sz w:val="24"/>
                <w:szCs w:val="24"/>
              </w:rPr>
              <w:t>. Развитие всех компонентов устной речи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лексической стороны речи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1.Называние, повторение, слушание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2.Речевые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3.Наблюдения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Работа в книжном уголке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5.Чтение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Беседа</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1.Сценарии активизирующего общения.</w:t>
            </w:r>
          </w:p>
          <w:p w:rsidR="00A33BDE" w:rsidRPr="0004141B" w:rsidRDefault="00A33BDE" w:rsidP="000E6B97">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Дидактические игры</w:t>
            </w:r>
          </w:p>
          <w:p w:rsidR="00A33BDE" w:rsidRPr="0004141B" w:rsidRDefault="00A33BDE" w:rsidP="000E6B97">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3.Настольно-печатные игры</w:t>
            </w:r>
          </w:p>
          <w:p w:rsidR="00A33BDE" w:rsidRPr="0004141B" w:rsidRDefault="00A33BDE" w:rsidP="000E6B97">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Досуги</w:t>
            </w:r>
          </w:p>
          <w:p w:rsidR="00A33BDE" w:rsidRPr="0004141B" w:rsidRDefault="00A33BDE" w:rsidP="000E6B97">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5.Продуктивная деятельность</w:t>
            </w:r>
          </w:p>
          <w:p w:rsidR="00A33BDE" w:rsidRPr="0004141B" w:rsidRDefault="00A33BDE" w:rsidP="000E6B97">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Разучивание стихотворений</w:t>
            </w:r>
          </w:p>
          <w:p w:rsidR="00A33BDE" w:rsidRPr="0004141B" w:rsidRDefault="00A33BDE" w:rsidP="000E6B97">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7. Работа в книжном уголке</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1.Совместная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Словотворчество</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Объяснение, повторение, исправление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4. Чтение, разучивание стихов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Беседа, пояснение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A33BDE" w:rsidRPr="0004141B" w:rsidTr="004D259E">
        <w:trPr>
          <w:trHeight w:val="1960"/>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Формирование грамматической стороны речи</w:t>
            </w: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1Пояснение, исправление, повторение</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3.Речевые тренинги (упражнения)</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4.Беседа</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5.Разучивание стихов</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1.Обучение, объяснение, напоминание.</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 Сценарии активизирующего общения.</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 Дидактические игры</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4.Разучивание, пересказ</w:t>
            </w:r>
          </w:p>
          <w:p w:rsidR="00A33BDE" w:rsidRPr="0004141B" w:rsidRDefault="00A33BDE" w:rsidP="000E6B97">
            <w:pPr>
              <w:widowControl w:val="0"/>
              <w:tabs>
                <w:tab w:val="num" w:pos="0"/>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5. Игра-драматизация</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1.Игра-драматизация</w:t>
            </w:r>
          </w:p>
          <w:p w:rsidR="00A33BDE" w:rsidRPr="0004141B" w:rsidRDefault="00A33BDE" w:rsidP="000E6B97">
            <w:pPr>
              <w:widowControl w:val="0"/>
              <w:tabs>
                <w:tab w:val="num" w:pos="6"/>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2. Совместная </w:t>
            </w:r>
          </w:p>
          <w:p w:rsidR="00A33BDE" w:rsidRPr="0004141B" w:rsidRDefault="00A33BDE" w:rsidP="000E6B97">
            <w:pPr>
              <w:widowControl w:val="0"/>
              <w:tabs>
                <w:tab w:val="num" w:pos="6"/>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0E6B97">
            <w:pPr>
              <w:widowControl w:val="0"/>
              <w:tabs>
                <w:tab w:val="num" w:pos="6"/>
              </w:tabs>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1.Дидактические игры</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 Чтение, разучивание стихов</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 Беседа</w:t>
            </w: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r>
      <w:tr w:rsidR="00A33BDE" w:rsidRPr="0004141B" w:rsidTr="004D259E">
        <w:trPr>
          <w:trHeight w:val="4418"/>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Формирование произносительной стороны речи</w:t>
            </w: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1.Объяснение, повторение, исправление.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Слушание, воспроизведение, имитирование (развитие фонематического слуха)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3.Артикуляционная гимнастика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Речевые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5.Тренинги (действия по речевому образцу взрослого).</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Разучивание скороговорок, чистоговорок.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7. Индивидуальная работа</w:t>
            </w:r>
          </w:p>
        </w:tc>
        <w:tc>
          <w:tcPr>
            <w:tcW w:w="360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Обучение, объяснение, повторение.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2.Речевые упражнения, задания.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4. Имитационные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упражнения.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Сценарии активизирующего общения.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6. Досуг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1.Игра-драматизация.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Театрализованная деятельность.</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1.Имитационные упражнения </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Дидактические игры</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Разучивание скороговорок, чистоговорок.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Тренинги (действия по речевому образцу взрослого).</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r>
      <w:tr w:rsidR="00A33BDE" w:rsidRPr="0004141B" w:rsidTr="004D259E">
        <w:trPr>
          <w:trHeight w:val="827"/>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связной речи (монологической формы)</w:t>
            </w: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Наблюдение за объектами живой природы, предметным миром</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2.Чтение сказок, рассматривание иллюстраций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1. Занятия по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-обучению пересказу с опорой на вопросы воспитателя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-обучению составлению описательного рассказа об игрушке с опорой на речевые схемы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сравнение, нахождение </w:t>
            </w:r>
            <w:r w:rsidRPr="0004141B">
              <w:rPr>
                <w:rFonts w:ascii="Times New Roman" w:eastAsia="Times New Roman" w:hAnsi="Times New Roman"/>
                <w:sz w:val="24"/>
                <w:szCs w:val="24"/>
              </w:rPr>
              <w:lastRenderedPageBreak/>
              <w:t>ошибок в описании игрушки и исправление)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-обучению пересказу по серии сюжетных картинок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(выделение начала и конца действия, придумывать новое окончание сказки)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-обучению пересказу по картине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-обучению пересказу литературного произведения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 коллективное рассказывание д/и «Поезд»)</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Показ настольного театра или работа с фланелеграфом</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Рассматривание иллюстраций,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4. Беседа о персонажах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Чтение потешек, песенок на тему сказки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Игра-инсценировка</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1. Игры парами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2.Театрализованная деятельность</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1.Открытый показ занятий по обучению рассказыванию.</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Информационная поддержка родителей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3.Экскурссии с детьми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A33BDE" w:rsidRPr="0004141B" w:rsidTr="004D259E">
        <w:trPr>
          <w:trHeight w:val="827"/>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lang w:val="en-US"/>
              </w:rPr>
              <w:lastRenderedPageBreak/>
              <w:t>III</w:t>
            </w:r>
            <w:r w:rsidRPr="0004141B">
              <w:rPr>
                <w:rFonts w:ascii="Times New Roman" w:eastAsia="Times New Roman" w:hAnsi="Times New Roman"/>
                <w:b/>
                <w:sz w:val="24"/>
                <w:szCs w:val="24"/>
              </w:rPr>
              <w:t>. Практическое овладение нормами речи (речевой этикет)</w:t>
            </w: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1.Образцы                                                                                                                                                                                                                                                                                                                                                                                   коммуникативных</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кодов взрослого.</w:t>
            </w:r>
          </w:p>
          <w:p w:rsidR="00A33BDE" w:rsidRPr="0004141B" w:rsidRDefault="00A33BDE" w:rsidP="000E6B97">
            <w:pPr>
              <w:widowControl w:val="0"/>
              <w:tabs>
                <w:tab w:val="left" w:pos="63"/>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2.Освоение формул речевого этикета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пассивное)</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F3408D">
            <w:pPr>
              <w:numPr>
                <w:ilvl w:val="0"/>
                <w:numId w:val="35"/>
              </w:numPr>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Сюжетно-ролевые игры</w:t>
            </w:r>
          </w:p>
          <w:p w:rsidR="00A33BDE" w:rsidRPr="0004141B" w:rsidRDefault="00A33BDE" w:rsidP="00F3408D">
            <w:pPr>
              <w:numPr>
                <w:ilvl w:val="0"/>
                <w:numId w:val="35"/>
              </w:numPr>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Чтение художественной литературы</w:t>
            </w:r>
          </w:p>
          <w:p w:rsidR="00A33BDE" w:rsidRPr="0004141B" w:rsidRDefault="00A33BDE" w:rsidP="00F3408D">
            <w:pPr>
              <w:numPr>
                <w:ilvl w:val="0"/>
                <w:numId w:val="35"/>
              </w:numPr>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Досуги</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rPr>
              <w:t xml:space="preserve"> </w:t>
            </w:r>
            <w:r w:rsidRPr="0004141B">
              <w:rPr>
                <w:rFonts w:ascii="Times New Roman" w:eastAsia="Times New Roman" w:hAnsi="Times New Roman"/>
                <w:sz w:val="24"/>
                <w:szCs w:val="24"/>
              </w:rPr>
              <w:t xml:space="preserve">Совместная </w:t>
            </w:r>
          </w:p>
          <w:p w:rsidR="00A33BDE" w:rsidRPr="0004141B" w:rsidRDefault="00A33BDE" w:rsidP="000E6B97">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1.Информационная поддержка родителей</w:t>
            </w:r>
          </w:p>
        </w:tc>
      </w:tr>
      <w:tr w:rsidR="00A33BDE" w:rsidRPr="0004141B" w:rsidTr="004D259E">
        <w:tc>
          <w:tcPr>
            <w:tcW w:w="14945" w:type="dxa"/>
            <w:gridSpan w:val="5"/>
            <w:tcBorders>
              <w:top w:val="single" w:sz="4" w:space="0" w:color="auto"/>
              <w:left w:val="single" w:sz="4" w:space="0" w:color="auto"/>
              <w:bottom w:val="single" w:sz="4" w:space="0" w:color="auto"/>
              <w:right w:val="single" w:sz="4" w:space="0" w:color="auto"/>
            </w:tcBorders>
            <w:hideMark/>
          </w:tcPr>
          <w:p w:rsidR="00A33BDE" w:rsidRDefault="00A33BDE" w:rsidP="00A70CA2">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r w:rsidRPr="0004141B">
              <w:rPr>
                <w:rFonts w:ascii="Times New Roman" w:eastAsia="Times New Roman" w:hAnsi="Times New Roman"/>
                <w:b/>
                <w:sz w:val="24"/>
                <w:szCs w:val="24"/>
              </w:rPr>
              <w:t>6</w:t>
            </w:r>
            <w:r w:rsidR="000E6B97">
              <w:rPr>
                <w:rFonts w:ascii="Times New Roman" w:eastAsia="Times New Roman" w:hAnsi="Times New Roman"/>
                <w:b/>
                <w:sz w:val="24"/>
                <w:szCs w:val="24"/>
              </w:rPr>
              <w:t>-й</w:t>
            </w:r>
            <w:r w:rsidRPr="0004141B">
              <w:rPr>
                <w:rFonts w:ascii="Times New Roman" w:eastAsia="Times New Roman" w:hAnsi="Times New Roman"/>
                <w:b/>
                <w:sz w:val="24"/>
                <w:szCs w:val="24"/>
              </w:rPr>
              <w:t xml:space="preserve"> год жизни (Старшая группа)</w:t>
            </w:r>
          </w:p>
          <w:p w:rsidR="00A70CA2" w:rsidRPr="0004141B" w:rsidRDefault="00A70CA2" w:rsidP="00A70CA2">
            <w:pPr>
              <w:widowControl w:val="0"/>
              <w:autoSpaceDE w:val="0"/>
              <w:autoSpaceDN w:val="0"/>
              <w:adjustRightInd w:val="0"/>
              <w:spacing w:after="0" w:line="240" w:lineRule="auto"/>
              <w:ind w:firstLine="173"/>
              <w:jc w:val="center"/>
              <w:rPr>
                <w:rFonts w:ascii="Times New Roman" w:eastAsia="Times New Roman" w:hAnsi="Times New Roman"/>
                <w:b/>
                <w:sz w:val="24"/>
                <w:szCs w:val="24"/>
              </w:rPr>
            </w:pPr>
          </w:p>
        </w:tc>
      </w:tr>
      <w:tr w:rsidR="00A33BDE" w:rsidRPr="0004141B" w:rsidTr="004D259E">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rPr>
              <w:t>Развитие свободного общения со взрослыми и детьми</w:t>
            </w:r>
            <w:r w:rsidRPr="0004141B">
              <w:rPr>
                <w:rFonts w:ascii="Times New Roman" w:eastAsia="Times New Roman" w:hAnsi="Times New Roman"/>
                <w:sz w:val="24"/>
                <w:szCs w:val="24"/>
              </w:rPr>
              <w:t xml:space="preserve">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Освоение </w:t>
            </w:r>
            <w:r w:rsidRPr="0004141B">
              <w:rPr>
                <w:rFonts w:ascii="Times New Roman" w:eastAsia="Times New Roman" w:hAnsi="Times New Roman"/>
                <w:sz w:val="24"/>
                <w:szCs w:val="24"/>
              </w:rPr>
              <w:lastRenderedPageBreak/>
              <w:t>диалогической формы речи со взрослыми и детьми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1.Поддержание социального контакта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(фа</w:t>
            </w:r>
            <w:r w:rsidR="000E6B97">
              <w:rPr>
                <w:rFonts w:ascii="Times New Roman" w:eastAsia="Times New Roman" w:hAnsi="Times New Roman"/>
                <w:sz w:val="24"/>
                <w:szCs w:val="24"/>
              </w:rPr>
              <w:t>к</w:t>
            </w:r>
            <w:r w:rsidRPr="0004141B">
              <w:rPr>
                <w:rFonts w:ascii="Times New Roman" w:eastAsia="Times New Roman" w:hAnsi="Times New Roman"/>
                <w:sz w:val="24"/>
                <w:szCs w:val="24"/>
              </w:rPr>
              <w:t>тическая беседа, эвристическая беседа).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2.Образцы                                                                                                                                                                                                                                                                                                                                                                                   коммуникативных</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 кодов взрослого.</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3.Коммуникативные тренинги.</w:t>
            </w:r>
          </w:p>
          <w:p w:rsidR="00A33BDE" w:rsidRPr="0004141B" w:rsidRDefault="000E6B97" w:rsidP="000E6B97">
            <w:pPr>
              <w:widowControl w:val="0"/>
              <w:autoSpaceDE w:val="0"/>
              <w:autoSpaceDN w:val="0"/>
              <w:adjustRightInd w:val="0"/>
              <w:spacing w:after="0" w:line="240" w:lineRule="auto"/>
              <w:ind w:firstLine="0"/>
              <w:rPr>
                <w:rFonts w:ascii="Times New Roman" w:eastAsia="Times New Roman" w:hAnsi="Times New Roman"/>
                <w:sz w:val="24"/>
                <w:szCs w:val="24"/>
              </w:rPr>
            </w:pPr>
            <w:r>
              <w:rPr>
                <w:rFonts w:ascii="Times New Roman" w:eastAsia="Times New Roman" w:hAnsi="Times New Roman"/>
                <w:sz w:val="24"/>
                <w:szCs w:val="24"/>
              </w:rPr>
              <w:t>4</w:t>
            </w:r>
            <w:r w:rsidR="00A33BDE" w:rsidRPr="0004141B">
              <w:rPr>
                <w:rFonts w:ascii="Times New Roman" w:eastAsia="Times New Roman" w:hAnsi="Times New Roman"/>
                <w:sz w:val="24"/>
                <w:szCs w:val="24"/>
              </w:rPr>
              <w:t>. Тематические досуги.</w:t>
            </w:r>
          </w:p>
          <w:p w:rsidR="00A33BDE" w:rsidRPr="0004141B" w:rsidRDefault="000E6B97" w:rsidP="000E6B97">
            <w:pPr>
              <w:widowControl w:val="0"/>
              <w:autoSpaceDE w:val="0"/>
              <w:autoSpaceDN w:val="0"/>
              <w:adjustRightInd w:val="0"/>
              <w:spacing w:after="0" w:line="240" w:lineRule="auto"/>
              <w:ind w:firstLine="0"/>
              <w:rPr>
                <w:rFonts w:ascii="Times New Roman" w:eastAsia="Times New Roman" w:hAnsi="Times New Roman"/>
                <w:sz w:val="24"/>
                <w:szCs w:val="24"/>
              </w:rPr>
            </w:pPr>
            <w:r>
              <w:rPr>
                <w:rFonts w:ascii="Times New Roman" w:eastAsia="Times New Roman" w:hAnsi="Times New Roman"/>
                <w:sz w:val="24"/>
                <w:szCs w:val="24"/>
              </w:rPr>
              <w:t>5</w:t>
            </w:r>
            <w:r w:rsidR="00A33BDE" w:rsidRPr="0004141B">
              <w:rPr>
                <w:rFonts w:ascii="Times New Roman" w:eastAsia="Times New Roman" w:hAnsi="Times New Roman"/>
                <w:sz w:val="24"/>
                <w:szCs w:val="24"/>
              </w:rPr>
              <w:t>. Гимнастики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(мимическая, логоритмическая).</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1.Имитативные упражнения, пластические этюды.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Сценарии активизирующего общения.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Чтение,  рассматривание иллюстраций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(беседа.)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Коммуникативные тренинги.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Совместная продуктивная деятельность.</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Работа в книжном уголке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7. Экскурсии.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8. Проектная  деятельность</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1.Самостоятельная художественно-речевая деятельность детей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3..Сюжетно-ролевая игра.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Игра- импровизация по мотивам сказок.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Театрализованные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Игры с правилами.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7. Игры парами (настольно-печатные)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8. Совместная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деятельность детей</w:t>
            </w: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1.Игры парами.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2.Пример  коммуникативных кодов взрослого.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3.Чтение, рассматривание иллюстраций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Беседы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Игры-драматизации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Досуги, праздники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7. Экскурсии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8.Совместные семейные проекты</w:t>
            </w:r>
          </w:p>
        </w:tc>
      </w:tr>
      <w:tr w:rsidR="00A33BDE" w:rsidRPr="0004141B" w:rsidTr="004D259E">
        <w:trPr>
          <w:trHeight w:val="1801"/>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b/>
                <w:sz w:val="24"/>
                <w:szCs w:val="24"/>
                <w:lang w:val="en-US"/>
              </w:rPr>
              <w:lastRenderedPageBreak/>
              <w:t>II</w:t>
            </w:r>
            <w:r w:rsidRPr="0004141B">
              <w:rPr>
                <w:rFonts w:ascii="Times New Roman" w:eastAsia="Times New Roman" w:hAnsi="Times New Roman"/>
                <w:b/>
                <w:sz w:val="24"/>
                <w:szCs w:val="24"/>
              </w:rPr>
              <w:t>. Развитие всех компонентов устной речи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лексической стороны речи</w:t>
            </w: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1.Речевые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2.Чтение, разучивание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Беседа</w:t>
            </w:r>
          </w:p>
          <w:p w:rsidR="00A33BDE" w:rsidRPr="0004141B" w:rsidRDefault="00A33BDE" w:rsidP="000E6B97">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Досуги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1.Сценарии активизирующего общения.</w:t>
            </w:r>
          </w:p>
          <w:p w:rsidR="00A33BDE" w:rsidRPr="0004141B" w:rsidRDefault="00A33BDE" w:rsidP="000E6B97">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Игры-драматизации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Экспериментирование с природным материалом</w:t>
            </w:r>
          </w:p>
        </w:tc>
        <w:tc>
          <w:tcPr>
            <w:tcW w:w="324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1.Игра-драматизация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 Совместная </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Самостоятельная художественно-речевая деятельность</w:t>
            </w: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Объяснение, повторение, исправление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Чтение, разучивание стихов</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Беседа</w:t>
            </w:r>
          </w:p>
        </w:tc>
      </w:tr>
      <w:tr w:rsidR="00A33BDE" w:rsidRPr="0004141B" w:rsidTr="004D259E">
        <w:trPr>
          <w:trHeight w:val="562"/>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грамматической стороны речи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Пояснение, исправление, повторение</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3.Речевые тренинги (упражнения)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4.Беседа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5.Разучивание стихов</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1.Сценарии активизирующего общения.</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2.Разучивание, пересказ</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3.Досуг</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Речевые задания и упражнения</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1.Игра- импровизация по мотивам сказок.</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Театрализованная деятельность</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1.Дидактические игры</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Чтение, разучивание стихов</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Беседа</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Экскурсии</w:t>
            </w:r>
          </w:p>
          <w:p w:rsidR="00A33BDE" w:rsidRPr="0004141B" w:rsidRDefault="00A33BDE" w:rsidP="000E6B97">
            <w:pPr>
              <w:widowControl w:val="0"/>
              <w:autoSpaceDE w:val="0"/>
              <w:autoSpaceDN w:val="0"/>
              <w:adjustRightInd w:val="0"/>
              <w:spacing w:after="0" w:line="240" w:lineRule="auto"/>
              <w:ind w:firstLine="0"/>
              <w:rPr>
                <w:rFonts w:ascii="Times New Roman" w:eastAsia="Times New Roman" w:hAnsi="Times New Roman"/>
                <w:b/>
                <w:sz w:val="24"/>
                <w:szCs w:val="24"/>
              </w:rPr>
            </w:pPr>
          </w:p>
        </w:tc>
      </w:tr>
      <w:tr w:rsidR="00A33BDE" w:rsidRPr="0004141B" w:rsidTr="004D259E">
        <w:trPr>
          <w:trHeight w:val="63"/>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Формирование произносительной стороны речи</w:t>
            </w:r>
          </w:p>
          <w:p w:rsidR="00A33BDE" w:rsidRPr="0004141B" w:rsidRDefault="00A33BDE" w:rsidP="00690073">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1.Артикуляционная гимнастика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2.Речевые 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3.Тренинги (действия по речевому образцу взрослого).</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Разучивание скороговорок, чистоговорок, четверостиший.</w:t>
            </w:r>
          </w:p>
        </w:tc>
        <w:tc>
          <w:tcPr>
            <w:tcW w:w="360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1.Речевые упражнения, задания.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 Имитационные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упражнения.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Сценарии активизирующего общения.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5. Досуг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1.Игра- импровизация по мотивам сказок.</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Игра-драматизация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Театрализованная деятельность</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2.Разучивание скороговорок, чистоговорок, стихов</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Игра-драматизация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Консультации у логопедов</w:t>
            </w:r>
          </w:p>
        </w:tc>
      </w:tr>
      <w:tr w:rsidR="00A33BDE" w:rsidRPr="0004141B" w:rsidTr="004D259E">
        <w:trPr>
          <w:trHeight w:val="2319"/>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Формирование связной речи (монологической формы)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Наблюдение за объектами живой природы, предметным миром</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2.Чтение сказок, рассматривание иллюстраций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Дидактические игры</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1.Творческие задания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Экскурсии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Проектная деятельность</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Досуги и праздники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Экспериментирование</w:t>
            </w:r>
          </w:p>
        </w:tc>
        <w:tc>
          <w:tcPr>
            <w:tcW w:w="324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1.Игры-импровизации по мотивам сказок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Проектная деятельность</w:t>
            </w: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1.Открытый показ занятий по обучению рассказыванию.</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Информационная поддержка родителей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3.Экскурссии с детьми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4. Участие в проектной деятельности</w:t>
            </w:r>
          </w:p>
        </w:tc>
      </w:tr>
      <w:tr w:rsidR="00A33BDE" w:rsidRPr="0004141B" w:rsidTr="00690073">
        <w:trPr>
          <w:trHeight w:val="2207"/>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lang w:val="en-US"/>
              </w:rPr>
              <w:t>III</w:t>
            </w:r>
            <w:r w:rsidRPr="0004141B">
              <w:rPr>
                <w:rFonts w:ascii="Times New Roman" w:eastAsia="Times New Roman" w:hAnsi="Times New Roman"/>
                <w:b/>
                <w:sz w:val="24"/>
                <w:szCs w:val="24"/>
              </w:rPr>
              <w:t>. Практическое овладение нормами речи (речевой этикет)</w:t>
            </w: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1.Образцы                                                                                                                                                                                                                                                                                                                                                                                   коммуникативных</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кодов взрослого.</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2.Использование в повседневной жизни формул речевого этикета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3.Беседы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F3408D">
            <w:pPr>
              <w:numPr>
                <w:ilvl w:val="0"/>
                <w:numId w:val="36"/>
              </w:numPr>
              <w:tabs>
                <w:tab w:val="num" w:pos="-62"/>
              </w:tabs>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Интегрированные занятия </w:t>
            </w:r>
          </w:p>
          <w:p w:rsidR="00A33BDE" w:rsidRPr="0004141B" w:rsidRDefault="00A33BDE" w:rsidP="00F3408D">
            <w:pPr>
              <w:numPr>
                <w:ilvl w:val="0"/>
                <w:numId w:val="36"/>
              </w:numPr>
              <w:tabs>
                <w:tab w:val="num" w:pos="-62"/>
              </w:tabs>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Тематические досуги</w:t>
            </w:r>
          </w:p>
          <w:p w:rsidR="00A33BDE" w:rsidRPr="0004141B" w:rsidRDefault="00A33BDE" w:rsidP="00F3408D">
            <w:pPr>
              <w:numPr>
                <w:ilvl w:val="0"/>
                <w:numId w:val="36"/>
              </w:numPr>
              <w:tabs>
                <w:tab w:val="num" w:pos="-62"/>
              </w:tabs>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Чтение художественной литературы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Моделирование и обыгрывание    проблемных ситуаций</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1.Самостоятельная художественно-речевая деятельность</w:t>
            </w:r>
          </w:p>
          <w:p w:rsidR="00A33BDE" w:rsidRPr="0004141B" w:rsidRDefault="00A33BDE" w:rsidP="00690073">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 Совместная </w:t>
            </w:r>
          </w:p>
          <w:p w:rsidR="00A33BDE" w:rsidRPr="0004141B" w:rsidRDefault="00A33BDE" w:rsidP="00690073">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3.Сжетно-ролевые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1.Информационная поддержка родителей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2.Экскурсии с детьми</w:t>
            </w:r>
          </w:p>
        </w:tc>
      </w:tr>
      <w:tr w:rsidR="00A33BDE" w:rsidRPr="0004141B" w:rsidTr="004D259E">
        <w:tc>
          <w:tcPr>
            <w:tcW w:w="14945" w:type="dxa"/>
            <w:gridSpan w:val="5"/>
            <w:tcBorders>
              <w:top w:val="single" w:sz="4" w:space="0" w:color="auto"/>
              <w:left w:val="single" w:sz="4" w:space="0" w:color="auto"/>
              <w:bottom w:val="single" w:sz="4" w:space="0" w:color="auto"/>
              <w:right w:val="single" w:sz="4" w:space="0" w:color="auto"/>
            </w:tcBorders>
            <w:hideMark/>
          </w:tcPr>
          <w:p w:rsidR="00A70CA2" w:rsidRDefault="00A70CA2" w:rsidP="00690073">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A70CA2">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7 год жизни (Подготовительная группа)</w:t>
            </w:r>
          </w:p>
        </w:tc>
      </w:tr>
      <w:tr w:rsidR="00A33BDE" w:rsidRPr="0004141B" w:rsidTr="004D259E">
        <w:trPr>
          <w:trHeight w:val="3757"/>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rPr>
              <w:t>Развитие свободного общения со взрослыми и детьми</w:t>
            </w:r>
            <w:r w:rsidRPr="0004141B">
              <w:rPr>
                <w:rFonts w:ascii="Times New Roman" w:eastAsia="Times New Roman" w:hAnsi="Times New Roman"/>
                <w:sz w:val="24"/>
                <w:szCs w:val="24"/>
              </w:rPr>
              <w:t xml:space="preserve">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Освоение диалогической формы речи со взрослыми и детьми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1.Поддержание социального контакта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(фа</w:t>
            </w:r>
            <w:r w:rsidR="00690073">
              <w:rPr>
                <w:rFonts w:ascii="Times New Roman" w:eastAsia="Times New Roman" w:hAnsi="Times New Roman"/>
                <w:sz w:val="24"/>
                <w:szCs w:val="24"/>
              </w:rPr>
              <w:t>к</w:t>
            </w:r>
            <w:r w:rsidRPr="0004141B">
              <w:rPr>
                <w:rFonts w:ascii="Times New Roman" w:eastAsia="Times New Roman" w:hAnsi="Times New Roman"/>
                <w:sz w:val="24"/>
                <w:szCs w:val="24"/>
              </w:rPr>
              <w:t>тическая беседа, эвристическая беседа).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2.Образцы                                                                                                                                                                                                                                                                                                                                                                                   коммуникативных</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кодов взрослого.</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3.Коммуникативные тренинги.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Тематические досуги.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Гимнастики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(мимическая, логоритмическая).</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1.Имитативные упражнения, пластические этюды.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Сценарии активизирующего общения.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Чтение,  рассматривание иллюстраций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Коммуникативные тренинги.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Совместная продуктивная деятельность.</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Работа в книжном уголке</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7. Экскурсии.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8. Проектная  деятельность</w:t>
            </w:r>
          </w:p>
        </w:tc>
        <w:tc>
          <w:tcPr>
            <w:tcW w:w="324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1.Самостоятельная художественно-речевая деятельность детей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3.Сюжетно-ролевая игра.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Игра- импровизация по мотивам сказок.</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Театрализованные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Игры с правилами.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7. Игры парами (настольно-печатные)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8. Совместная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деятельность детей</w:t>
            </w: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1.Игры парами.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2.Пример  коммуникативных кодов взрослого.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3.Чтение, рассматривание иллюстраций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Беседы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Игры-драматизации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Досуги, праздники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7. Экскурсии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8.Совместные семейные проекты</w:t>
            </w:r>
          </w:p>
        </w:tc>
      </w:tr>
      <w:tr w:rsidR="00A33BDE" w:rsidRPr="0004141B" w:rsidTr="004D259E">
        <w:trPr>
          <w:trHeight w:val="343"/>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 xml:space="preserve">Формирование </w:t>
            </w:r>
            <w:r w:rsidRPr="0004141B">
              <w:rPr>
                <w:rFonts w:ascii="Times New Roman" w:eastAsia="Times New Roman" w:hAnsi="Times New Roman"/>
                <w:sz w:val="24"/>
                <w:szCs w:val="24"/>
              </w:rPr>
              <w:lastRenderedPageBreak/>
              <w:t>грамматической стороны речи</w:t>
            </w: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1Пояснение, </w:t>
            </w:r>
            <w:r w:rsidRPr="0004141B">
              <w:rPr>
                <w:rFonts w:ascii="Times New Roman" w:eastAsia="Times New Roman" w:hAnsi="Times New Roman"/>
                <w:sz w:val="24"/>
                <w:szCs w:val="24"/>
              </w:rPr>
              <w:lastRenderedPageBreak/>
              <w:t>исправление, повторение</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3.Речевые тренинги (упражнения)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4.Беседа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5.Разучивание стихов</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1.Сценарии активизирующего </w:t>
            </w:r>
            <w:r w:rsidRPr="0004141B">
              <w:rPr>
                <w:rFonts w:ascii="Times New Roman" w:eastAsia="Times New Roman" w:hAnsi="Times New Roman"/>
                <w:sz w:val="24"/>
                <w:szCs w:val="24"/>
              </w:rPr>
              <w:lastRenderedPageBreak/>
              <w:t>общения.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2.Разучивание, пересказ</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3.Досуг</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Речевые задания и упражнения</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1.Игра- импровизация по </w:t>
            </w:r>
            <w:r w:rsidRPr="0004141B">
              <w:rPr>
                <w:rFonts w:ascii="Times New Roman" w:eastAsia="Times New Roman" w:hAnsi="Times New Roman"/>
                <w:sz w:val="24"/>
                <w:szCs w:val="24"/>
              </w:rPr>
              <w:lastRenderedPageBreak/>
              <w:t>мотивам сказок.</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Театрализованная деятельность</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1.Дидактические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Чтение, разучивание стихов</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Беседа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Экскурсии</w:t>
            </w:r>
          </w:p>
        </w:tc>
      </w:tr>
      <w:tr w:rsidR="00A33BDE" w:rsidRPr="0004141B" w:rsidTr="00690073">
        <w:trPr>
          <w:trHeight w:val="2009"/>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b/>
                <w:sz w:val="24"/>
                <w:szCs w:val="24"/>
                <w:lang w:val="en-US"/>
              </w:rPr>
              <w:lastRenderedPageBreak/>
              <w:t>II</w:t>
            </w:r>
            <w:r w:rsidRPr="0004141B">
              <w:rPr>
                <w:rFonts w:ascii="Times New Roman" w:eastAsia="Times New Roman" w:hAnsi="Times New Roman"/>
                <w:b/>
                <w:sz w:val="24"/>
                <w:szCs w:val="24"/>
              </w:rPr>
              <w:t>. Развитие всех компонентов устной речи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лексической стороны речи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1.Речевые 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2.Чтение, разучивание</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Беседа</w:t>
            </w:r>
          </w:p>
          <w:p w:rsidR="00A33BDE" w:rsidRPr="0004141B" w:rsidRDefault="00A33BDE" w:rsidP="00690073">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Досуги</w:t>
            </w:r>
          </w:p>
        </w:tc>
        <w:tc>
          <w:tcPr>
            <w:tcW w:w="360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1.Сценарии активизирующего общения.</w:t>
            </w:r>
          </w:p>
          <w:p w:rsidR="00A33BDE" w:rsidRPr="0004141B" w:rsidRDefault="00A33BDE" w:rsidP="00690073">
            <w:pPr>
              <w:widowControl w:val="0"/>
              <w:tabs>
                <w:tab w:val="num" w:pos="0"/>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Игры-драматизации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Экспериментирование с природным материалом</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1.Игра-драматизация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 Совместная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Самостоятельная художественно-речевая деятельность</w:t>
            </w: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Объяснение, повторение, исправление</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Чтение, разучивание стихов</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Беседа</w:t>
            </w:r>
          </w:p>
        </w:tc>
      </w:tr>
      <w:tr w:rsidR="00A33BDE" w:rsidRPr="0004141B" w:rsidTr="00690073">
        <w:trPr>
          <w:trHeight w:val="1968"/>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грамматической стороны речи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1Пояснение, исправление, повторение</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3.Речевые тренинги (упражнения)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4.Беседа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5.Разучивание стихов</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1.Сценарии активизирующего общения.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2.Разучивание, пересказ</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3.Досуг</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Речевые задания и упражнения</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1.Игра- импровизация по мотивам сказок.</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Театрализованная деятельность</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Чтение, разучивание стихов</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Беседа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Экскурсии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p>
        </w:tc>
      </w:tr>
      <w:tr w:rsidR="00A33BDE" w:rsidRPr="0004141B" w:rsidTr="00690073">
        <w:trPr>
          <w:trHeight w:val="3115"/>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произносительной стороны речи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1.Артикуляционная гимнастика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2.Речевые 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3.Тренинги (действия по речевому образцу взрослого).</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Разучивание скороговорок, чистоговорок, четверостиший.</w:t>
            </w:r>
          </w:p>
        </w:tc>
        <w:tc>
          <w:tcPr>
            <w:tcW w:w="360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1.Речевые упражнения, задания.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 Имитационные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упражнения.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Сценарии активизирующего общения.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5. Досуг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1.Игра- импровизация по мотивам сказок.</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Игра-драматизация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Театрализованная деятельность</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2.Разучивание скороговорок, чистоговорок, стихов</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Игра-драматизация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Консультации у логопедов</w:t>
            </w:r>
          </w:p>
        </w:tc>
      </w:tr>
      <w:tr w:rsidR="00A33BDE" w:rsidRPr="0004141B" w:rsidTr="004D259E">
        <w:trPr>
          <w:trHeight w:val="1066"/>
        </w:trPr>
        <w:tc>
          <w:tcPr>
            <w:tcW w:w="2268"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Формирование связной речи (монологической формы)</w:t>
            </w:r>
          </w:p>
        </w:tc>
        <w:tc>
          <w:tcPr>
            <w:tcW w:w="288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 Наблюдение за объектами живой природы, предметным миром</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2.Чтение сказок, рассматривание иллюстраций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Дидактические игры</w:t>
            </w: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1.Творческие задания</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2.Дидактические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 Экскурсии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Проектная деятельность</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5. Досуги и праздники</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6. Экспериментирование</w:t>
            </w:r>
          </w:p>
        </w:tc>
        <w:tc>
          <w:tcPr>
            <w:tcW w:w="324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1.Игры-импровизации по мотивам сказок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Проектная деятельность</w:t>
            </w: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1.Открытый показ занятий по обучению рассказыванию.</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 Информационная поддержка родителей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3.Экскурссии с детьми </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4. Участие в проектной деятельности</w:t>
            </w:r>
          </w:p>
        </w:tc>
      </w:tr>
      <w:tr w:rsidR="00A33BDE" w:rsidRPr="0004141B" w:rsidTr="004D259E">
        <w:trPr>
          <w:trHeight w:val="1066"/>
        </w:trPr>
        <w:tc>
          <w:tcPr>
            <w:tcW w:w="226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b/>
                <w:sz w:val="24"/>
                <w:szCs w:val="24"/>
                <w:lang w:val="en-US"/>
              </w:rPr>
              <w:t>III</w:t>
            </w:r>
            <w:r w:rsidRPr="0004141B">
              <w:rPr>
                <w:rFonts w:ascii="Times New Roman" w:eastAsia="Times New Roman" w:hAnsi="Times New Roman"/>
                <w:b/>
                <w:sz w:val="24"/>
                <w:szCs w:val="24"/>
              </w:rPr>
              <w:t>. Практическое овладение нормами речи (речевой этикет)</w:t>
            </w:r>
          </w:p>
        </w:tc>
        <w:tc>
          <w:tcPr>
            <w:tcW w:w="288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1.Образцы                                                                                                                                                                                                                                                                                                                                                                                   коммуникативных</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 кодов взрослого.</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2.Использование в повседневной жизни формул речевого этикета</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3.Беседы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A33BDE" w:rsidRPr="0004141B" w:rsidRDefault="00A33BDE" w:rsidP="00F3408D">
            <w:pPr>
              <w:numPr>
                <w:ilvl w:val="0"/>
                <w:numId w:val="36"/>
              </w:numPr>
              <w:tabs>
                <w:tab w:val="num" w:pos="-62"/>
              </w:tabs>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 xml:space="preserve">Интегрированные занятия </w:t>
            </w:r>
          </w:p>
          <w:p w:rsidR="00A33BDE" w:rsidRPr="0004141B" w:rsidRDefault="00A33BDE" w:rsidP="00F3408D">
            <w:pPr>
              <w:numPr>
                <w:ilvl w:val="0"/>
                <w:numId w:val="36"/>
              </w:numPr>
              <w:tabs>
                <w:tab w:val="num" w:pos="-62"/>
              </w:tabs>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Тематические досуги</w:t>
            </w:r>
          </w:p>
          <w:p w:rsidR="00A33BDE" w:rsidRPr="0004141B" w:rsidRDefault="00A33BDE" w:rsidP="00F3408D">
            <w:pPr>
              <w:numPr>
                <w:ilvl w:val="0"/>
                <w:numId w:val="36"/>
              </w:numPr>
              <w:tabs>
                <w:tab w:val="num" w:pos="-62"/>
              </w:tabs>
              <w:spacing w:after="0" w:line="240" w:lineRule="auto"/>
              <w:ind w:left="0" w:firstLine="0"/>
              <w:rPr>
                <w:rFonts w:ascii="Times New Roman" w:eastAsia="Times New Roman" w:hAnsi="Times New Roman"/>
                <w:sz w:val="24"/>
                <w:szCs w:val="24"/>
              </w:rPr>
            </w:pPr>
            <w:r w:rsidRPr="0004141B">
              <w:rPr>
                <w:rFonts w:ascii="Times New Roman" w:eastAsia="Times New Roman" w:hAnsi="Times New Roman"/>
                <w:sz w:val="24"/>
                <w:szCs w:val="24"/>
              </w:rPr>
              <w:t>Чтение художественной литературы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4. Моделирование и обыгрывание    проблемных ситуаций</w:t>
            </w:r>
          </w:p>
        </w:tc>
        <w:tc>
          <w:tcPr>
            <w:tcW w:w="3240" w:type="dxa"/>
            <w:tcBorders>
              <w:top w:val="single" w:sz="4" w:space="0" w:color="auto"/>
              <w:left w:val="single" w:sz="4" w:space="0" w:color="auto"/>
              <w:bottom w:val="single" w:sz="4" w:space="0" w:color="auto"/>
              <w:right w:val="single" w:sz="4" w:space="0" w:color="auto"/>
            </w:tcBorders>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1.Самостоятельная художественно-речевая деятельность</w:t>
            </w:r>
          </w:p>
          <w:p w:rsidR="00A33BDE" w:rsidRPr="0004141B" w:rsidRDefault="00A33BDE" w:rsidP="00690073">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2. Совместная </w:t>
            </w:r>
          </w:p>
          <w:p w:rsidR="00A33BDE" w:rsidRPr="0004141B" w:rsidRDefault="00A33BDE" w:rsidP="00690073">
            <w:pPr>
              <w:widowControl w:val="0"/>
              <w:tabs>
                <w:tab w:val="num" w:pos="6"/>
              </w:tabs>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продуктивная и игровая деятельность детей.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3.Сжетно-ролевые игры</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1.Информационная поддержка родителей</w:t>
            </w:r>
          </w:p>
          <w:p w:rsidR="00A33BDE" w:rsidRPr="0004141B" w:rsidRDefault="00A33BDE" w:rsidP="00690073">
            <w:pPr>
              <w:widowControl w:val="0"/>
              <w:autoSpaceDE w:val="0"/>
              <w:autoSpaceDN w:val="0"/>
              <w:adjustRightInd w:val="0"/>
              <w:spacing w:after="0" w:line="240" w:lineRule="auto"/>
              <w:ind w:firstLine="0"/>
              <w:rPr>
                <w:rFonts w:ascii="Times New Roman" w:eastAsia="Times New Roman" w:hAnsi="Times New Roman"/>
                <w:b/>
                <w:sz w:val="24"/>
                <w:szCs w:val="24"/>
              </w:rPr>
            </w:pPr>
            <w:r w:rsidRPr="0004141B">
              <w:rPr>
                <w:rFonts w:ascii="Times New Roman" w:eastAsia="Times New Roman" w:hAnsi="Times New Roman"/>
                <w:sz w:val="24"/>
                <w:szCs w:val="24"/>
              </w:rPr>
              <w:t>2.Экскурсии с детьми</w:t>
            </w:r>
          </w:p>
        </w:tc>
      </w:tr>
    </w:tbl>
    <w:p w:rsidR="00A33BDE" w:rsidRPr="00690073" w:rsidRDefault="00A33BDE" w:rsidP="00690073"/>
    <w:p w:rsidR="00A33BDE" w:rsidRDefault="00A33BDE" w:rsidP="00690073">
      <w:pPr>
        <w:pStyle w:val="a9"/>
        <w:spacing w:before="0" w:beforeAutospacing="0" w:after="0" w:afterAutospacing="0"/>
        <w:jc w:val="both"/>
        <w:rPr>
          <w:b/>
        </w:rPr>
      </w:pPr>
      <w:r w:rsidRPr="0004141B">
        <w:rPr>
          <w:b/>
        </w:rPr>
        <w:t>Образовательная область «Чтение художественной литературы»</w:t>
      </w:r>
    </w:p>
    <w:p w:rsidR="00690073" w:rsidRDefault="00690073" w:rsidP="005A30AC">
      <w:pPr>
        <w:autoSpaceDE w:val="0"/>
        <w:autoSpaceDN w:val="0"/>
        <w:spacing w:after="0" w:line="240" w:lineRule="auto"/>
        <w:ind w:firstLine="0"/>
        <w:jc w:val="both"/>
        <w:rPr>
          <w:rFonts w:ascii="Times New Roman" w:hAnsi="Times New Roman"/>
          <w:color w:val="000000"/>
          <w:sz w:val="24"/>
          <w:szCs w:val="24"/>
        </w:rPr>
      </w:pP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В названии данной области Программы достаточно точно отражена основная концептуальная позиция – не ознакомлять детей с художественной литературой, не заниматься литературным образованием детей, а ежедневно </w:t>
      </w:r>
      <w:r w:rsidRPr="00B15C39">
        <w:rPr>
          <w:rFonts w:ascii="Times New Roman" w:hAnsi="Times New Roman"/>
          <w:i/>
          <w:color w:val="000000"/>
          <w:sz w:val="24"/>
          <w:szCs w:val="24"/>
        </w:rPr>
        <w:t xml:space="preserve">читать, </w:t>
      </w:r>
      <w:r w:rsidRPr="00B15C39">
        <w:rPr>
          <w:rFonts w:ascii="Times New Roman" w:hAnsi="Times New Roman"/>
          <w:color w:val="000000"/>
          <w:sz w:val="24"/>
          <w:szCs w:val="24"/>
        </w:rPr>
        <w:t>потому что «чтение – вот лучшее учение» (А.С.</w:t>
      </w:r>
      <w:r w:rsidR="00690073">
        <w:rPr>
          <w:rFonts w:ascii="Times New Roman" w:hAnsi="Times New Roman"/>
          <w:color w:val="000000"/>
          <w:sz w:val="24"/>
          <w:szCs w:val="24"/>
        </w:rPr>
        <w:t xml:space="preserve"> </w:t>
      </w:r>
      <w:r w:rsidRPr="00B15C39">
        <w:rPr>
          <w:rFonts w:ascii="Times New Roman" w:hAnsi="Times New Roman"/>
          <w:color w:val="000000"/>
          <w:sz w:val="24"/>
          <w:szCs w:val="24"/>
        </w:rPr>
        <w:t>Пушкин). Отнесение области «Чтение художественной литературы» в направление «Познавательно-речевое развитие» не случайно. Художественная литература, являясь видом искусства, выполняет эстетическую и этическую функции образования детей дошкольного возраста, что, безусловно, способствует интеграции данной области с направлением «Художественно-эстетическое развитие». Однако особенности восприятия детьми дошкольного возраста художественного текста таковы, что с помощью книги ребенок, в первую очередь, открывает  мир во всех его взаимосвязях и взаимозависимостях, начинает больше и лучше понимать жизнь и людей, переживая и проживая прочитанное. Главная миссия области - воспитание в ребенке читателя, который «начинается»  в дошкольном детстве. Процесс общения с книгой является определяющим в интеллектуальном и личностном (в т. ч.  мировоззренческом) становлении человека, в его способности к самореализации, в сохранении и передаче опыта, накопленного человечеством.</w:t>
      </w: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 Чтение – условное понятие по отношению к детям дошкольного возраста. Читатель-дошкольник зависим от взрослого в выборе книг для чтения, периодичности и длительности процесса чтения, способах, формах и степени выразительности. Поэтому важными моментами деятельности взрослого при реализации данной области Программы являются: 1) формирование круга детского чтения; 2) организация процесса чтения.</w:t>
      </w:r>
    </w:p>
    <w:p w:rsidR="004D259E" w:rsidRPr="00B15C39" w:rsidRDefault="004D259E"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lastRenderedPageBreak/>
        <w:t>При формировании круга детского чтения педагогам и родителям необходимо, в первую очередь,  руководствоваться принципом всестороннего развития ребенка (социально-личностного, познавательно-речевого,  художественно-эстетического), так как подбор художественной литературы в соответствии с прикладными принципами (по жанрам, периодам, писателям) ориентирован в большей степени на изучение литературы, или литературное образование детей.  Условия эффективности организации процесса чтения: систематичность (ежедневное чтение),  выразительность  и организация чтения  как совместной деятельности взрослого и детей (а не в рамках регламентированного занятия). Критерий эффективности – радость детей при встрече с книгой, «чтение» ее с непосредственным интересом и увлечением.</w:t>
      </w:r>
    </w:p>
    <w:p w:rsidR="00150BB0" w:rsidRDefault="00150BB0" w:rsidP="00EF0E2C">
      <w:pPr>
        <w:pStyle w:val="a9"/>
        <w:spacing w:before="0" w:beforeAutospacing="0" w:after="0" w:afterAutospacing="0"/>
        <w:jc w:val="both"/>
        <w:rPr>
          <w:b/>
        </w:rPr>
      </w:pPr>
    </w:p>
    <w:p w:rsidR="00150BB0" w:rsidRDefault="00A33BDE" w:rsidP="005A30AC">
      <w:pPr>
        <w:pStyle w:val="a9"/>
        <w:spacing w:before="0" w:beforeAutospacing="0" w:after="0" w:afterAutospacing="0"/>
        <w:jc w:val="both"/>
        <w:rPr>
          <w:b/>
        </w:rPr>
      </w:pPr>
      <w:r w:rsidRPr="0004141B">
        <w:rPr>
          <w:b/>
        </w:rPr>
        <w:t>Цель:</w:t>
      </w:r>
      <w:r w:rsidR="004D259E">
        <w:rPr>
          <w:b/>
        </w:rPr>
        <w:t xml:space="preserve"> </w:t>
      </w:r>
      <w:r w:rsidRPr="0004141B">
        <w:t>формирование интереса и потребности в чтении (восприятии) книг</w:t>
      </w:r>
    </w:p>
    <w:p w:rsidR="00A33BDE" w:rsidRPr="0004141B" w:rsidRDefault="00A33BDE" w:rsidP="00EF0E2C">
      <w:pPr>
        <w:pStyle w:val="a9"/>
        <w:spacing w:before="0" w:beforeAutospacing="0" w:after="0" w:afterAutospacing="0"/>
        <w:jc w:val="both"/>
        <w:rPr>
          <w:b/>
        </w:rPr>
      </w:pPr>
      <w:r w:rsidRPr="0004141B">
        <w:rPr>
          <w:b/>
        </w:rPr>
        <w:t>Задачи:</w:t>
      </w:r>
    </w:p>
    <w:p w:rsidR="00A33BDE" w:rsidRPr="0004141B" w:rsidRDefault="00A33BDE" w:rsidP="00EF0E2C">
      <w:pPr>
        <w:pStyle w:val="a9"/>
        <w:spacing w:before="0" w:beforeAutospacing="0" w:after="0" w:afterAutospacing="0"/>
        <w:jc w:val="both"/>
      </w:pPr>
      <w:r w:rsidRPr="0004141B">
        <w:rPr>
          <w:b/>
        </w:rPr>
        <w:t xml:space="preserve">* </w:t>
      </w:r>
      <w:r w:rsidRPr="0004141B">
        <w:t>формирование целостной картины мира, в том числе первичных ценностных представлений</w:t>
      </w:r>
    </w:p>
    <w:p w:rsidR="00A33BDE" w:rsidRPr="0004141B" w:rsidRDefault="00A33BDE" w:rsidP="00EF0E2C">
      <w:pPr>
        <w:pStyle w:val="a9"/>
        <w:spacing w:before="0" w:beforeAutospacing="0" w:after="0" w:afterAutospacing="0"/>
        <w:jc w:val="both"/>
        <w:rPr>
          <w:b/>
        </w:rPr>
      </w:pPr>
      <w:r w:rsidRPr="0004141B">
        <w:rPr>
          <w:b/>
        </w:rPr>
        <w:t xml:space="preserve">* </w:t>
      </w:r>
      <w:r w:rsidRPr="0004141B">
        <w:t>развитие литературной речи</w:t>
      </w:r>
    </w:p>
    <w:p w:rsidR="00A33BDE" w:rsidRPr="005A30AC" w:rsidRDefault="00A33BDE" w:rsidP="005A30AC">
      <w:pPr>
        <w:pStyle w:val="a9"/>
        <w:spacing w:before="0" w:beforeAutospacing="0" w:after="0" w:afterAutospacing="0"/>
        <w:jc w:val="both"/>
      </w:pPr>
      <w:r w:rsidRPr="0004141B">
        <w:rPr>
          <w:b/>
        </w:rPr>
        <w:t xml:space="preserve">* </w:t>
      </w:r>
      <w:r w:rsidRPr="0004141B">
        <w:t xml:space="preserve">приобщение к словесному искусству, в том числе развитие художественного восприятия и эстетического вкуса </w:t>
      </w:r>
    </w:p>
    <w:p w:rsidR="00A33BDE" w:rsidRPr="0004141B" w:rsidRDefault="00A33BDE" w:rsidP="00EF0E2C">
      <w:pPr>
        <w:pStyle w:val="a9"/>
        <w:spacing w:before="0" w:beforeAutospacing="0" w:after="0" w:afterAutospacing="0"/>
        <w:jc w:val="both"/>
        <w:rPr>
          <w:b/>
        </w:rPr>
      </w:pPr>
      <w:r w:rsidRPr="0004141B">
        <w:rPr>
          <w:b/>
        </w:rPr>
        <w:t>Перечень методических пособий, технологий:</w:t>
      </w:r>
    </w:p>
    <w:p w:rsidR="002B2A74" w:rsidRDefault="002B2A74" w:rsidP="00F3408D">
      <w:pPr>
        <w:pStyle w:val="Style5"/>
        <w:widowControl/>
        <w:numPr>
          <w:ilvl w:val="0"/>
          <w:numId w:val="55"/>
        </w:numPr>
        <w:spacing w:line="240" w:lineRule="auto"/>
        <w:ind w:left="284" w:firstLine="0"/>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Гербова В. В. Приобщение детей к художественной литерат</w:t>
      </w:r>
      <w:r>
        <w:rPr>
          <w:rStyle w:val="FontStyle207"/>
          <w:rFonts w:ascii="Times New Roman" w:eastAsia="Calibri" w:hAnsi="Times New Roman"/>
          <w:sz w:val="24"/>
          <w:szCs w:val="24"/>
        </w:rPr>
        <w:t xml:space="preserve">уре. — М.: Мозаика-Синтез, </w:t>
      </w:r>
      <w:r w:rsidRPr="00ED157C">
        <w:rPr>
          <w:rStyle w:val="FontStyle207"/>
          <w:rFonts w:ascii="Times New Roman" w:eastAsia="Calibri" w:hAnsi="Times New Roman"/>
          <w:sz w:val="24"/>
          <w:szCs w:val="24"/>
        </w:rPr>
        <w:t>2010.</w:t>
      </w:r>
    </w:p>
    <w:p w:rsidR="002B2A74" w:rsidRDefault="002B2A74" w:rsidP="00F3408D">
      <w:pPr>
        <w:pStyle w:val="Style5"/>
        <w:widowControl/>
        <w:numPr>
          <w:ilvl w:val="0"/>
          <w:numId w:val="55"/>
        </w:numPr>
        <w:spacing w:line="240" w:lineRule="auto"/>
        <w:ind w:left="284" w:firstLine="0"/>
        <w:rPr>
          <w:rStyle w:val="FontStyle207"/>
          <w:rFonts w:ascii="Times New Roman" w:eastAsia="Calibri" w:hAnsi="Times New Roman"/>
          <w:sz w:val="24"/>
          <w:szCs w:val="24"/>
        </w:rPr>
      </w:pPr>
      <w:r w:rsidRPr="002B2A74">
        <w:rPr>
          <w:rStyle w:val="FontStyle207"/>
          <w:rFonts w:ascii="Times New Roman" w:eastAsia="Calibri" w:hAnsi="Times New Roman"/>
          <w:sz w:val="24"/>
          <w:szCs w:val="24"/>
        </w:rPr>
        <w:t>Книга для чтения в детском саду и дома. Хрестоматия. 2-4 года / Сост. В. В. Гербов</w:t>
      </w:r>
      <w:r>
        <w:rPr>
          <w:rStyle w:val="FontStyle207"/>
          <w:rFonts w:ascii="Times New Roman" w:eastAsia="Calibri" w:hAnsi="Times New Roman"/>
          <w:sz w:val="24"/>
          <w:szCs w:val="24"/>
        </w:rPr>
        <w:t>а, Н. П. Ильчук и др. - М., 2011</w:t>
      </w:r>
      <w:r w:rsidRPr="002B2A74">
        <w:rPr>
          <w:rStyle w:val="FontStyle207"/>
          <w:rFonts w:ascii="Times New Roman" w:eastAsia="Calibri" w:hAnsi="Times New Roman"/>
          <w:sz w:val="24"/>
          <w:szCs w:val="24"/>
        </w:rPr>
        <w:t>.</w:t>
      </w:r>
    </w:p>
    <w:p w:rsidR="002B2A74" w:rsidRDefault="002B2A74" w:rsidP="00F3408D">
      <w:pPr>
        <w:pStyle w:val="Style5"/>
        <w:widowControl/>
        <w:numPr>
          <w:ilvl w:val="0"/>
          <w:numId w:val="55"/>
        </w:numPr>
        <w:spacing w:line="240" w:lineRule="auto"/>
        <w:ind w:left="284" w:firstLine="0"/>
        <w:rPr>
          <w:rStyle w:val="FontStyle207"/>
          <w:rFonts w:ascii="Times New Roman" w:eastAsia="Calibri" w:hAnsi="Times New Roman"/>
          <w:sz w:val="24"/>
          <w:szCs w:val="24"/>
        </w:rPr>
      </w:pPr>
      <w:r w:rsidRPr="002B2A74">
        <w:rPr>
          <w:rStyle w:val="FontStyle207"/>
          <w:rFonts w:ascii="Times New Roman" w:eastAsia="Calibri" w:hAnsi="Times New Roman"/>
          <w:sz w:val="24"/>
          <w:szCs w:val="24"/>
        </w:rPr>
        <w:t>Книга для чтения в детском саду и дома. Хрестоматия. 4-5 лет / Сост. В. В. Гербов</w:t>
      </w:r>
      <w:r>
        <w:rPr>
          <w:rStyle w:val="FontStyle207"/>
          <w:rFonts w:ascii="Times New Roman" w:eastAsia="Calibri" w:hAnsi="Times New Roman"/>
          <w:sz w:val="24"/>
          <w:szCs w:val="24"/>
        </w:rPr>
        <w:t>а, Н. П. Ильчук и др. - М., 2011</w:t>
      </w:r>
      <w:r w:rsidRPr="002B2A74">
        <w:rPr>
          <w:rStyle w:val="FontStyle207"/>
          <w:rFonts w:ascii="Times New Roman" w:eastAsia="Calibri" w:hAnsi="Times New Roman"/>
          <w:sz w:val="24"/>
          <w:szCs w:val="24"/>
        </w:rPr>
        <w:t>.</w:t>
      </w:r>
    </w:p>
    <w:p w:rsidR="002B2A74" w:rsidRPr="002B2A74" w:rsidRDefault="002B2A74" w:rsidP="00F3408D">
      <w:pPr>
        <w:pStyle w:val="Style5"/>
        <w:widowControl/>
        <w:numPr>
          <w:ilvl w:val="0"/>
          <w:numId w:val="55"/>
        </w:numPr>
        <w:spacing w:line="240" w:lineRule="auto"/>
        <w:ind w:left="284" w:firstLine="0"/>
        <w:rPr>
          <w:rStyle w:val="FontStyle207"/>
          <w:rFonts w:ascii="Times New Roman" w:eastAsia="Calibri" w:hAnsi="Times New Roman"/>
          <w:sz w:val="24"/>
          <w:szCs w:val="24"/>
        </w:rPr>
      </w:pPr>
      <w:r w:rsidRPr="002B2A74">
        <w:rPr>
          <w:rStyle w:val="FontStyle207"/>
          <w:rFonts w:ascii="Times New Roman" w:eastAsia="Calibri" w:hAnsi="Times New Roman"/>
          <w:sz w:val="24"/>
          <w:szCs w:val="24"/>
        </w:rPr>
        <w:t>Книга для чтения в детском саду и дома. Хрестоматия. 5-7 лет / Сост. В. В. Гербов</w:t>
      </w:r>
      <w:r>
        <w:rPr>
          <w:rStyle w:val="FontStyle207"/>
          <w:rFonts w:ascii="Times New Roman" w:eastAsia="Calibri" w:hAnsi="Times New Roman"/>
          <w:sz w:val="24"/>
          <w:szCs w:val="24"/>
        </w:rPr>
        <w:t>а, Н. П. Ильчук и др. — М., 2011</w:t>
      </w:r>
      <w:r w:rsidRPr="002B2A74">
        <w:rPr>
          <w:rStyle w:val="FontStyle207"/>
          <w:rFonts w:ascii="Times New Roman" w:eastAsia="Calibri" w:hAnsi="Times New Roman"/>
          <w:sz w:val="24"/>
          <w:szCs w:val="24"/>
        </w:rPr>
        <w:t>.</w:t>
      </w:r>
    </w:p>
    <w:p w:rsidR="002B2A74" w:rsidRPr="00ED157C" w:rsidRDefault="002B2A74" w:rsidP="002B2A74">
      <w:pPr>
        <w:pStyle w:val="Style181"/>
        <w:widowControl/>
        <w:spacing w:line="240" w:lineRule="auto"/>
        <w:ind w:firstLine="709"/>
        <w:rPr>
          <w:rStyle w:val="FontStyle211"/>
          <w:rFonts w:ascii="Times New Roman" w:hAnsi="Times New Roman" w:cs="Times New Roman"/>
          <w:sz w:val="24"/>
          <w:szCs w:val="24"/>
        </w:rPr>
      </w:pPr>
    </w:p>
    <w:p w:rsidR="00F57DA2" w:rsidRPr="00F57DA2" w:rsidRDefault="00F57DA2" w:rsidP="00F57DA2">
      <w:pPr>
        <w:spacing w:after="0" w:line="240" w:lineRule="auto"/>
        <w:ind w:left="709" w:firstLine="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5"/>
        <w:gridCol w:w="2139"/>
        <w:gridCol w:w="2957"/>
        <w:gridCol w:w="2957"/>
        <w:gridCol w:w="2958"/>
      </w:tblGrid>
      <w:tr w:rsidR="00A33BDE" w:rsidRPr="0004141B" w:rsidTr="005A53DB">
        <w:trPr>
          <w:trHeight w:val="920"/>
        </w:trPr>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pStyle w:val="a9"/>
              <w:widowControl w:val="0"/>
              <w:autoSpaceDE w:val="0"/>
              <w:autoSpaceDN w:val="0"/>
              <w:adjustRightInd w:val="0"/>
              <w:spacing w:before="0" w:beforeAutospacing="0" w:after="0" w:afterAutospacing="0"/>
              <w:ind w:firstLine="0"/>
              <w:rPr>
                <w:b/>
              </w:rPr>
            </w:pPr>
            <w:r w:rsidRPr="0004141B">
              <w:rPr>
                <w:b/>
              </w:rPr>
              <w:t>Разделы (блоки, задачи)</w:t>
            </w:r>
          </w:p>
        </w:tc>
        <w:tc>
          <w:tcPr>
            <w:tcW w:w="2139"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Режимные моменты</w:t>
            </w: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Совместная деятельность с педагогом</w:t>
            </w: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Самостоятельная деятельность детей</w:t>
            </w:r>
          </w:p>
        </w:tc>
        <w:tc>
          <w:tcPr>
            <w:tcW w:w="2958"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04141B">
              <w:rPr>
                <w:rFonts w:ascii="Times New Roman" w:eastAsia="Times New Roman" w:hAnsi="Times New Roman"/>
                <w:b/>
                <w:sz w:val="24"/>
                <w:szCs w:val="24"/>
              </w:rPr>
              <w:t>Совместная деятельность с семьей</w:t>
            </w:r>
          </w:p>
        </w:tc>
      </w:tr>
      <w:tr w:rsidR="00A33BDE" w:rsidRPr="0004141B" w:rsidTr="00F92411">
        <w:tc>
          <w:tcPr>
            <w:tcW w:w="14786" w:type="dxa"/>
            <w:gridSpan w:val="5"/>
            <w:tcBorders>
              <w:top w:val="single" w:sz="4" w:space="0" w:color="auto"/>
              <w:left w:val="single" w:sz="4" w:space="0" w:color="auto"/>
              <w:bottom w:val="single" w:sz="4" w:space="0" w:color="auto"/>
              <w:right w:val="single" w:sz="4" w:space="0" w:color="auto"/>
            </w:tcBorders>
            <w:hideMark/>
          </w:tcPr>
          <w:p w:rsidR="00A33BDE" w:rsidRPr="0004141B" w:rsidRDefault="00A33BDE" w:rsidP="00F92411">
            <w:pPr>
              <w:pStyle w:val="a9"/>
              <w:widowControl w:val="0"/>
              <w:autoSpaceDE w:val="0"/>
              <w:autoSpaceDN w:val="0"/>
              <w:adjustRightInd w:val="0"/>
              <w:spacing w:line="20" w:lineRule="atLeast"/>
              <w:jc w:val="center"/>
              <w:rPr>
                <w:b/>
              </w:rPr>
            </w:pPr>
            <w:r w:rsidRPr="0004141B">
              <w:rPr>
                <w:b/>
              </w:rPr>
              <w:t>4</w:t>
            </w:r>
            <w:r w:rsidR="005A53DB">
              <w:rPr>
                <w:b/>
              </w:rPr>
              <w:t>-й</w:t>
            </w:r>
            <w:r w:rsidRPr="0004141B">
              <w:rPr>
                <w:b/>
              </w:rPr>
              <w:t xml:space="preserve"> год жизни (</w:t>
            </w:r>
            <w:r w:rsidRPr="0004141B">
              <w:rPr>
                <w:b/>
                <w:lang w:val="en-US"/>
              </w:rPr>
              <w:t>II</w:t>
            </w:r>
            <w:r w:rsidRPr="0004141B">
              <w:rPr>
                <w:b/>
              </w:rPr>
              <w:t xml:space="preserve"> младшая группа)</w:t>
            </w: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1.Побуждать детей к самостоятельному рассказыванию, заучиванию потешек, песенок. </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2.Обогащать литературными образами самостоятельную и организованную двигательную деятельность детей</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3.Формировать интерес и любовь </w:t>
            </w:r>
            <w:r w:rsidRPr="0004141B">
              <w:rPr>
                <w:rFonts w:ascii="Times New Roman" w:eastAsia="Times New Roman" w:hAnsi="Times New Roman"/>
                <w:sz w:val="24"/>
                <w:szCs w:val="24"/>
              </w:rPr>
              <w:lastRenderedPageBreak/>
              <w:t>к спорту на основе художественных произведений.</w:t>
            </w:r>
          </w:p>
          <w:p w:rsidR="00A33BDE" w:rsidRPr="0004141B" w:rsidRDefault="00A33BDE" w:rsidP="005A53DB">
            <w:pPr>
              <w:pStyle w:val="a9"/>
              <w:widowControl w:val="0"/>
              <w:autoSpaceDE w:val="0"/>
              <w:autoSpaceDN w:val="0"/>
              <w:adjustRightInd w:val="0"/>
              <w:spacing w:before="0" w:beforeAutospacing="0" w:after="0" w:afterAutospacing="0" w:line="20" w:lineRule="atLeast"/>
              <w:ind w:firstLine="0"/>
              <w:jc w:val="both"/>
            </w:pPr>
            <w:r w:rsidRPr="0004141B">
              <w:t>4. Учить самостоятельно организовывать п/и, придумывать варианты игр, собственные игры</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Утренняя гимнастика</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Физкультминутки</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Подбор иллюстраций о спорте. Чтение литературы, подбор загадок, пословиц, поговорок.</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Подвижные игры</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Физкультурные досуги</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Рассматривание иллюстраций и книг</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Изучение справочной литературы о спорте, физической культуре Объяснение</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autoSpaceDE w:val="0"/>
              <w:autoSpaceDN w:val="0"/>
              <w:adjustRightInd w:val="0"/>
              <w:spacing w:after="0" w:line="20" w:lineRule="atLeast"/>
              <w:ind w:firstLine="0"/>
              <w:jc w:val="both"/>
              <w:rPr>
                <w:rFonts w:ascii="Times New Roman" w:eastAsia="Times New Roman" w:hAnsi="Times New Roman"/>
                <w:sz w:val="24"/>
                <w:szCs w:val="24"/>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3.Формировать осознанное отношение к своему здоровью, осознания правил безопасного поведения.</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Тематические досуги</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Утренняя гимнастика</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Физкультминутки, прогулка, прием пищи</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Чтение стихов, сказок, рассказов о пользе еды, спорта, соблюдения чистоты.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Рассказывание</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Напоминание</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Беседы</w:t>
            </w: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Самообслуживание</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 иллюстраций</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Творческие задания</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Личный пример</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Беседы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Тренинги </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Ситуативное обучение</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1.Привлечение детей к участию в совместном с воспитателем рассказывании знакомых произведений, к их полной или частичной драматизации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2.Обогащать литературными образами игровую, изобразительную деятельность детей, конструирование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3.Развивать у детей умение сочувствовать, сопереживать </w:t>
            </w:r>
            <w:r w:rsidRPr="0004141B">
              <w:rPr>
                <w:rFonts w:ascii="Times New Roman" w:eastAsia="Times New Roman" w:hAnsi="Times New Roman"/>
                <w:sz w:val="24"/>
                <w:szCs w:val="24"/>
              </w:rPr>
              <w:lastRenderedPageBreak/>
              <w:t>положительным героям художественных произведений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4. Воспитывать любовь к устному народному творчеству</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5. Подводить к пониманию нравственного смысла произведения , к мотивированной оценке поступков и характера главных героев.</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6. Участвовать в драматизации знакомых произведений</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Работа в театральном уголке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Игры-драматизации, кукольные спектакли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Рассказывание иллюстраций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Чтение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Творческие задания</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Ситуативное обучение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Праздники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5E2FB9" w:rsidRPr="0004141B" w:rsidRDefault="005E2FB9"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Продуктивная деятельность</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Рассматривание иллюстраций </w:t>
            </w: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Посещение театра</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Беседы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Рассказы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Чтение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прослушивание аудиозаписей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r>
      <w:tr w:rsidR="00A33BDE" w:rsidRPr="0004141B" w:rsidTr="00F92411">
        <w:tc>
          <w:tcPr>
            <w:tcW w:w="14786" w:type="dxa"/>
            <w:gridSpan w:val="5"/>
            <w:tcBorders>
              <w:top w:val="single" w:sz="4" w:space="0" w:color="auto"/>
              <w:left w:val="single" w:sz="4" w:space="0" w:color="auto"/>
              <w:bottom w:val="single" w:sz="4" w:space="0" w:color="auto"/>
              <w:right w:val="single" w:sz="4" w:space="0" w:color="auto"/>
            </w:tcBorders>
            <w:hideMark/>
          </w:tcPr>
          <w:p w:rsidR="00A33BDE" w:rsidRPr="0004141B" w:rsidRDefault="00A33BDE" w:rsidP="00F92411">
            <w:pPr>
              <w:pStyle w:val="a9"/>
              <w:widowControl w:val="0"/>
              <w:autoSpaceDE w:val="0"/>
              <w:autoSpaceDN w:val="0"/>
              <w:adjustRightInd w:val="0"/>
              <w:spacing w:line="20" w:lineRule="atLeast"/>
              <w:jc w:val="center"/>
              <w:rPr>
                <w:b/>
              </w:rPr>
            </w:pPr>
            <w:r w:rsidRPr="0004141B">
              <w:rPr>
                <w:b/>
              </w:rPr>
              <w:lastRenderedPageBreak/>
              <w:t>5</w:t>
            </w:r>
            <w:r w:rsidR="005A53DB">
              <w:rPr>
                <w:b/>
              </w:rPr>
              <w:t>-й</w:t>
            </w:r>
            <w:r w:rsidRPr="0004141B">
              <w:rPr>
                <w:b/>
              </w:rPr>
              <w:t xml:space="preserve"> год жизни (Средняя группа)</w:t>
            </w: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1.Побуждать детей к самостоятельному рассказыванию, заучиванию потешек, песенок. </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2.Обогащать литературными образами самостоятельную и организованную двигательную деятельность детей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3.Формировать интерес и любовь к спорту на основе художественных произведений.</w:t>
            </w:r>
          </w:p>
          <w:p w:rsidR="00A33BDE" w:rsidRPr="0004141B" w:rsidRDefault="00A33BDE" w:rsidP="005A53DB">
            <w:pPr>
              <w:pStyle w:val="a9"/>
              <w:widowControl w:val="0"/>
              <w:autoSpaceDE w:val="0"/>
              <w:autoSpaceDN w:val="0"/>
              <w:adjustRightInd w:val="0"/>
              <w:spacing w:before="0" w:beforeAutospacing="0" w:after="0" w:afterAutospacing="0"/>
              <w:ind w:firstLine="0"/>
              <w:jc w:val="both"/>
            </w:pPr>
            <w:r w:rsidRPr="0004141B">
              <w:t>4. Учить самостоятельно организовывать п/и, придумывать варианты игр, собственные игры</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Утренняя гимнастика</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Физкультминутки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Подбор иллюстраций о спорте. Чтение литературы, подбор загадок, пословиц, поговорок.</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Подвижные 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Физкультурные 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Рассматривание иллюстраций и книг</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Изучение справочной литературы о спорте, физической культуре Объяснение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На примере произведений художественной литературы воспитывать у детей привычку следить за своим внешним видом, совершенствовать навыки </w:t>
            </w:r>
            <w:r w:rsidRPr="0004141B">
              <w:rPr>
                <w:rFonts w:ascii="Times New Roman" w:eastAsia="Times New Roman" w:hAnsi="Times New Roman"/>
                <w:sz w:val="24"/>
                <w:szCs w:val="24"/>
              </w:rPr>
              <w:lastRenderedPageBreak/>
              <w:t>самообслуживания</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3.Формировать осознанное отношение к своему здоровью, осознания правил безопасного поведения.</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Утренняя гимнастика</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Физкультминутки</w:t>
            </w:r>
          </w:p>
          <w:p w:rsidR="00A33BDE" w:rsidRPr="0004141B" w:rsidRDefault="00A33BDE" w:rsidP="005A53DB">
            <w:pPr>
              <w:widowControl w:val="0"/>
              <w:autoSpaceDE w:val="0"/>
              <w:autoSpaceDN w:val="0"/>
              <w:adjustRightInd w:val="0"/>
              <w:spacing w:after="0" w:line="240" w:lineRule="auto"/>
              <w:ind w:firstLine="173"/>
              <w:jc w:val="both"/>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173"/>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Подбор иллюстраций о спорте. Чтение литературы, подбор загадок, пословиц, поговорок.</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Подвижные 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Физкультурные досуги</w:t>
            </w:r>
          </w:p>
          <w:p w:rsidR="00A33BDE" w:rsidRPr="0004141B" w:rsidRDefault="00A33BDE" w:rsidP="005A53DB">
            <w:pPr>
              <w:widowControl w:val="0"/>
              <w:autoSpaceDE w:val="0"/>
              <w:autoSpaceDN w:val="0"/>
              <w:adjustRightInd w:val="0"/>
              <w:spacing w:after="0" w:line="240" w:lineRule="auto"/>
              <w:ind w:firstLine="173"/>
              <w:jc w:val="both"/>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autoSpaceDE w:val="0"/>
              <w:autoSpaceDN w:val="0"/>
              <w:adjustRightInd w:val="0"/>
              <w:spacing w:after="0" w:line="240" w:lineRule="auto"/>
              <w:ind w:firstLine="173"/>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Рассматривание иллюстраций и книг</w:t>
            </w:r>
          </w:p>
          <w:p w:rsidR="00A33BDE" w:rsidRPr="0004141B" w:rsidRDefault="00A33BDE" w:rsidP="005A53DB">
            <w:pPr>
              <w:widowControl w:val="0"/>
              <w:autoSpaceDE w:val="0"/>
              <w:autoSpaceDN w:val="0"/>
              <w:adjustRightInd w:val="0"/>
              <w:spacing w:after="0" w:line="240" w:lineRule="auto"/>
              <w:ind w:firstLine="173"/>
              <w:jc w:val="both"/>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Изучение справочной литературы о спорте, физической культуре Объяснение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autoSpaceDE w:val="0"/>
              <w:autoSpaceDN w:val="0"/>
              <w:adjustRightInd w:val="0"/>
              <w:spacing w:after="0" w:line="240" w:lineRule="auto"/>
              <w:ind w:firstLine="173"/>
              <w:jc w:val="both"/>
              <w:rPr>
                <w:rFonts w:ascii="Times New Roman" w:eastAsia="Times New Roman" w:hAnsi="Times New Roman"/>
                <w:sz w:val="24"/>
                <w:szCs w:val="24"/>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1.Привлечение детей к участию в совместном с воспитателем рассказывании знакомых произведений, к их полной или частичной драматизации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2.Обогащать литературными образами игровую, изобразительную деятельность детей, конструирование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3.Развивать у детей умение сочувствовать, сопереживать положительным героям художественных произведений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4. Воспитывать любовь к устному народному творчеству</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5. Подводить к пониманию нравственного смысла произведения , к мотивированной оценке поступков и характера главных героев.</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6. Участвовать в драматизации </w:t>
            </w:r>
            <w:r w:rsidRPr="0004141B">
              <w:rPr>
                <w:rFonts w:ascii="Times New Roman" w:eastAsia="Times New Roman" w:hAnsi="Times New Roman"/>
                <w:sz w:val="24"/>
                <w:szCs w:val="24"/>
              </w:rPr>
              <w:lastRenderedPageBreak/>
              <w:t>знакомых произведений</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Работа в театральном уголке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Игры-драматизации, кукольные спектакли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Рассказывание иллюстраций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Чтение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Творческие задания</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Ситуативное обучение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Праздники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Продуктивная деятельность</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Рассматривание иллюстраций </w:t>
            </w: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Посещение театра</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Беседы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Рассказы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Чтение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прослушивание аудиозаписей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r>
      <w:tr w:rsidR="00A33BDE" w:rsidRPr="0004141B" w:rsidTr="00F92411">
        <w:tc>
          <w:tcPr>
            <w:tcW w:w="14786" w:type="dxa"/>
            <w:gridSpan w:val="5"/>
            <w:tcBorders>
              <w:top w:val="single" w:sz="4" w:space="0" w:color="auto"/>
              <w:left w:val="single" w:sz="4" w:space="0" w:color="auto"/>
              <w:bottom w:val="single" w:sz="4" w:space="0" w:color="auto"/>
              <w:right w:val="single" w:sz="4" w:space="0" w:color="auto"/>
            </w:tcBorders>
            <w:hideMark/>
          </w:tcPr>
          <w:p w:rsidR="00A70CA2" w:rsidRDefault="00A70CA2" w:rsidP="00F92411">
            <w:pPr>
              <w:pStyle w:val="a9"/>
              <w:widowControl w:val="0"/>
              <w:autoSpaceDE w:val="0"/>
              <w:autoSpaceDN w:val="0"/>
              <w:adjustRightInd w:val="0"/>
              <w:spacing w:line="20" w:lineRule="atLeast"/>
              <w:jc w:val="center"/>
              <w:rPr>
                <w:b/>
              </w:rPr>
            </w:pPr>
          </w:p>
          <w:p w:rsidR="00A70CA2" w:rsidRDefault="00A33BDE" w:rsidP="00683609">
            <w:pPr>
              <w:pStyle w:val="a9"/>
              <w:widowControl w:val="0"/>
              <w:autoSpaceDE w:val="0"/>
              <w:autoSpaceDN w:val="0"/>
              <w:adjustRightInd w:val="0"/>
              <w:spacing w:line="20" w:lineRule="atLeast"/>
              <w:jc w:val="center"/>
              <w:rPr>
                <w:b/>
              </w:rPr>
            </w:pPr>
            <w:r w:rsidRPr="0004141B">
              <w:rPr>
                <w:b/>
              </w:rPr>
              <w:t>6</w:t>
            </w:r>
            <w:r w:rsidR="005A53DB">
              <w:rPr>
                <w:b/>
              </w:rPr>
              <w:t>-й</w:t>
            </w:r>
            <w:r w:rsidRPr="0004141B">
              <w:rPr>
                <w:b/>
              </w:rPr>
              <w:t xml:space="preserve"> год жизни (Старшая группа)</w:t>
            </w:r>
          </w:p>
          <w:p w:rsidR="00683609" w:rsidRPr="0004141B" w:rsidRDefault="00683609" w:rsidP="00683609">
            <w:pPr>
              <w:pStyle w:val="a9"/>
              <w:widowControl w:val="0"/>
              <w:autoSpaceDE w:val="0"/>
              <w:autoSpaceDN w:val="0"/>
              <w:adjustRightInd w:val="0"/>
              <w:spacing w:line="20" w:lineRule="atLeast"/>
              <w:jc w:val="center"/>
              <w:rPr>
                <w:b/>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1.Побуждать детей к самостоятельному рассказыванию, заучиванию потешек, песенок. </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2.Обогащать литературными образами самостоятельную и организованную двигательную деятельность детей</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3.Формировать интерес и любовь к спорту на основе художественных произведений.</w:t>
            </w:r>
          </w:p>
          <w:p w:rsidR="00A33BDE" w:rsidRPr="0004141B" w:rsidRDefault="00A33BDE" w:rsidP="005A53DB">
            <w:pPr>
              <w:pStyle w:val="a9"/>
              <w:widowControl w:val="0"/>
              <w:tabs>
                <w:tab w:val="left" w:pos="142"/>
              </w:tabs>
              <w:autoSpaceDE w:val="0"/>
              <w:autoSpaceDN w:val="0"/>
              <w:adjustRightInd w:val="0"/>
              <w:spacing w:before="0" w:beforeAutospacing="0" w:after="0" w:afterAutospacing="0"/>
              <w:ind w:firstLine="0"/>
              <w:jc w:val="both"/>
            </w:pPr>
            <w:r w:rsidRPr="0004141B">
              <w:t>4. Учить самостоятельно организовывать п/и, придумывать варианты игр, собственные игры</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Утренняя гимнастика</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Физкультминутки</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Подбор иллюстраций о спорте. Чтение литературы, подбор загадок, пословиц, поговорок.</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Подвижные игры</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Физкультурные досуги</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Рассматривание иллюстраций и книг</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Изучение справочной литературы о спорте, физической культуре Объяснение</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tabs>
                <w:tab w:val="left" w:pos="142"/>
              </w:tabs>
              <w:autoSpaceDE w:val="0"/>
              <w:autoSpaceDN w:val="0"/>
              <w:adjustRightInd w:val="0"/>
              <w:spacing w:after="0" w:line="240" w:lineRule="auto"/>
              <w:ind w:firstLine="0"/>
              <w:jc w:val="both"/>
              <w:rPr>
                <w:rFonts w:ascii="Times New Roman" w:eastAsia="Times New Roman" w:hAnsi="Times New Roman"/>
                <w:sz w:val="24"/>
                <w:szCs w:val="24"/>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3.Формировать осознанное отношение к своему здоровью, осознания правил безопасного поведения.</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Утренняя гимнастика</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Физкультминутки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Подбор иллюстраций о спорте. Чтение литературы, подбор загадок, пословиц, поговорок.</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Подвижные 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Физкультурные 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Рассматривание иллюстраций и книг</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Изучение справочной литературы о спорте, физической культуре Объяснение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1.Привлечение детей к участию в совместном с воспитателем рассказывании знакомых произведений, к их полной или частичной драматизации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2.Обогащать литературными образами игровую, изобразительную деятельность детей, конструирование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3.Развивать у детей умение сочувствовать, сопереживать положительным героям художественных произведений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4. Воспитывать любовь к устному народному творчеству</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5. Подводить к пониманию нр</w:t>
            </w:r>
            <w:r w:rsidR="004D259E">
              <w:rPr>
                <w:rFonts w:ascii="Times New Roman" w:eastAsia="Times New Roman" w:hAnsi="Times New Roman"/>
                <w:sz w:val="24"/>
                <w:szCs w:val="24"/>
              </w:rPr>
              <w:t>авственного смысла произведения</w:t>
            </w:r>
            <w:r w:rsidRPr="0004141B">
              <w:rPr>
                <w:rFonts w:ascii="Times New Roman" w:eastAsia="Times New Roman" w:hAnsi="Times New Roman"/>
                <w:sz w:val="24"/>
                <w:szCs w:val="24"/>
              </w:rPr>
              <w:t>, к мотивированной оценке поступков и характера главных героев.</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6. Участвовать в драматизации знакомых произведений</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Работа в театральном уголке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Игры-драматизации, кукольные спектакли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Рассказывание иллюстраций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Чтение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Творческие задания</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Ситуативное обучение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Праздники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Продуктивная деятельность</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Рассматривание иллюстраций </w:t>
            </w: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Посещение театра</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Беседы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Рассказы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Чтение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прослушивание аудиозаписей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r>
      <w:tr w:rsidR="00A33BDE" w:rsidRPr="0004141B" w:rsidTr="00F92411">
        <w:tc>
          <w:tcPr>
            <w:tcW w:w="14786" w:type="dxa"/>
            <w:gridSpan w:val="5"/>
            <w:tcBorders>
              <w:top w:val="single" w:sz="4" w:space="0" w:color="auto"/>
              <w:left w:val="single" w:sz="4" w:space="0" w:color="auto"/>
              <w:bottom w:val="single" w:sz="4" w:space="0" w:color="auto"/>
              <w:right w:val="single" w:sz="4" w:space="0" w:color="auto"/>
            </w:tcBorders>
            <w:hideMark/>
          </w:tcPr>
          <w:p w:rsidR="00A33BDE" w:rsidRDefault="00A33BDE" w:rsidP="00A70CA2">
            <w:pPr>
              <w:pStyle w:val="a9"/>
              <w:widowControl w:val="0"/>
              <w:autoSpaceDE w:val="0"/>
              <w:autoSpaceDN w:val="0"/>
              <w:adjustRightInd w:val="0"/>
              <w:spacing w:line="20" w:lineRule="atLeast"/>
              <w:ind w:firstLine="0"/>
              <w:jc w:val="center"/>
              <w:rPr>
                <w:b/>
              </w:rPr>
            </w:pPr>
            <w:r w:rsidRPr="0004141B">
              <w:rPr>
                <w:b/>
              </w:rPr>
              <w:t>7</w:t>
            </w:r>
            <w:r w:rsidR="005A53DB">
              <w:rPr>
                <w:b/>
              </w:rPr>
              <w:t>-й</w:t>
            </w:r>
            <w:r w:rsidRPr="0004141B">
              <w:rPr>
                <w:b/>
              </w:rPr>
              <w:t xml:space="preserve"> год жизни (Подготовительная </w:t>
            </w:r>
            <w:r w:rsidR="005A53DB">
              <w:rPr>
                <w:b/>
              </w:rPr>
              <w:t xml:space="preserve">к школе </w:t>
            </w:r>
            <w:r w:rsidRPr="0004141B">
              <w:rPr>
                <w:b/>
              </w:rPr>
              <w:t>группа)</w:t>
            </w:r>
          </w:p>
          <w:p w:rsidR="00A70CA2" w:rsidRPr="0004141B" w:rsidRDefault="00A70CA2" w:rsidP="00F92411">
            <w:pPr>
              <w:pStyle w:val="a9"/>
              <w:widowControl w:val="0"/>
              <w:autoSpaceDE w:val="0"/>
              <w:autoSpaceDN w:val="0"/>
              <w:adjustRightInd w:val="0"/>
              <w:spacing w:line="20" w:lineRule="atLeast"/>
              <w:jc w:val="center"/>
              <w:rPr>
                <w:b/>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 xml:space="preserve">1.Побуждать детей к самостоятельному рассказыванию, заучиванию потешек, песенок. </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2.Обогащать литературными образами самостоятельную и организованную двигательную деятельность детей</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3.Формировать интерес и любовь к спорту на основе художественных произведений.</w:t>
            </w:r>
          </w:p>
          <w:p w:rsidR="00A33BDE" w:rsidRPr="0004141B" w:rsidRDefault="00A33BDE" w:rsidP="005A53DB">
            <w:pPr>
              <w:pStyle w:val="a9"/>
              <w:widowControl w:val="0"/>
              <w:autoSpaceDE w:val="0"/>
              <w:autoSpaceDN w:val="0"/>
              <w:adjustRightInd w:val="0"/>
              <w:spacing w:before="0" w:beforeAutospacing="0" w:after="0" w:afterAutospacing="0"/>
              <w:ind w:firstLine="0"/>
            </w:pPr>
            <w:r w:rsidRPr="0004141B">
              <w:t>4. Учить самостоятельно организовывать п/и, придумывать варианты игр, собственные игры</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Утренняя гимнастика</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Физкультминутки</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 xml:space="preserve">Подбор иллюстраций о спорте. Чтение литературы, подбор загадок, пословиц, </w:t>
            </w:r>
            <w:r w:rsidRPr="0004141B">
              <w:rPr>
                <w:rFonts w:ascii="Times New Roman" w:eastAsia="Times New Roman" w:hAnsi="Times New Roman"/>
                <w:sz w:val="24"/>
                <w:szCs w:val="24"/>
              </w:rPr>
              <w:lastRenderedPageBreak/>
              <w:t>поговорок.</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Подвижные игры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Физкультурные досуги</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Рассматривание иллюстраций и книг</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Изучение справочной литературы о спорте, физической культуре Объяснение</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Игры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lastRenderedPageBreak/>
              <w:t>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2.Воспитывать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3.Формировать осознанное отношение к своему здоровью, осознания правил безопасного поведения.</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Утренняя гимнастика</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Физкультминутки</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Подбор иллюстраций о спорте. Чтение литературы, подбор загадок, пословиц, поговорок.</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Подвижные игры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Физкультурные досуги</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заучивание</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Рассматривание иллюстраций и книг</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Изучение справочной литературы о спорте, физической культуре Объяснение</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r w:rsidRPr="0004141B">
              <w:rPr>
                <w:rFonts w:ascii="Times New Roman" w:eastAsia="Times New Roman" w:hAnsi="Times New Roman"/>
                <w:sz w:val="24"/>
                <w:szCs w:val="24"/>
              </w:rPr>
              <w:t>Игры</w:t>
            </w:r>
          </w:p>
          <w:p w:rsidR="00A33BDE" w:rsidRPr="0004141B" w:rsidRDefault="00A33BDE" w:rsidP="005A53DB">
            <w:pPr>
              <w:widowControl w:val="0"/>
              <w:autoSpaceDE w:val="0"/>
              <w:autoSpaceDN w:val="0"/>
              <w:adjustRightInd w:val="0"/>
              <w:spacing w:after="0" w:line="240" w:lineRule="auto"/>
              <w:ind w:firstLine="0"/>
              <w:rPr>
                <w:rFonts w:ascii="Times New Roman" w:eastAsia="Times New Roman" w:hAnsi="Times New Roman"/>
                <w:sz w:val="24"/>
                <w:szCs w:val="24"/>
              </w:rPr>
            </w:pPr>
          </w:p>
        </w:tc>
      </w:tr>
      <w:tr w:rsidR="00A33BDE" w:rsidRPr="0004141B" w:rsidTr="005A53DB">
        <w:tc>
          <w:tcPr>
            <w:tcW w:w="3775"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1.Привлечение детей к участию в совместном с воспитателем рассказывании знакомых произведений, к их полной или частичной драматизации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2.Обогащать литературными </w:t>
            </w:r>
            <w:r w:rsidRPr="0004141B">
              <w:rPr>
                <w:rFonts w:ascii="Times New Roman" w:eastAsia="Times New Roman" w:hAnsi="Times New Roman"/>
                <w:sz w:val="24"/>
                <w:szCs w:val="24"/>
              </w:rPr>
              <w:lastRenderedPageBreak/>
              <w:t>образами игровую, изобразительную деятельность детей, конструирование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3.Развивать у детей умение сочувствовать, сопереживать положительным героям художественных произведений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4. Воспитывать любовь к устному народному творчеству</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5. Подводить к пониманию нравственного смысла произведения, к мотивированной оценке поступков и характера главных героев.</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6. Участвовать в драматизации знакомых произведений</w:t>
            </w:r>
          </w:p>
        </w:tc>
        <w:tc>
          <w:tcPr>
            <w:tcW w:w="2139"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Работа в театральном уголке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Игры-драматизации, </w:t>
            </w:r>
            <w:r w:rsidRPr="0004141B">
              <w:rPr>
                <w:rFonts w:ascii="Times New Roman" w:eastAsia="Times New Roman" w:hAnsi="Times New Roman"/>
                <w:sz w:val="24"/>
                <w:szCs w:val="24"/>
              </w:rPr>
              <w:lastRenderedPageBreak/>
              <w:t>кукольные спектакли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Рассказывание иллюстраций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Чтение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Творческие задания</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Ситуативное обучение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Праздники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заучивание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lastRenderedPageBreak/>
              <w:t>Игры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Досуги</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Продуктивная деятельность</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 xml:space="preserve">Рассматривание иллюстраций </w:t>
            </w:r>
          </w:p>
        </w:tc>
        <w:tc>
          <w:tcPr>
            <w:tcW w:w="2958" w:type="dxa"/>
            <w:tcBorders>
              <w:top w:val="single" w:sz="4" w:space="0" w:color="auto"/>
              <w:left w:val="single" w:sz="4" w:space="0" w:color="auto"/>
              <w:bottom w:val="single" w:sz="4" w:space="0" w:color="auto"/>
              <w:right w:val="single" w:sz="4" w:space="0" w:color="auto"/>
            </w:tcBorders>
          </w:tcPr>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Посещение театра</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Беседы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Рассказы</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Чтение</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04141B">
              <w:rPr>
                <w:rFonts w:ascii="Times New Roman" w:eastAsia="Times New Roman" w:hAnsi="Times New Roman"/>
                <w:sz w:val="24"/>
                <w:szCs w:val="24"/>
              </w:rPr>
              <w:t>прослушивание аудиозаписей</w:t>
            </w:r>
          </w:p>
          <w:p w:rsidR="00A33BDE" w:rsidRPr="0004141B" w:rsidRDefault="00A33BDE" w:rsidP="005A53DB">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r>
    </w:tbl>
    <w:p w:rsidR="004D259E" w:rsidRDefault="004D259E" w:rsidP="00EF0E2C">
      <w:pPr>
        <w:autoSpaceDE w:val="0"/>
        <w:autoSpaceDN w:val="0"/>
        <w:ind w:firstLine="0"/>
        <w:rPr>
          <w:rFonts w:ascii="Times New Roman" w:hAnsi="Times New Roman"/>
          <w:b/>
          <w:color w:val="000000"/>
          <w:sz w:val="24"/>
          <w:szCs w:val="24"/>
        </w:rPr>
      </w:pPr>
    </w:p>
    <w:p w:rsidR="005E2FB9" w:rsidRDefault="005E2FB9" w:rsidP="00C70CB2">
      <w:pPr>
        <w:autoSpaceDE w:val="0"/>
        <w:autoSpaceDN w:val="0"/>
        <w:spacing w:after="0" w:line="240" w:lineRule="auto"/>
        <w:jc w:val="center"/>
        <w:rPr>
          <w:rFonts w:ascii="Times New Roman" w:hAnsi="Times New Roman"/>
          <w:b/>
          <w:color w:val="000000"/>
          <w:sz w:val="24"/>
          <w:szCs w:val="24"/>
        </w:rPr>
      </w:pPr>
    </w:p>
    <w:p w:rsidR="005E2FB9" w:rsidRDefault="005E2FB9" w:rsidP="00C70CB2">
      <w:pPr>
        <w:autoSpaceDE w:val="0"/>
        <w:autoSpaceDN w:val="0"/>
        <w:spacing w:after="0" w:line="240" w:lineRule="auto"/>
        <w:jc w:val="center"/>
        <w:rPr>
          <w:rFonts w:ascii="Times New Roman" w:hAnsi="Times New Roman"/>
          <w:b/>
          <w:color w:val="000000"/>
          <w:sz w:val="24"/>
          <w:szCs w:val="24"/>
        </w:rPr>
      </w:pPr>
    </w:p>
    <w:p w:rsidR="005E2FB9" w:rsidRDefault="005E2FB9" w:rsidP="00C70CB2">
      <w:pPr>
        <w:autoSpaceDE w:val="0"/>
        <w:autoSpaceDN w:val="0"/>
        <w:spacing w:after="0" w:line="240" w:lineRule="auto"/>
        <w:jc w:val="center"/>
        <w:rPr>
          <w:rFonts w:ascii="Times New Roman" w:hAnsi="Times New Roman"/>
          <w:b/>
          <w:color w:val="000000"/>
          <w:sz w:val="24"/>
          <w:szCs w:val="24"/>
        </w:rPr>
      </w:pPr>
    </w:p>
    <w:p w:rsidR="005E2FB9" w:rsidRDefault="005E2FB9" w:rsidP="00C70CB2">
      <w:pPr>
        <w:autoSpaceDE w:val="0"/>
        <w:autoSpaceDN w:val="0"/>
        <w:spacing w:after="0" w:line="240" w:lineRule="auto"/>
        <w:jc w:val="center"/>
        <w:rPr>
          <w:rFonts w:ascii="Times New Roman" w:hAnsi="Times New Roman"/>
          <w:b/>
          <w:color w:val="000000"/>
          <w:sz w:val="24"/>
          <w:szCs w:val="24"/>
        </w:rPr>
      </w:pPr>
    </w:p>
    <w:p w:rsidR="005E2FB9" w:rsidRDefault="005E2FB9" w:rsidP="00C70CB2">
      <w:pPr>
        <w:autoSpaceDE w:val="0"/>
        <w:autoSpaceDN w:val="0"/>
        <w:spacing w:after="0" w:line="240" w:lineRule="auto"/>
        <w:jc w:val="center"/>
        <w:rPr>
          <w:rFonts w:ascii="Times New Roman" w:hAnsi="Times New Roman"/>
          <w:b/>
          <w:color w:val="000000"/>
          <w:sz w:val="24"/>
          <w:szCs w:val="24"/>
        </w:rPr>
      </w:pPr>
    </w:p>
    <w:p w:rsidR="005E2FB9" w:rsidRDefault="005E2FB9" w:rsidP="00C70CB2">
      <w:pPr>
        <w:autoSpaceDE w:val="0"/>
        <w:autoSpaceDN w:val="0"/>
        <w:spacing w:after="0" w:line="240" w:lineRule="auto"/>
        <w:jc w:val="center"/>
        <w:rPr>
          <w:rFonts w:ascii="Times New Roman" w:hAnsi="Times New Roman"/>
          <w:b/>
          <w:color w:val="000000"/>
          <w:sz w:val="24"/>
          <w:szCs w:val="24"/>
        </w:rPr>
      </w:pPr>
    </w:p>
    <w:p w:rsidR="00563A22" w:rsidRDefault="004D259E" w:rsidP="00C70CB2">
      <w:pPr>
        <w:autoSpaceDE w:val="0"/>
        <w:autoSpaceDN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3.4. </w:t>
      </w:r>
      <w:r w:rsidR="00563A22" w:rsidRPr="00B15C39">
        <w:rPr>
          <w:rFonts w:ascii="Times New Roman" w:hAnsi="Times New Roman"/>
          <w:b/>
          <w:color w:val="000000"/>
          <w:sz w:val="24"/>
          <w:szCs w:val="24"/>
        </w:rPr>
        <w:t>Направление «Художественно-эстетическое развитие»</w:t>
      </w:r>
    </w:p>
    <w:p w:rsidR="00A02698" w:rsidRDefault="00A02698" w:rsidP="00A02698">
      <w:pPr>
        <w:autoSpaceDE w:val="0"/>
        <w:autoSpaceDN w:val="0"/>
        <w:spacing w:after="0" w:line="240" w:lineRule="auto"/>
        <w:rPr>
          <w:rFonts w:ascii="Times New Roman" w:hAnsi="Times New Roman"/>
          <w:b/>
          <w:sz w:val="24"/>
          <w:szCs w:val="24"/>
        </w:rPr>
      </w:pPr>
    </w:p>
    <w:p w:rsidR="00A02698" w:rsidRPr="005A30AC" w:rsidRDefault="00936127" w:rsidP="005A30AC">
      <w:pPr>
        <w:autoSpaceDE w:val="0"/>
        <w:autoSpaceDN w:val="0"/>
        <w:spacing w:after="0" w:line="240" w:lineRule="auto"/>
        <w:rPr>
          <w:rFonts w:ascii="Times New Roman" w:hAnsi="Times New Roman"/>
          <w:b/>
          <w:sz w:val="24"/>
          <w:szCs w:val="24"/>
        </w:rPr>
      </w:pPr>
      <w:r w:rsidRPr="004D259E">
        <w:rPr>
          <w:rFonts w:ascii="Times New Roman" w:hAnsi="Times New Roman"/>
          <w:b/>
          <w:sz w:val="24"/>
          <w:szCs w:val="24"/>
        </w:rPr>
        <w:t>Образовательная область «Художественное творчество»</w:t>
      </w:r>
    </w:p>
    <w:p w:rsidR="00936127" w:rsidRPr="00B15C39" w:rsidRDefault="00936127" w:rsidP="00EF0E2C">
      <w:pPr>
        <w:tabs>
          <w:tab w:val="left" w:pos="1620"/>
        </w:tabs>
        <w:spacing w:after="0" w:line="240" w:lineRule="auto"/>
        <w:contextualSpacing/>
        <w:jc w:val="both"/>
        <w:rPr>
          <w:rFonts w:ascii="Times New Roman" w:hAnsi="Times New Roman"/>
          <w:color w:val="000000"/>
          <w:sz w:val="24"/>
          <w:szCs w:val="24"/>
        </w:rPr>
      </w:pPr>
      <w:r w:rsidRPr="00B15C39">
        <w:rPr>
          <w:rFonts w:ascii="Times New Roman" w:hAnsi="Times New Roman"/>
          <w:color w:val="000000"/>
          <w:sz w:val="24"/>
          <w:szCs w:val="24"/>
        </w:rPr>
        <w:t xml:space="preserve">Содержание данной области Программы включает в себя изобразительную деятельность, лепку, аппликацию и художественное конструирование - традиционные для российского дошкольного образования виды активности, объединенные общим понятием «продуктивная деятельность детей». </w:t>
      </w:r>
    </w:p>
    <w:p w:rsidR="00936127" w:rsidRPr="00B15C39" w:rsidRDefault="00936127" w:rsidP="00EF0E2C">
      <w:pPr>
        <w:tabs>
          <w:tab w:val="left" w:pos="1620"/>
        </w:tabs>
        <w:spacing w:after="0" w:line="240" w:lineRule="auto"/>
        <w:contextualSpacing/>
        <w:jc w:val="both"/>
        <w:rPr>
          <w:rFonts w:ascii="Times New Roman" w:hAnsi="Times New Roman"/>
          <w:color w:val="000000"/>
          <w:sz w:val="24"/>
          <w:szCs w:val="24"/>
        </w:rPr>
      </w:pPr>
      <w:r w:rsidRPr="00B15C39">
        <w:rPr>
          <w:rFonts w:ascii="Times New Roman" w:hAnsi="Times New Roman"/>
          <w:color w:val="000000"/>
          <w:sz w:val="24"/>
          <w:szCs w:val="24"/>
        </w:rPr>
        <w:t>Специфика реализации содержания области «Художественное творчество»   заключается в следующем:</w:t>
      </w:r>
    </w:p>
    <w:p w:rsidR="00936127" w:rsidRPr="00B15C39" w:rsidRDefault="00936127" w:rsidP="00EF0E2C">
      <w:pPr>
        <w:tabs>
          <w:tab w:val="left" w:pos="1620"/>
        </w:tabs>
        <w:spacing w:after="0" w:line="240" w:lineRule="auto"/>
        <w:contextualSpacing/>
        <w:jc w:val="both"/>
        <w:rPr>
          <w:rFonts w:ascii="Times New Roman" w:hAnsi="Times New Roman"/>
          <w:color w:val="000000"/>
          <w:sz w:val="24"/>
          <w:szCs w:val="24"/>
        </w:rPr>
      </w:pPr>
      <w:r w:rsidRPr="00B15C39">
        <w:rPr>
          <w:rFonts w:ascii="Times New Roman" w:hAnsi="Times New Roman"/>
          <w:color w:val="000000"/>
          <w:sz w:val="24"/>
          <w:szCs w:val="24"/>
        </w:rPr>
        <w:t>- понятие «продуктивная деятельность детей» позволяет интегрировать изобразительную деятельность, лепку, аппликацию и художественное конструирование в рамках одной образовательной области в качестве альтернативы «предметного» принципа построения раздела Программы «Художественно-эстетическое развитие»;</w:t>
      </w:r>
    </w:p>
    <w:p w:rsidR="00936127" w:rsidRPr="00B15C39" w:rsidRDefault="00936127" w:rsidP="00EF0E2C">
      <w:pPr>
        <w:tabs>
          <w:tab w:val="left" w:pos="1620"/>
        </w:tabs>
        <w:spacing w:after="0" w:line="240" w:lineRule="auto"/>
        <w:contextualSpacing/>
        <w:jc w:val="both"/>
        <w:rPr>
          <w:rFonts w:ascii="Times New Roman" w:hAnsi="Times New Roman"/>
          <w:color w:val="000000"/>
          <w:sz w:val="24"/>
          <w:szCs w:val="24"/>
        </w:rPr>
      </w:pPr>
      <w:r w:rsidRPr="00B15C39">
        <w:rPr>
          <w:rFonts w:ascii="Times New Roman" w:hAnsi="Times New Roman"/>
          <w:color w:val="000000"/>
          <w:sz w:val="24"/>
          <w:szCs w:val="24"/>
        </w:rPr>
        <w:lastRenderedPageBreak/>
        <w:t>- продуктивная деятельность – деятельность, в результате которой создается некий продукт – может быть не только репродуктивной (например, рисование предмета так, как научили), но и творческой (например, рисование по собственному замыслу), что позволяет в рамках данной области наиболее эффективно решать одну из основных задач образовательной работы с детьми дошкольного возраста – развитие детского творчества;</w:t>
      </w:r>
    </w:p>
    <w:p w:rsidR="00936127" w:rsidRPr="00B15C39" w:rsidRDefault="00936127" w:rsidP="00EF0E2C">
      <w:pPr>
        <w:tabs>
          <w:tab w:val="left" w:pos="1620"/>
        </w:tabs>
        <w:spacing w:after="0" w:line="240" w:lineRule="auto"/>
        <w:contextualSpacing/>
        <w:jc w:val="both"/>
        <w:rPr>
          <w:rFonts w:ascii="Times New Roman" w:hAnsi="Times New Roman"/>
          <w:color w:val="000000"/>
          <w:sz w:val="24"/>
          <w:szCs w:val="24"/>
        </w:rPr>
      </w:pPr>
      <w:r w:rsidRPr="00B15C39">
        <w:rPr>
          <w:rFonts w:ascii="Times New Roman" w:hAnsi="Times New Roman"/>
          <w:color w:val="000000"/>
          <w:sz w:val="24"/>
          <w:szCs w:val="24"/>
        </w:rPr>
        <w:t>- понятие «продуктивная (творческая) деятельность детей» позволяет интегрировать  содержание области  «Художественное творчество» с другими областями Программы по особому основанию – возможностью развития воображения и творческих способностей ребенка (например, с  «Познанием» в части конструирования, «Чтением детям художественной литературы» и «Коммуникацией» в части элементарного словесного творчества);</w:t>
      </w:r>
    </w:p>
    <w:p w:rsidR="00936127" w:rsidRDefault="00936127" w:rsidP="00EF0E2C">
      <w:pPr>
        <w:tabs>
          <w:tab w:val="left" w:pos="1620"/>
        </w:tabs>
        <w:spacing w:after="0" w:line="240" w:lineRule="auto"/>
        <w:contextualSpacing/>
        <w:jc w:val="both"/>
        <w:rPr>
          <w:rFonts w:ascii="Times New Roman" w:hAnsi="Times New Roman"/>
          <w:color w:val="000000"/>
          <w:sz w:val="24"/>
          <w:szCs w:val="24"/>
        </w:rPr>
      </w:pPr>
      <w:r w:rsidRPr="00B15C39">
        <w:rPr>
          <w:rFonts w:ascii="Times New Roman" w:hAnsi="Times New Roman"/>
          <w:color w:val="000000"/>
          <w:sz w:val="24"/>
          <w:szCs w:val="24"/>
        </w:rPr>
        <w:t>-  общеразвивающая направленность  содержания области (развитие высших психических функций, мелкой моторики руки, воображения) является первичной по отношению к формированию специальных способностей детей.</w:t>
      </w:r>
    </w:p>
    <w:p w:rsidR="00F415BD" w:rsidRDefault="00F415BD" w:rsidP="00EF0E2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936127" w:rsidRPr="008D06BB" w:rsidRDefault="00936127" w:rsidP="00EF0E2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D06BB">
        <w:rPr>
          <w:rFonts w:ascii="Times New Roman" w:hAnsi="Times New Roman"/>
          <w:b/>
          <w:sz w:val="24"/>
          <w:szCs w:val="24"/>
        </w:rPr>
        <w:t>Цель:</w:t>
      </w:r>
    </w:p>
    <w:p w:rsidR="00F415BD" w:rsidRPr="005A30AC" w:rsidRDefault="00936127" w:rsidP="005A30A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D06BB">
        <w:rPr>
          <w:rFonts w:ascii="Times New Roman" w:hAnsi="Times New Roman"/>
          <w:sz w:val="24"/>
          <w:szCs w:val="24"/>
        </w:rPr>
        <w:t>формирование интереса к эстетической стороне окружающей действительности, удовлетворение потребности детей в самовыражении</w:t>
      </w:r>
    </w:p>
    <w:p w:rsidR="00936127" w:rsidRPr="008D06BB" w:rsidRDefault="00936127" w:rsidP="00EF0E2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D06BB">
        <w:rPr>
          <w:rFonts w:ascii="Times New Roman" w:hAnsi="Times New Roman"/>
          <w:b/>
          <w:sz w:val="24"/>
          <w:szCs w:val="24"/>
        </w:rPr>
        <w:t>Задачи:</w:t>
      </w:r>
    </w:p>
    <w:p w:rsidR="00936127" w:rsidRPr="008D06BB" w:rsidRDefault="00936127" w:rsidP="00EF0E2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D06BB">
        <w:rPr>
          <w:rFonts w:ascii="Times New Roman" w:hAnsi="Times New Roman"/>
          <w:b/>
          <w:sz w:val="24"/>
          <w:szCs w:val="24"/>
        </w:rPr>
        <w:t xml:space="preserve">* </w:t>
      </w:r>
      <w:r w:rsidRPr="008D06BB">
        <w:rPr>
          <w:rFonts w:ascii="Times New Roman" w:hAnsi="Times New Roman"/>
          <w:sz w:val="24"/>
          <w:szCs w:val="24"/>
        </w:rPr>
        <w:t>развитие продуктивной деятельности детей (рисование, лепка, аппликация, художественный труд)</w:t>
      </w:r>
    </w:p>
    <w:p w:rsidR="00936127" w:rsidRPr="008D06BB" w:rsidRDefault="00936127" w:rsidP="00EF0E2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D06BB">
        <w:rPr>
          <w:rFonts w:ascii="Times New Roman" w:hAnsi="Times New Roman"/>
          <w:b/>
          <w:sz w:val="24"/>
          <w:szCs w:val="24"/>
        </w:rPr>
        <w:t xml:space="preserve">* </w:t>
      </w:r>
      <w:r w:rsidRPr="008D06BB">
        <w:rPr>
          <w:rFonts w:ascii="Times New Roman" w:hAnsi="Times New Roman"/>
          <w:sz w:val="24"/>
          <w:szCs w:val="24"/>
        </w:rPr>
        <w:t>развитие детского творчества</w:t>
      </w:r>
    </w:p>
    <w:p w:rsidR="00936127" w:rsidRPr="005A30AC" w:rsidRDefault="00936127" w:rsidP="005A30A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D06BB">
        <w:rPr>
          <w:rFonts w:ascii="Times New Roman" w:hAnsi="Times New Roman"/>
          <w:b/>
          <w:sz w:val="24"/>
          <w:szCs w:val="24"/>
        </w:rPr>
        <w:t xml:space="preserve">* </w:t>
      </w:r>
      <w:r w:rsidRPr="008D06BB">
        <w:rPr>
          <w:rFonts w:ascii="Times New Roman" w:hAnsi="Times New Roman"/>
          <w:sz w:val="24"/>
          <w:szCs w:val="24"/>
        </w:rPr>
        <w:t>приобщение к изобразительному искусству</w:t>
      </w:r>
    </w:p>
    <w:p w:rsidR="00936127" w:rsidRPr="008D06BB" w:rsidRDefault="00936127" w:rsidP="00EF0E2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D06BB">
        <w:rPr>
          <w:rFonts w:ascii="Times New Roman" w:hAnsi="Times New Roman"/>
          <w:b/>
          <w:sz w:val="24"/>
          <w:szCs w:val="24"/>
        </w:rPr>
        <w:t>Перечень методических пособий, технологий:</w:t>
      </w:r>
    </w:p>
    <w:p w:rsidR="005001B8" w:rsidRPr="00ED157C" w:rsidRDefault="005001B8" w:rsidP="00F3408D">
      <w:pPr>
        <w:pStyle w:val="Style11"/>
        <w:widowControl/>
        <w:numPr>
          <w:ilvl w:val="0"/>
          <w:numId w:val="37"/>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 xml:space="preserve">Баранова Е, В., Савельева А. М. От навыков к творчеству: обучение </w:t>
      </w:r>
      <w:r w:rsidRPr="00ED157C">
        <w:rPr>
          <w:rStyle w:val="FontStyle292"/>
          <w:rFonts w:ascii="Times New Roman" w:hAnsi="Times New Roman" w:cs="Times New Roman"/>
          <w:b w:val="0"/>
        </w:rPr>
        <w:t>де</w:t>
      </w:r>
      <w:r w:rsidRPr="00ED157C">
        <w:rPr>
          <w:rStyle w:val="FontStyle207"/>
          <w:rFonts w:ascii="Times New Roman" w:eastAsia="Calibri" w:hAnsi="Times New Roman"/>
          <w:sz w:val="24"/>
          <w:szCs w:val="24"/>
        </w:rPr>
        <w:t>тей 2-7 лет технике рисова</w:t>
      </w:r>
      <w:r>
        <w:rPr>
          <w:rStyle w:val="FontStyle207"/>
          <w:rFonts w:ascii="Times New Roman" w:eastAsia="Calibri" w:hAnsi="Times New Roman"/>
          <w:sz w:val="24"/>
          <w:szCs w:val="24"/>
        </w:rPr>
        <w:t xml:space="preserve">ния. — М.: Мозаика-Синтез, </w:t>
      </w:r>
      <w:r w:rsidRPr="00ED157C">
        <w:rPr>
          <w:rStyle w:val="FontStyle207"/>
          <w:rFonts w:ascii="Times New Roman" w:eastAsia="Calibri" w:hAnsi="Times New Roman"/>
          <w:sz w:val="24"/>
          <w:szCs w:val="24"/>
        </w:rPr>
        <w:t>2010.</w:t>
      </w:r>
    </w:p>
    <w:p w:rsidR="005001B8" w:rsidRPr="00ED157C" w:rsidRDefault="005001B8" w:rsidP="00F3408D">
      <w:pPr>
        <w:pStyle w:val="Style11"/>
        <w:widowControl/>
        <w:numPr>
          <w:ilvl w:val="0"/>
          <w:numId w:val="37"/>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Комарова Т. С. Занятия по изобразительной деятельности во второй младшей детского сада. Конспекты заня</w:t>
      </w:r>
      <w:r>
        <w:rPr>
          <w:rStyle w:val="FontStyle207"/>
          <w:rFonts w:ascii="Times New Roman" w:eastAsia="Calibri" w:hAnsi="Times New Roman"/>
          <w:sz w:val="24"/>
          <w:szCs w:val="24"/>
        </w:rPr>
        <w:t xml:space="preserve">тий. — М.: Мозаика-Синтез, </w:t>
      </w:r>
      <w:r w:rsidRPr="00ED157C">
        <w:rPr>
          <w:rStyle w:val="FontStyle207"/>
          <w:rFonts w:ascii="Times New Roman" w:eastAsia="Calibri" w:hAnsi="Times New Roman"/>
          <w:sz w:val="24"/>
          <w:szCs w:val="24"/>
        </w:rPr>
        <w:t xml:space="preserve">2010. </w:t>
      </w:r>
    </w:p>
    <w:p w:rsidR="005001B8" w:rsidRPr="00ED157C" w:rsidRDefault="005001B8" w:rsidP="00F3408D">
      <w:pPr>
        <w:pStyle w:val="Style11"/>
        <w:widowControl/>
        <w:numPr>
          <w:ilvl w:val="0"/>
          <w:numId w:val="37"/>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Комарова Т. С. Занятия по изобразительной деятельности в средней группе детского сада. Конспекты заня</w:t>
      </w:r>
      <w:r>
        <w:rPr>
          <w:rStyle w:val="FontStyle207"/>
          <w:rFonts w:ascii="Times New Roman" w:eastAsia="Calibri" w:hAnsi="Times New Roman"/>
          <w:sz w:val="24"/>
          <w:szCs w:val="24"/>
        </w:rPr>
        <w:t xml:space="preserve">тий. — М.: Мозаика-Синтез, </w:t>
      </w:r>
      <w:r w:rsidRPr="00ED157C">
        <w:rPr>
          <w:rStyle w:val="FontStyle207"/>
          <w:rFonts w:ascii="Times New Roman" w:eastAsia="Calibri" w:hAnsi="Times New Roman"/>
          <w:sz w:val="24"/>
          <w:szCs w:val="24"/>
        </w:rPr>
        <w:t>2010.</w:t>
      </w:r>
    </w:p>
    <w:p w:rsidR="005001B8" w:rsidRPr="00ED157C" w:rsidRDefault="005001B8" w:rsidP="00F3408D">
      <w:pPr>
        <w:pStyle w:val="Style11"/>
        <w:widowControl/>
        <w:numPr>
          <w:ilvl w:val="0"/>
          <w:numId w:val="37"/>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Комарова Т. С. Занятия по изобразительной деятельности в старшей группе детского сада. Конспекты за</w:t>
      </w:r>
      <w:r>
        <w:rPr>
          <w:rStyle w:val="FontStyle207"/>
          <w:rFonts w:ascii="Times New Roman" w:eastAsia="Calibri" w:hAnsi="Times New Roman"/>
          <w:sz w:val="24"/>
          <w:szCs w:val="24"/>
        </w:rPr>
        <w:t xml:space="preserve">нятий. — М.: Мозаика-Синтез, </w:t>
      </w:r>
      <w:r w:rsidRPr="00ED157C">
        <w:rPr>
          <w:rStyle w:val="FontStyle207"/>
          <w:rFonts w:ascii="Times New Roman" w:eastAsia="Calibri" w:hAnsi="Times New Roman"/>
          <w:sz w:val="24"/>
          <w:szCs w:val="24"/>
        </w:rPr>
        <w:t>2010.</w:t>
      </w:r>
    </w:p>
    <w:p w:rsidR="005001B8" w:rsidRPr="00ED157C" w:rsidRDefault="005001B8" w:rsidP="00F3408D">
      <w:pPr>
        <w:pStyle w:val="Style11"/>
        <w:widowControl/>
        <w:numPr>
          <w:ilvl w:val="0"/>
          <w:numId w:val="37"/>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 xml:space="preserve">Комарова </w:t>
      </w:r>
      <w:r w:rsidRPr="00ED157C">
        <w:rPr>
          <w:rStyle w:val="FontStyle267"/>
          <w:rFonts w:ascii="Times New Roman" w:hAnsi="Times New Roman" w:cs="Times New Roman"/>
        </w:rPr>
        <w:t xml:space="preserve">Т. </w:t>
      </w:r>
      <w:r w:rsidRPr="00ED157C">
        <w:rPr>
          <w:rStyle w:val="FontStyle207"/>
          <w:rFonts w:ascii="Times New Roman" w:eastAsia="Calibri" w:hAnsi="Times New Roman"/>
          <w:sz w:val="24"/>
          <w:szCs w:val="24"/>
        </w:rPr>
        <w:t xml:space="preserve">С. Изобразительная деятельность в детском саду. — М.: Мозаика- </w:t>
      </w:r>
      <w:r>
        <w:rPr>
          <w:rStyle w:val="FontStyle207"/>
          <w:rFonts w:ascii="Times New Roman" w:eastAsia="Calibri" w:hAnsi="Times New Roman"/>
          <w:sz w:val="24"/>
          <w:szCs w:val="24"/>
        </w:rPr>
        <w:t xml:space="preserve">Синтез, </w:t>
      </w:r>
      <w:r w:rsidRPr="00ED157C">
        <w:rPr>
          <w:rStyle w:val="FontStyle207"/>
          <w:rFonts w:ascii="Times New Roman" w:eastAsia="Calibri" w:hAnsi="Times New Roman"/>
          <w:sz w:val="24"/>
          <w:szCs w:val="24"/>
        </w:rPr>
        <w:t>2010.</w:t>
      </w:r>
    </w:p>
    <w:p w:rsidR="005001B8" w:rsidRPr="00ED157C" w:rsidRDefault="005001B8" w:rsidP="00F3408D">
      <w:pPr>
        <w:pStyle w:val="Style5"/>
        <w:widowControl/>
        <w:numPr>
          <w:ilvl w:val="0"/>
          <w:numId w:val="37"/>
        </w:numPr>
        <w:spacing w:line="240" w:lineRule="auto"/>
        <w:rPr>
          <w:rStyle w:val="FontStyle207"/>
          <w:rFonts w:ascii="Times New Roman" w:eastAsia="Calibri" w:hAnsi="Times New Roman"/>
          <w:sz w:val="24"/>
          <w:szCs w:val="24"/>
        </w:rPr>
      </w:pPr>
      <w:r>
        <w:rPr>
          <w:rStyle w:val="FontStyle207"/>
          <w:rFonts w:ascii="Times New Roman" w:eastAsia="Calibri" w:hAnsi="Times New Roman"/>
          <w:sz w:val="24"/>
          <w:szCs w:val="24"/>
        </w:rPr>
        <w:t>Комаро</w:t>
      </w:r>
      <w:r w:rsidRPr="00ED157C">
        <w:rPr>
          <w:rStyle w:val="FontStyle207"/>
          <w:rFonts w:ascii="Times New Roman" w:eastAsia="Calibri" w:hAnsi="Times New Roman"/>
          <w:sz w:val="24"/>
          <w:szCs w:val="24"/>
        </w:rPr>
        <w:t>ва Т. С. Детское художественное твор</w:t>
      </w:r>
      <w:r>
        <w:rPr>
          <w:rStyle w:val="FontStyle207"/>
          <w:rFonts w:ascii="Times New Roman" w:eastAsia="Calibri" w:hAnsi="Times New Roman"/>
          <w:sz w:val="24"/>
          <w:szCs w:val="24"/>
        </w:rPr>
        <w:t xml:space="preserve">чество. — М.: Мозаика-Синтез, </w:t>
      </w:r>
      <w:r w:rsidRPr="00ED157C">
        <w:rPr>
          <w:rStyle w:val="FontStyle207"/>
          <w:rFonts w:ascii="Times New Roman" w:eastAsia="Calibri" w:hAnsi="Times New Roman"/>
          <w:sz w:val="24"/>
          <w:szCs w:val="24"/>
        </w:rPr>
        <w:t>2010.</w:t>
      </w:r>
    </w:p>
    <w:p w:rsidR="005001B8" w:rsidRPr="00ED157C" w:rsidRDefault="005001B8" w:rsidP="00F3408D">
      <w:pPr>
        <w:pStyle w:val="Style128"/>
        <w:widowControl/>
        <w:numPr>
          <w:ilvl w:val="0"/>
          <w:numId w:val="37"/>
        </w:numPr>
        <w:spacing w:line="240" w:lineRule="auto"/>
        <w:rPr>
          <w:rStyle w:val="FontStyle207"/>
          <w:rFonts w:ascii="Times New Roman" w:eastAsia="Calibri" w:hAnsi="Times New Roman"/>
          <w:sz w:val="24"/>
          <w:szCs w:val="24"/>
        </w:rPr>
      </w:pPr>
      <w:r w:rsidRPr="00ED157C">
        <w:rPr>
          <w:rStyle w:val="FontStyle207"/>
          <w:rFonts w:ascii="Times New Roman" w:eastAsia="Calibri" w:hAnsi="Times New Roman"/>
          <w:sz w:val="24"/>
          <w:szCs w:val="24"/>
        </w:rPr>
        <w:t>Комарова Т. С. Школа эстетического воспитания. — М.: Мозаика-Синтез,</w:t>
      </w:r>
    </w:p>
    <w:p w:rsidR="005001B8" w:rsidRPr="00ED157C" w:rsidRDefault="005001B8" w:rsidP="00F3408D">
      <w:pPr>
        <w:pStyle w:val="Style128"/>
        <w:widowControl/>
        <w:numPr>
          <w:ilvl w:val="0"/>
          <w:numId w:val="37"/>
        </w:numPr>
        <w:spacing w:line="240" w:lineRule="auto"/>
        <w:jc w:val="both"/>
        <w:rPr>
          <w:rStyle w:val="FontStyle207"/>
          <w:rFonts w:ascii="Times New Roman" w:eastAsia="Calibri" w:hAnsi="Times New Roman"/>
          <w:sz w:val="24"/>
          <w:szCs w:val="24"/>
        </w:rPr>
      </w:pPr>
      <w:r>
        <w:rPr>
          <w:rStyle w:val="FontStyle207"/>
          <w:rFonts w:ascii="Times New Roman" w:eastAsia="Calibri" w:hAnsi="Times New Roman"/>
          <w:sz w:val="24"/>
          <w:szCs w:val="24"/>
        </w:rPr>
        <w:t>С</w:t>
      </w:r>
      <w:r w:rsidRPr="00ED157C">
        <w:rPr>
          <w:rStyle w:val="FontStyle207"/>
          <w:rFonts w:ascii="Times New Roman" w:eastAsia="Calibri" w:hAnsi="Times New Roman"/>
          <w:sz w:val="24"/>
          <w:szCs w:val="24"/>
        </w:rPr>
        <w:t>оломенникова О. А. Радость творчества. Ознакомление детей 5-7 лет  с народным искусством. — М.: Мозаика-Синтез, 2005-2010.</w:t>
      </w:r>
    </w:p>
    <w:p w:rsidR="005001B8" w:rsidRDefault="005001B8" w:rsidP="00F3408D">
      <w:pPr>
        <w:pStyle w:val="Style128"/>
        <w:widowControl/>
        <w:numPr>
          <w:ilvl w:val="0"/>
          <w:numId w:val="37"/>
        </w:numPr>
        <w:spacing w:line="240" w:lineRule="auto"/>
        <w:rPr>
          <w:rStyle w:val="FontStyle207"/>
          <w:rFonts w:ascii="Times New Roman" w:eastAsia="Calibri" w:hAnsi="Times New Roman"/>
          <w:sz w:val="24"/>
          <w:szCs w:val="24"/>
        </w:rPr>
      </w:pPr>
      <w:r w:rsidRPr="005001B8">
        <w:rPr>
          <w:rStyle w:val="FontStyle207"/>
          <w:rFonts w:ascii="Times New Roman" w:eastAsia="Calibri" w:hAnsi="Times New Roman"/>
          <w:sz w:val="24"/>
          <w:szCs w:val="24"/>
        </w:rPr>
        <w:t>Чал</w:t>
      </w:r>
      <w:r w:rsidRPr="005001B8">
        <w:rPr>
          <w:rStyle w:val="FontStyle267"/>
          <w:rFonts w:ascii="Times New Roman" w:hAnsi="Times New Roman" w:cs="Times New Roman"/>
          <w:sz w:val="24"/>
          <w:szCs w:val="24"/>
        </w:rPr>
        <w:t>е</w:t>
      </w:r>
      <w:r w:rsidRPr="005001B8">
        <w:rPr>
          <w:rStyle w:val="FontStyle207"/>
          <w:rFonts w:ascii="Times New Roman" w:eastAsia="Calibri" w:hAnsi="Times New Roman"/>
          <w:sz w:val="24"/>
          <w:szCs w:val="24"/>
        </w:rPr>
        <w:t>зова</w:t>
      </w:r>
      <w:r w:rsidRPr="00ED157C">
        <w:rPr>
          <w:rStyle w:val="FontStyle207"/>
          <w:rFonts w:ascii="Times New Roman" w:eastAsia="Calibri" w:hAnsi="Times New Roman"/>
          <w:sz w:val="24"/>
          <w:szCs w:val="24"/>
        </w:rPr>
        <w:t xml:space="preserve"> Н. Б. Декоративная лепка в детском саду / Под ред. М. Б. Зацепиной . М., 2005.</w:t>
      </w:r>
    </w:p>
    <w:p w:rsidR="005A30AC" w:rsidRPr="00ED157C" w:rsidRDefault="005A30AC" w:rsidP="005A30AC">
      <w:pPr>
        <w:pStyle w:val="Style128"/>
        <w:widowControl/>
        <w:spacing w:line="240" w:lineRule="auto"/>
        <w:ind w:left="720" w:firstLine="0"/>
        <w:rPr>
          <w:rStyle w:val="FontStyle207"/>
          <w:rFonts w:ascii="Times New Roman" w:eastAsia="Calibri" w:hAnsi="Times New Roman"/>
          <w:sz w:val="24"/>
          <w:szCs w:val="24"/>
        </w:rPr>
      </w:pPr>
    </w:p>
    <w:p w:rsidR="00F57DA2" w:rsidRPr="00F57DA2" w:rsidRDefault="00F57DA2" w:rsidP="005001B8">
      <w:pPr>
        <w:spacing w:after="0" w:line="240" w:lineRule="auto"/>
        <w:ind w:left="709" w:firstLine="0"/>
        <w:jc w:val="both"/>
        <w:rPr>
          <w:rFonts w:ascii="Times New Roman" w:hAnsi="Times New Roman"/>
          <w:sz w:val="24"/>
          <w:szCs w:val="24"/>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700"/>
        <w:gridCol w:w="3301"/>
        <w:gridCol w:w="222"/>
        <w:gridCol w:w="2237"/>
        <w:gridCol w:w="2520"/>
      </w:tblGrid>
      <w:tr w:rsidR="00936127" w:rsidRPr="008D06BB" w:rsidTr="00F415BD">
        <w:tc>
          <w:tcPr>
            <w:tcW w:w="3888"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lastRenderedPageBreak/>
              <w:t>Разделы</w:t>
            </w:r>
          </w:p>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t>(блоки, задачи)</w:t>
            </w:r>
          </w:p>
        </w:tc>
        <w:tc>
          <w:tcPr>
            <w:tcW w:w="2700"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t>Режимные моменты</w:t>
            </w:r>
          </w:p>
        </w:tc>
        <w:tc>
          <w:tcPr>
            <w:tcW w:w="3301"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t>Совместная деятельность с педагогом</w:t>
            </w:r>
          </w:p>
        </w:tc>
        <w:tc>
          <w:tcPr>
            <w:tcW w:w="2459" w:type="dxa"/>
            <w:gridSpan w:val="2"/>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t>Самостоятельная деятельность детей</w:t>
            </w:r>
          </w:p>
        </w:tc>
        <w:tc>
          <w:tcPr>
            <w:tcW w:w="2520"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t>Совместная деятельность с семьей</w:t>
            </w:r>
          </w:p>
        </w:tc>
      </w:tr>
      <w:tr w:rsidR="00936127" w:rsidRPr="008D06BB" w:rsidTr="00F92411">
        <w:tc>
          <w:tcPr>
            <w:tcW w:w="14868" w:type="dxa"/>
            <w:gridSpan w:val="6"/>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176"/>
              <w:jc w:val="center"/>
              <w:rPr>
                <w:rFonts w:ascii="Times New Roman" w:eastAsia="Times New Roman" w:hAnsi="Times New Roman"/>
                <w:b/>
                <w:sz w:val="24"/>
                <w:szCs w:val="24"/>
              </w:rPr>
            </w:pPr>
            <w:r w:rsidRPr="008D06BB">
              <w:rPr>
                <w:rFonts w:ascii="Times New Roman" w:eastAsia="Times New Roman" w:hAnsi="Times New Roman"/>
                <w:b/>
                <w:sz w:val="24"/>
                <w:szCs w:val="24"/>
              </w:rPr>
              <w:t>4</w:t>
            </w:r>
            <w:r w:rsidR="00F415BD">
              <w:rPr>
                <w:rFonts w:ascii="Times New Roman" w:eastAsia="Times New Roman" w:hAnsi="Times New Roman"/>
                <w:b/>
                <w:sz w:val="24"/>
                <w:szCs w:val="24"/>
              </w:rPr>
              <w:t>-й</w:t>
            </w:r>
            <w:r w:rsidRPr="008D06BB">
              <w:rPr>
                <w:rFonts w:ascii="Times New Roman" w:eastAsia="Times New Roman" w:hAnsi="Times New Roman"/>
                <w:b/>
                <w:sz w:val="24"/>
                <w:szCs w:val="24"/>
              </w:rPr>
              <w:t xml:space="preserve"> год жизни (</w:t>
            </w:r>
            <w:r w:rsidRPr="008D06BB">
              <w:rPr>
                <w:rFonts w:ascii="Times New Roman" w:eastAsia="Times New Roman" w:hAnsi="Times New Roman"/>
                <w:b/>
                <w:sz w:val="24"/>
                <w:szCs w:val="24"/>
                <w:lang w:val="en-US"/>
              </w:rPr>
              <w:t>II</w:t>
            </w:r>
            <w:r w:rsidRPr="008D06BB">
              <w:rPr>
                <w:rFonts w:ascii="Times New Roman" w:eastAsia="Times New Roman" w:hAnsi="Times New Roman"/>
                <w:b/>
                <w:sz w:val="24"/>
                <w:szCs w:val="24"/>
              </w:rPr>
              <w:t xml:space="preserve"> младшая группа)</w:t>
            </w:r>
          </w:p>
        </w:tc>
      </w:tr>
      <w:tr w:rsidR="00936127" w:rsidRPr="008D06BB" w:rsidTr="00F92411">
        <w:tc>
          <w:tcPr>
            <w:tcW w:w="3888"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lang w:val="en-US"/>
              </w:rPr>
              <w:t>I</w:t>
            </w:r>
            <w:r w:rsidRPr="008D06BB">
              <w:rPr>
                <w:rFonts w:ascii="Times New Roman" w:eastAsia="Times New Roman" w:hAnsi="Times New Roman"/>
                <w:b/>
                <w:sz w:val="24"/>
                <w:szCs w:val="24"/>
              </w:rPr>
              <w:t>. Продуктивная деятельность</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 Формировать умение экспериментировать с материалом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2. Учить самостоятельно передавать образы предметов, используя доступные изобразительные средства и различные материалы: краски, карандаши, бумагу разных цветов и размеров, глину, пластилин, готовые аппликативные формы.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3. Побуждать детей всматриваться в очертания линий, форм, мазков, пятен, силуэтов в собственных рисунках, находить сходство с предметами и явлениями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4. Учить детей в соответствии с воспитателем и другими детьми выполнять коллективные работы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5. Учить детей изменять характер образа, добавляя части, изменяя их расположение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6. Развивать способность самостоятельно выбирать способы изображения при создании выразительных образов, используя для этого различные технические навыки и приёмы.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rPr>
              <w:t>II. Детский дизайн</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1.Формировать у детей эмоциональный отклик на красоту природы, декоративность игрушек, одежды, убранства игровых и бытовых интерьеров, празднеств и развлечений.</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2. Приобщать детей к эстетической деятельности в быту </w:t>
            </w:r>
          </w:p>
        </w:tc>
        <w:tc>
          <w:tcPr>
            <w:tcW w:w="2700" w:type="dxa"/>
            <w:tcBorders>
              <w:top w:val="single" w:sz="4" w:space="0" w:color="auto"/>
              <w:left w:val="single" w:sz="4" w:space="0" w:color="auto"/>
              <w:bottom w:val="single" w:sz="4" w:space="0" w:color="auto"/>
              <w:right w:val="single" w:sz="4" w:space="0" w:color="auto"/>
            </w:tcBorders>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Гигиенические «мини-занятия»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Культура сервировки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Интегрированная детская деятельность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Игровое упражнение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523" w:type="dxa"/>
            <w:gridSpan w:val="2"/>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Занимательные показы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Наблюдения по ситуации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Свободная художественная деятельность с участием взрослого</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Индивидуальная работа с детьми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Рисование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Аппликация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Лепка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Конструирование из бумаги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Сюжетно-игровая ситуация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досуг</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Выставка детских работ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sz w:val="24"/>
                <w:szCs w:val="24"/>
              </w:rPr>
              <w:t>Конкурсы</w:t>
            </w:r>
          </w:p>
        </w:tc>
        <w:tc>
          <w:tcPr>
            <w:tcW w:w="2237"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Самостоятельная художественная деятельность</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tc>
        <w:tc>
          <w:tcPr>
            <w:tcW w:w="2520"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Конкурсы работ родителей и воспитанников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Выставки детских работ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досуг</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Дизайн помещений, участков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Оформление групповых помещений, музыкального и физкультурного зала к праздникам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Брифинги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Консультативные встречи.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Встречи по заявкам.</w:t>
            </w:r>
          </w:p>
        </w:tc>
      </w:tr>
      <w:tr w:rsidR="00936127" w:rsidRPr="008D06BB" w:rsidTr="00F92411">
        <w:tc>
          <w:tcPr>
            <w:tcW w:w="14868" w:type="dxa"/>
            <w:gridSpan w:val="6"/>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lastRenderedPageBreak/>
              <w:t>5</w:t>
            </w:r>
            <w:r w:rsidR="00052C6B">
              <w:rPr>
                <w:rFonts w:ascii="Times New Roman" w:eastAsia="Times New Roman" w:hAnsi="Times New Roman"/>
                <w:b/>
                <w:sz w:val="24"/>
                <w:szCs w:val="24"/>
              </w:rPr>
              <w:t>-й</w:t>
            </w:r>
            <w:r w:rsidRPr="008D06BB">
              <w:rPr>
                <w:rFonts w:ascii="Times New Roman" w:eastAsia="Times New Roman" w:hAnsi="Times New Roman"/>
                <w:b/>
                <w:sz w:val="24"/>
                <w:szCs w:val="24"/>
              </w:rPr>
              <w:t xml:space="preserve"> год жизни (Средняя группа)</w:t>
            </w:r>
          </w:p>
        </w:tc>
      </w:tr>
      <w:tr w:rsidR="00936127" w:rsidRPr="008D06BB" w:rsidTr="00F92411">
        <w:tc>
          <w:tcPr>
            <w:tcW w:w="3888"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lang w:val="en-US"/>
              </w:rPr>
              <w:t>I</w:t>
            </w:r>
            <w:r w:rsidRPr="008D06BB">
              <w:rPr>
                <w:rFonts w:ascii="Times New Roman" w:eastAsia="Times New Roman" w:hAnsi="Times New Roman"/>
                <w:b/>
                <w:sz w:val="24"/>
                <w:szCs w:val="24"/>
              </w:rPr>
              <w:t>. Продуктивная деятельность</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 Формировать умение экспериментировать с материалом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2. Учить самостоятельно передавать образы предметов, используя доступные изобразительные средства и различные материалы: краски, карандаши, бумагу разных цветов и размеров, глину, пластилин, готовые аппликативные формы.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3. Побуждать детей всматриваться в очертания линий, форм, мазков, пятен, силуэтов в собственных рисунках, находить сходство с предметами и явлениями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4. Учить детей в соответствии с воспитателем и другими детьми выполнять коллективные работы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5. Учить детей изменять характер образа, добавляя части, изменяя их расположение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6. Развивать способность самостоятельно выбирать способы </w:t>
            </w:r>
            <w:r w:rsidRPr="008D06BB">
              <w:rPr>
                <w:rFonts w:ascii="Times New Roman" w:eastAsia="Times New Roman" w:hAnsi="Times New Roman"/>
                <w:sz w:val="24"/>
                <w:szCs w:val="24"/>
              </w:rPr>
              <w:lastRenderedPageBreak/>
              <w:t>изображения при создании выразительных образов, используя для этого различные технические навыки и приёмы.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rPr>
              <w:t>II. Детский дизайн</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 Приобщать детей к эстетической деятельности в быту</w:t>
            </w:r>
          </w:p>
        </w:tc>
        <w:tc>
          <w:tcPr>
            <w:tcW w:w="2700" w:type="dxa"/>
            <w:tcBorders>
              <w:top w:val="single" w:sz="4" w:space="0" w:color="auto"/>
              <w:left w:val="single" w:sz="4" w:space="0" w:color="auto"/>
              <w:bottom w:val="single" w:sz="4" w:space="0" w:color="auto"/>
              <w:right w:val="single" w:sz="4" w:space="0" w:color="auto"/>
            </w:tcBorders>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Гигиенические «мини-занятия»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Культура сервировки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Интегрированная детская деятельность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Игровое упражнение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tc>
        <w:tc>
          <w:tcPr>
            <w:tcW w:w="3523" w:type="dxa"/>
            <w:gridSpan w:val="2"/>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Наблюдения по ситуации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Рассматривание предметов искусства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Свободная художественная деятельность с участием взрослого</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Индивидуальная работа с детьми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Рисование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Аппликация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Лепка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труд</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Интегрированные занятия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Дидактические игры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досуг</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Выставка детских работ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sz w:val="24"/>
                <w:szCs w:val="24"/>
              </w:rPr>
              <w:t>Конкурсы</w:t>
            </w:r>
          </w:p>
        </w:tc>
        <w:tc>
          <w:tcPr>
            <w:tcW w:w="2237"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Самостоятельная художественная деятельность</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tc>
        <w:tc>
          <w:tcPr>
            <w:tcW w:w="2520"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Конкурсы работ родителей и воспитанников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Выставки детских работ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досуг</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Дизайн помещений, участков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Оформление групповых помещений, музыкального и физкультурного зала к праздникам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Брифинги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Консультативные встречи.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Встречи по заявкам.</w:t>
            </w:r>
          </w:p>
        </w:tc>
      </w:tr>
      <w:tr w:rsidR="00936127" w:rsidRPr="008D06BB" w:rsidTr="00F92411">
        <w:tc>
          <w:tcPr>
            <w:tcW w:w="14868" w:type="dxa"/>
            <w:gridSpan w:val="6"/>
            <w:tcBorders>
              <w:top w:val="single" w:sz="4" w:space="0" w:color="auto"/>
              <w:left w:val="single" w:sz="4" w:space="0" w:color="auto"/>
              <w:bottom w:val="single" w:sz="4" w:space="0" w:color="auto"/>
              <w:right w:val="single" w:sz="4" w:space="0" w:color="auto"/>
            </w:tcBorders>
            <w:hideMark/>
          </w:tcPr>
          <w:p w:rsidR="00683609" w:rsidRDefault="00683609"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p>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t>6</w:t>
            </w:r>
            <w:r w:rsidR="00052C6B">
              <w:rPr>
                <w:rFonts w:ascii="Times New Roman" w:eastAsia="Times New Roman" w:hAnsi="Times New Roman"/>
                <w:b/>
                <w:sz w:val="24"/>
                <w:szCs w:val="24"/>
              </w:rPr>
              <w:t>-й</w:t>
            </w:r>
            <w:r w:rsidRPr="008D06BB">
              <w:rPr>
                <w:rFonts w:ascii="Times New Roman" w:eastAsia="Times New Roman" w:hAnsi="Times New Roman"/>
                <w:b/>
                <w:sz w:val="24"/>
                <w:szCs w:val="24"/>
              </w:rPr>
              <w:t xml:space="preserve"> год жизни (Старшая группа)</w:t>
            </w:r>
          </w:p>
        </w:tc>
      </w:tr>
      <w:tr w:rsidR="00936127" w:rsidRPr="008D06BB" w:rsidTr="00F92411">
        <w:tc>
          <w:tcPr>
            <w:tcW w:w="3888"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lang w:val="en-US"/>
              </w:rPr>
              <w:t>I</w:t>
            </w:r>
            <w:r w:rsidRPr="008D06BB">
              <w:rPr>
                <w:rFonts w:ascii="Times New Roman" w:eastAsia="Times New Roman" w:hAnsi="Times New Roman"/>
                <w:b/>
                <w:sz w:val="24"/>
                <w:szCs w:val="24"/>
              </w:rPr>
              <w:t>. Продуктивная деятельность</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 Формировать умение экспериментировать с материалом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2. Учить самостоятельно передавать образы предметов, используя доступные изобразительные средства и различные материалы: краски, карандаши, бумагу разных цветов и размеров, глину, пластилин, готовые аппликативные формы.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3. Побуждать детей всматриваться в очертания линий, форм, мазков, пятен, силуэтов в собственных рисунках, находить сходство с предметами и явлениями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4. Учить детей в соответствии с воспитателем и другими детьми выполнять коллективные работы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5. Учить детей изменять характер образа, добавляя части, изменяя их расположение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6. Развивать способность самостоятельно выбирать способы </w:t>
            </w:r>
            <w:r w:rsidRPr="008D06BB">
              <w:rPr>
                <w:rFonts w:ascii="Times New Roman" w:eastAsia="Times New Roman" w:hAnsi="Times New Roman"/>
                <w:sz w:val="24"/>
                <w:szCs w:val="24"/>
              </w:rPr>
              <w:lastRenderedPageBreak/>
              <w:t>изображения при создании выразительных образов, используя для этого различные технические навыки и приёмы.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7. Развивать способность к изобразительной деятельности; воображение, творчество</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8. Показать возможность цветового решения одного образа с помощью нескольких цветов или их оттенков.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9 Познакомить с приёмами рисования простым карандашом, цветными мелками, углём, сангиной.</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rPr>
              <w:t>II. Детский дизайн</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1.Приобщать детей к эстетической деятельности в быту</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2.Развивать способности к дизайн деятельности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3.Учить создавать оригинальные аранжировки из природных и искусственных материалов, используя их для украшения одежды (своей, кукольной) и комнат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4.Знакомить со способами плоскостного и объёмно-пространственного оформления: моделирование, макетирование.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5. Учить планировать свою работу по этапам: замысел, эскиз, макет, воплощение.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rPr>
              <w:lastRenderedPageBreak/>
              <w:t>III. Дети в музее изобразительного искусства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1.Формировать представления об архитектуре, о творчестве, прикладном искусстве живописцев и скульпторов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2. Ввести ребёнка в мир искусства, развивать его художественную культуру в условиях социокультурной среды музея.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3. Способствовать возникновению ценностного отношения к искусству, интереса к музеям и выставкам изобразительного искусства, эмоционального отклика при восприятии подлинников произведений изобразительного искусства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4. Формировать «образ музея» как собрания предметов красоты культурно-исторического значения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5. Развивать художественное восприятие, понимание языка искусства, образное мышление</w:t>
            </w:r>
          </w:p>
        </w:tc>
        <w:tc>
          <w:tcPr>
            <w:tcW w:w="2700" w:type="dxa"/>
            <w:tcBorders>
              <w:top w:val="single" w:sz="4" w:space="0" w:color="auto"/>
              <w:left w:val="single" w:sz="4" w:space="0" w:color="auto"/>
              <w:bottom w:val="single" w:sz="4" w:space="0" w:color="auto"/>
              <w:right w:val="single" w:sz="4" w:space="0" w:color="auto"/>
            </w:tcBorders>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Гигиенические «мини-занятия»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Культура сервировки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Интегрированная детская деятельность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Игровое упражнение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Наблюдение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Рассматривание эстетически привлекательных объектов природы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Игровое упражнение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Конструирование из песка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Лепка, рисование, аппликация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Обсуждение (произведений искусства, средств выразительности и др.)</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Создание коллекций</w:t>
            </w:r>
          </w:p>
        </w:tc>
        <w:tc>
          <w:tcPr>
            <w:tcW w:w="3523" w:type="dxa"/>
            <w:gridSpan w:val="2"/>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Наблюдения по ситуации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Рассматривание предметов искусства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Беседа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Свободная художественная деятельность с участием взрослого</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Индивидуальная работа с детьми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Экспериментирование с материалом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Рисование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Аппликация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Лепка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труд</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Дизайн</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Интегрированные занятия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Дидактические игры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досуг</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Выставка детских работ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sz w:val="24"/>
                <w:szCs w:val="24"/>
              </w:rPr>
              <w:t>Конкурсы</w:t>
            </w:r>
          </w:p>
        </w:tc>
        <w:tc>
          <w:tcPr>
            <w:tcW w:w="2237"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Самостоятельное художественное творчество</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tc>
        <w:tc>
          <w:tcPr>
            <w:tcW w:w="2520"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Конкурсы работ родителей и воспитанников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Выставки детских работ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досуг</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Дизайн помещений, участков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Оформление групповых помещений, музыкального и физкультурного зала к праздникам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Брифинги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Консультативные встречи.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Встречи по заявкам.</w:t>
            </w:r>
          </w:p>
        </w:tc>
      </w:tr>
      <w:tr w:rsidR="00936127" w:rsidRPr="008D06BB" w:rsidTr="00F92411">
        <w:tc>
          <w:tcPr>
            <w:tcW w:w="14868" w:type="dxa"/>
            <w:gridSpan w:val="6"/>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center"/>
              <w:rPr>
                <w:rFonts w:ascii="Times New Roman" w:eastAsia="Times New Roman" w:hAnsi="Times New Roman"/>
                <w:b/>
                <w:sz w:val="24"/>
                <w:szCs w:val="24"/>
              </w:rPr>
            </w:pPr>
            <w:r w:rsidRPr="008D06BB">
              <w:rPr>
                <w:rFonts w:ascii="Times New Roman" w:eastAsia="Times New Roman" w:hAnsi="Times New Roman"/>
                <w:b/>
                <w:sz w:val="24"/>
                <w:szCs w:val="24"/>
              </w:rPr>
              <w:lastRenderedPageBreak/>
              <w:t>7</w:t>
            </w:r>
            <w:r w:rsidR="00F415BD">
              <w:rPr>
                <w:rFonts w:ascii="Times New Roman" w:eastAsia="Times New Roman" w:hAnsi="Times New Roman"/>
                <w:b/>
                <w:sz w:val="24"/>
                <w:szCs w:val="24"/>
              </w:rPr>
              <w:t>-й</w:t>
            </w:r>
            <w:r w:rsidRPr="008D06BB">
              <w:rPr>
                <w:rFonts w:ascii="Times New Roman" w:eastAsia="Times New Roman" w:hAnsi="Times New Roman"/>
                <w:b/>
                <w:sz w:val="24"/>
                <w:szCs w:val="24"/>
              </w:rPr>
              <w:t xml:space="preserve"> год жизни (Подготовительная группа</w:t>
            </w:r>
            <w:r w:rsidRPr="008D06BB">
              <w:rPr>
                <w:rFonts w:ascii="Times New Roman" w:eastAsia="Times New Roman" w:hAnsi="Times New Roman"/>
                <w:sz w:val="24"/>
                <w:szCs w:val="24"/>
              </w:rPr>
              <w:t>)</w:t>
            </w:r>
          </w:p>
        </w:tc>
      </w:tr>
      <w:tr w:rsidR="00936127" w:rsidRPr="008D06BB" w:rsidTr="00F92411">
        <w:tc>
          <w:tcPr>
            <w:tcW w:w="3888"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lang w:val="en-US"/>
              </w:rPr>
              <w:t>I</w:t>
            </w:r>
            <w:r w:rsidRPr="008D06BB">
              <w:rPr>
                <w:rFonts w:ascii="Times New Roman" w:eastAsia="Times New Roman" w:hAnsi="Times New Roman"/>
                <w:b/>
                <w:sz w:val="24"/>
                <w:szCs w:val="24"/>
              </w:rPr>
              <w:t>. Продуктивная деятельность</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 Формировать умение экспериментировать с материалом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2. Учить самостоятельно передавать образы предметов, используя доступные изобразительные средства и различные материалы: краски, </w:t>
            </w:r>
            <w:r w:rsidRPr="008D06BB">
              <w:rPr>
                <w:rFonts w:ascii="Times New Roman" w:eastAsia="Times New Roman" w:hAnsi="Times New Roman"/>
                <w:sz w:val="24"/>
                <w:szCs w:val="24"/>
              </w:rPr>
              <w:lastRenderedPageBreak/>
              <w:t>карандаши, бумагу разных цветов и размеров, глину, пластилин, готовые аппликативные формы.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3. Побуждать детей всматриваться в очертания линий, форм, мазков, пятен, силуэтов в собственных рисунках, находить сходство с предметами и явлениями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4. Учить детей в соответствии с воспитателем и другими детьми выполнять коллективные работы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5. Учить детей изменять характер образа, добавляя части, изменяя их расположение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6. Развивать способность самостоятельно выбирать способы изображения при создании выразительных образов, используя для этого различные технические навыки и приёмы.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7. Приобщать детей к рукоделию</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rPr>
              <w:t>II. Детский дизайн</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1.Приобщать детей к эстетической деятельности в быту</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2.Развивать способности к дизайн деятельности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3.Учить создавать оригинальные аранжировки из природных и искусственных материалов, используя их для украшения одежды (своей, кукольной) и комнат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4. Знакомить со способами </w:t>
            </w:r>
            <w:r w:rsidRPr="008D06BB">
              <w:rPr>
                <w:rFonts w:ascii="Times New Roman" w:eastAsia="Times New Roman" w:hAnsi="Times New Roman"/>
                <w:sz w:val="24"/>
                <w:szCs w:val="24"/>
              </w:rPr>
              <w:lastRenderedPageBreak/>
              <w:t>плоскостного и объёмно-пространственного оформления: моделирование, макетирование.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5. Учить планировать свою работу по этапам: замысел, эскиз, макет, воплощение.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b/>
                <w:sz w:val="24"/>
                <w:szCs w:val="24"/>
              </w:rPr>
              <w:t>III. Дети в музее изобразительного искусства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1. Формировать представления об архитектуре, о творчестве, прикладном искусстве живописцев и скульпторов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2. Ввести ребёнка в мир искусства, развивать его художественную культуру в условиях социокультурной среды музея.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3. Способствовать возникновению ценностного отношения к искусству, интереса к музеям и выставкам изобразительного искусства, эмоционального отклика при восприятии подлинников произведений изобразительного искусства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4. Формировать «образ музея» как собрания предметов красоты культурно-исторического значения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5. Развивать художественное восприятие, понимание языка искусства, образное мышление</w:t>
            </w:r>
          </w:p>
        </w:tc>
        <w:tc>
          <w:tcPr>
            <w:tcW w:w="2700" w:type="dxa"/>
            <w:tcBorders>
              <w:top w:val="single" w:sz="4" w:space="0" w:color="auto"/>
              <w:left w:val="single" w:sz="4" w:space="0" w:color="auto"/>
              <w:bottom w:val="single" w:sz="4" w:space="0" w:color="auto"/>
              <w:right w:val="single" w:sz="4" w:space="0" w:color="auto"/>
            </w:tcBorders>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Гигиенические «мини-занятия»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Культура сервировки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Интегрированная детская деятельность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Игровое упражнение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Наблюдение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Рассматривание эстетически привлекательных объектов природы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Игровое упражнение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Конструирование из песка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Лепка, рисование, аппликация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Обсуждение (произведений искусства, средств выразительности и др.)</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Создание коллекций</w:t>
            </w:r>
          </w:p>
        </w:tc>
        <w:tc>
          <w:tcPr>
            <w:tcW w:w="3523" w:type="dxa"/>
            <w:gridSpan w:val="2"/>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Наблюдения по ситуации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Рассматривание предметов искусства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Беседа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Свободная художественная деятельность с участием взрослого</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Индивидуальная работа с </w:t>
            </w:r>
            <w:r w:rsidRPr="008D06BB">
              <w:rPr>
                <w:rFonts w:ascii="Times New Roman" w:eastAsia="Times New Roman" w:hAnsi="Times New Roman"/>
                <w:sz w:val="24"/>
                <w:szCs w:val="24"/>
              </w:rPr>
              <w:lastRenderedPageBreak/>
              <w:t>детьми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Экспериментирование с материалом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Рисование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Аппликация </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Лепка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труд</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Дизайн</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Рукоделие</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Интегрированные занятия</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Дидактические игры</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досуг</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Выставка детских работ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b/>
                <w:sz w:val="24"/>
                <w:szCs w:val="24"/>
              </w:rPr>
            </w:pPr>
            <w:r w:rsidRPr="008D06BB">
              <w:rPr>
                <w:rFonts w:ascii="Times New Roman" w:eastAsia="Times New Roman" w:hAnsi="Times New Roman"/>
                <w:sz w:val="24"/>
                <w:szCs w:val="24"/>
              </w:rPr>
              <w:t>Конкурсы</w:t>
            </w:r>
          </w:p>
        </w:tc>
        <w:tc>
          <w:tcPr>
            <w:tcW w:w="2237"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lastRenderedPageBreak/>
              <w:t>Самостоятельное художественное творчество</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Дизайн</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Игра</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Проблемная ситуация</w:t>
            </w:r>
          </w:p>
        </w:tc>
        <w:tc>
          <w:tcPr>
            <w:tcW w:w="2520" w:type="dxa"/>
            <w:tcBorders>
              <w:top w:val="single" w:sz="4" w:space="0" w:color="auto"/>
              <w:left w:val="single" w:sz="4" w:space="0" w:color="auto"/>
              <w:bottom w:val="single" w:sz="4" w:space="0" w:color="auto"/>
              <w:right w:val="single" w:sz="4" w:space="0" w:color="auto"/>
            </w:tcBorders>
            <w:hideMark/>
          </w:tcPr>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Конкурсы работ родителей и воспитанников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Выставки детских работ</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Художественный досуг</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 xml:space="preserve">Дизайн помещений, </w:t>
            </w:r>
            <w:r w:rsidRPr="008D06BB">
              <w:rPr>
                <w:rFonts w:ascii="Times New Roman" w:eastAsia="Times New Roman" w:hAnsi="Times New Roman"/>
                <w:sz w:val="24"/>
                <w:szCs w:val="24"/>
              </w:rPr>
              <w:lastRenderedPageBreak/>
              <w:t>участков</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Оформление групповых помещений, музыкального и физкультурного зала к праздникам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Брифинги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Консультативные встречи.</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Встречи по заявкам.</w:t>
            </w:r>
          </w:p>
          <w:p w:rsidR="00936127" w:rsidRPr="008D06BB" w:rsidRDefault="00936127" w:rsidP="00F415BD">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8D06BB">
              <w:rPr>
                <w:rFonts w:ascii="Times New Roman" w:eastAsia="Times New Roman" w:hAnsi="Times New Roman"/>
                <w:sz w:val="24"/>
                <w:szCs w:val="24"/>
              </w:rPr>
              <w:t>Экскурсии в музеи</w:t>
            </w:r>
          </w:p>
        </w:tc>
      </w:tr>
    </w:tbl>
    <w:p w:rsidR="00C70CB2" w:rsidRDefault="00C70CB2" w:rsidP="00BA6F26">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b/>
          <w:sz w:val="24"/>
          <w:szCs w:val="24"/>
        </w:rPr>
      </w:pPr>
    </w:p>
    <w:p w:rsidR="005A30AC" w:rsidRDefault="005A30AC" w:rsidP="00F415B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5A30AC" w:rsidRDefault="005A30AC" w:rsidP="00F415B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936127" w:rsidRDefault="00936127" w:rsidP="00F415B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lastRenderedPageBreak/>
        <w:t>Образовательная область «Музыка»</w:t>
      </w:r>
    </w:p>
    <w:p w:rsidR="00C70CB2" w:rsidRDefault="00C70CB2" w:rsidP="00EF0E2C">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F415BD" w:rsidRPr="005A30AC" w:rsidRDefault="00936127" w:rsidP="005A30A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xml:space="preserve">Музыка как часть культуры, искусство, отражающее окружающую действительность в звуковых художественных образах, является одним из средств социализации детей дошкольного возраста. </w:t>
      </w:r>
    </w:p>
    <w:p w:rsidR="00936127" w:rsidRPr="00B15C39" w:rsidRDefault="00936127" w:rsidP="00EF0E2C">
      <w:pPr>
        <w:autoSpaceDE w:val="0"/>
        <w:autoSpaceDN w:val="0"/>
        <w:spacing w:after="0" w:line="240" w:lineRule="auto"/>
        <w:jc w:val="both"/>
        <w:rPr>
          <w:rFonts w:ascii="Times New Roman" w:hAnsi="Times New Roman"/>
          <w:b/>
          <w:color w:val="000000"/>
          <w:sz w:val="24"/>
          <w:szCs w:val="24"/>
        </w:rPr>
      </w:pPr>
      <w:r w:rsidRPr="00B15C39">
        <w:rPr>
          <w:rFonts w:ascii="Times New Roman" w:hAnsi="Times New Roman"/>
          <w:b/>
          <w:color w:val="000000"/>
          <w:sz w:val="24"/>
          <w:szCs w:val="24"/>
        </w:rPr>
        <w:t>Основные задачи психолого-педагогической работы:</w:t>
      </w:r>
    </w:p>
    <w:p w:rsidR="00936127" w:rsidRPr="00B15C39" w:rsidRDefault="00936127"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приобщение ребенка к культуре и музыкальному искусству;</w:t>
      </w:r>
    </w:p>
    <w:p w:rsidR="00936127" w:rsidRPr="00B15C39" w:rsidRDefault="00936127" w:rsidP="00EF0E2C">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 развитие музыкально-художественной деятельности.</w:t>
      </w:r>
    </w:p>
    <w:p w:rsidR="00BA6F26" w:rsidRDefault="00936127" w:rsidP="00BA6F26">
      <w:pPr>
        <w:autoSpaceDE w:val="0"/>
        <w:autoSpaceDN w:val="0"/>
        <w:spacing w:after="0" w:line="240" w:lineRule="auto"/>
        <w:jc w:val="both"/>
        <w:rPr>
          <w:rFonts w:ascii="Times New Roman" w:hAnsi="Times New Roman"/>
          <w:color w:val="000000"/>
          <w:sz w:val="24"/>
          <w:szCs w:val="24"/>
        </w:rPr>
      </w:pPr>
      <w:r w:rsidRPr="00B15C39">
        <w:rPr>
          <w:rFonts w:ascii="Times New Roman" w:hAnsi="Times New Roman"/>
          <w:color w:val="000000"/>
          <w:sz w:val="24"/>
          <w:szCs w:val="24"/>
        </w:rPr>
        <w:t>Основными видами музыкально-художественной деятельности при реализации Программы являются: восприятие музыки (слушание), исполнение музыки (пение, музыкально-ритмические движения, элементарное музицирование), элементарное музыкальное творчество.</w:t>
      </w:r>
    </w:p>
    <w:p w:rsidR="00B978C2" w:rsidRPr="00BA6F26" w:rsidRDefault="00B978C2" w:rsidP="00BA6F26">
      <w:pPr>
        <w:autoSpaceDE w:val="0"/>
        <w:autoSpaceDN w:val="0"/>
        <w:spacing w:after="0" w:line="240" w:lineRule="auto"/>
        <w:jc w:val="both"/>
        <w:rPr>
          <w:rFonts w:ascii="Times New Roman" w:hAnsi="Times New Roman"/>
          <w:color w:val="000000"/>
          <w:sz w:val="24"/>
          <w:szCs w:val="24"/>
        </w:rPr>
      </w:pPr>
    </w:p>
    <w:p w:rsidR="00B978C2" w:rsidRPr="0004141B" w:rsidRDefault="00B978C2" w:rsidP="00B978C2">
      <w:pPr>
        <w:spacing w:after="0" w:line="240" w:lineRule="auto"/>
        <w:ind w:firstLine="851"/>
        <w:jc w:val="both"/>
        <w:rPr>
          <w:rFonts w:ascii="Times New Roman" w:hAnsi="Times New Roman"/>
          <w:b/>
          <w:sz w:val="24"/>
          <w:szCs w:val="24"/>
        </w:rPr>
      </w:pPr>
      <w:r w:rsidRPr="0004141B">
        <w:rPr>
          <w:rFonts w:ascii="Times New Roman" w:hAnsi="Times New Roman"/>
          <w:b/>
          <w:sz w:val="24"/>
          <w:szCs w:val="24"/>
        </w:rPr>
        <w:t>Перечень методических пособий, технологий:</w:t>
      </w:r>
    </w:p>
    <w:p w:rsidR="00AB2934" w:rsidRPr="00AB2934" w:rsidRDefault="00AB2934" w:rsidP="00AB2934">
      <w:pPr>
        <w:spacing w:after="0" w:line="240" w:lineRule="auto"/>
        <w:rPr>
          <w:rFonts w:ascii="Times New Roman" w:hAnsi="Times New Roman"/>
          <w:lang w:eastAsia="ru-RU"/>
        </w:rPr>
      </w:pPr>
    </w:p>
    <w:p w:rsidR="00AB2934" w:rsidRPr="00AB2934" w:rsidRDefault="00AB2934" w:rsidP="00AB2934">
      <w:pPr>
        <w:pStyle w:val="a5"/>
        <w:numPr>
          <w:ilvl w:val="0"/>
          <w:numId w:val="83"/>
        </w:numPr>
        <w:spacing w:after="0" w:line="240" w:lineRule="auto"/>
        <w:jc w:val="both"/>
        <w:rPr>
          <w:rFonts w:ascii="Times New Roman" w:hAnsi="Times New Roman"/>
        </w:rPr>
      </w:pPr>
      <w:r w:rsidRPr="00AB2934">
        <w:rPr>
          <w:rFonts w:ascii="Times New Roman" w:hAnsi="Times New Roman"/>
        </w:rPr>
        <w:t>Программа «От рождения до школы» Н.Е.Веракса и др. М.:Синтез, 2011.</w:t>
      </w:r>
    </w:p>
    <w:p w:rsidR="00AB2934" w:rsidRPr="00AB2934" w:rsidRDefault="00AB2934" w:rsidP="00AB2934">
      <w:pPr>
        <w:pStyle w:val="a5"/>
        <w:numPr>
          <w:ilvl w:val="0"/>
          <w:numId w:val="83"/>
        </w:numPr>
        <w:spacing w:after="0" w:line="240" w:lineRule="auto"/>
        <w:jc w:val="both"/>
        <w:rPr>
          <w:rFonts w:ascii="Times New Roman" w:hAnsi="Times New Roman"/>
        </w:rPr>
      </w:pPr>
      <w:r w:rsidRPr="00AB2934">
        <w:rPr>
          <w:rFonts w:ascii="Times New Roman" w:hAnsi="Times New Roman"/>
        </w:rPr>
        <w:t>Зацепина М.Б. Музыкальное воспитание в детском саду. Методическое пособие.- М.:Мозаика-Синтез, 2010.</w:t>
      </w:r>
    </w:p>
    <w:p w:rsidR="00AB2934" w:rsidRPr="00AB2934" w:rsidRDefault="00AB2934" w:rsidP="00AB2934">
      <w:pPr>
        <w:numPr>
          <w:ilvl w:val="0"/>
          <w:numId w:val="83"/>
        </w:numPr>
        <w:spacing w:after="0" w:line="240" w:lineRule="auto"/>
        <w:jc w:val="both"/>
        <w:rPr>
          <w:rFonts w:ascii="Times New Roman" w:hAnsi="Times New Roman"/>
          <w:b/>
          <w:bCs/>
          <w:sz w:val="24"/>
          <w:szCs w:val="24"/>
        </w:rPr>
      </w:pPr>
      <w:r w:rsidRPr="00AB2934">
        <w:rPr>
          <w:rFonts w:ascii="Times New Roman" w:hAnsi="Times New Roman"/>
          <w:bCs/>
          <w:sz w:val="24"/>
          <w:szCs w:val="24"/>
        </w:rPr>
        <w:t>Зацепина М.Б. Культурно-досуговая деятельность в детском саду. Методическое пособие.- М.:Мозаика-Синтез, 2010.</w:t>
      </w:r>
      <w:r w:rsidRPr="00AB2934">
        <w:rPr>
          <w:rFonts w:ascii="Times New Roman" w:hAnsi="Times New Roman"/>
          <w:sz w:val="24"/>
          <w:szCs w:val="24"/>
        </w:rPr>
        <w:t>Радынова О.П. «Музыкальное развитие детей» (в 2-х книгах). – М.: ВЛАДОС, 1997.</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Каплунова И. Новоскольцева И. Праздник каждый день. Развернутая программа. Выпуск 1 (младшая группа)С-Пб.,Композитор, 1999.</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Каплунова И. Новоскольцева И. Праздник каждый день. Развернутая программа. Выпуск 1 (средняя группа)С-Пб.,Композитор, 2000.</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Каплунова И. Новоскольцева И. Праздник каждый день. Развернутая программа. Выпуск 1 (старшая группа)С-Пб.,Композитор, 2000.</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Каплунова И. Новоскольцева И. Праздник каждый день. Развернутая программа. Выпуск 1 (подготовительная группа)С-Пб.,Композитор, 2000.</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Каплунова И., Новоскольцева И. Праздник каждый день/Конспекты музыкальных занятий.Младшая группа. С-Пб.:Композитор, 2007.</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Музыка и движение:: Упражнения, игры и пляски для детей 3-5 лет/Авторы-составители С.И.Бекина и др.-М.,Просвещение, 1981.</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Музыка и движение:: Упражнения, игры и пляски для детей 5-6 лет/Авторы-составители С.И.Бекина и др.-М.,Просвещение, 1983.</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Музыка и движение:: Упражнения, игры и пляски для детей 6-7 лет/Авторы-составители С.И.Бекина и др. -М.,Просвещение, 1984.</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Учите детей петь: Песни и упражнения для развития голоса у детей 3-5 лет /Составитель Т.М.Орлова, С.И.Бекина.М.:Просвещение, 1986.</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Учите детей петь: Песни и упражнения для развития голоса у детей 5-6 лет /Составитель Т.М.Орлова, С.И.Бекина.М.:Просвещение, 1987.</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Учите детей петь: Песни и упражнения для развития голоса у детей 6-7 лет /Составитель Т.М.Орлова, С.И.Бекина.М.:Просвещение, 1988</w:t>
      </w:r>
    </w:p>
    <w:p w:rsidR="00AB2934" w:rsidRPr="00AB2934" w:rsidRDefault="00AB2934" w:rsidP="00AB2934">
      <w:pPr>
        <w:numPr>
          <w:ilvl w:val="0"/>
          <w:numId w:val="83"/>
        </w:numPr>
        <w:spacing w:after="0" w:line="240" w:lineRule="auto"/>
        <w:jc w:val="both"/>
        <w:rPr>
          <w:rFonts w:ascii="Times New Roman" w:hAnsi="Times New Roman"/>
          <w:sz w:val="24"/>
          <w:szCs w:val="24"/>
        </w:rPr>
      </w:pPr>
      <w:r w:rsidRPr="00AB2934">
        <w:rPr>
          <w:rFonts w:ascii="Times New Roman" w:hAnsi="Times New Roman"/>
          <w:sz w:val="24"/>
          <w:szCs w:val="24"/>
        </w:rPr>
        <w:t>Кононова Н.Г. Обучении дошкольников игре на детских музыкальных инструментах.-М.Просвещение, 1990.</w:t>
      </w:r>
    </w:p>
    <w:p w:rsidR="00AB2934" w:rsidRPr="00AB2934" w:rsidRDefault="00AB2934" w:rsidP="00AB2934">
      <w:pPr>
        <w:pStyle w:val="a5"/>
        <w:numPr>
          <w:ilvl w:val="0"/>
          <w:numId w:val="83"/>
        </w:numPr>
        <w:spacing w:after="0" w:line="240" w:lineRule="auto"/>
        <w:rPr>
          <w:rFonts w:ascii="Times New Roman" w:hAnsi="Times New Roman"/>
        </w:rPr>
      </w:pPr>
      <w:r w:rsidRPr="00AB2934">
        <w:rPr>
          <w:rFonts w:ascii="Times New Roman" w:hAnsi="Times New Roman"/>
        </w:rPr>
        <w:t>Комисарова Л.Н.,Костина Э.П. Наглядные средства в музыкальном воспитании дошкольников.-М.:Просвещение, 1986..</w:t>
      </w:r>
    </w:p>
    <w:p w:rsidR="00F57DA2" w:rsidRPr="00B978C2" w:rsidRDefault="00F57DA2" w:rsidP="00AB2934">
      <w:pPr>
        <w:ind w:firstLine="0"/>
        <w:jc w:val="both"/>
        <w:rPr>
          <w:rFonts w:ascii="Times New Roman" w:hAnsi="Times New Roman"/>
          <w:b/>
          <w:color w:val="FF0000"/>
          <w:sz w:val="24"/>
          <w:szCs w:val="24"/>
          <w:u w:val="single"/>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9"/>
        <w:gridCol w:w="3111"/>
        <w:gridCol w:w="2836"/>
        <w:gridCol w:w="3665"/>
        <w:gridCol w:w="3327"/>
      </w:tblGrid>
      <w:tr w:rsidR="00C371EA" w:rsidRPr="00C371EA" w:rsidTr="005A30AC">
        <w:tc>
          <w:tcPr>
            <w:tcW w:w="1849"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jc w:val="center"/>
              <w:rPr>
                <w:rFonts w:ascii="Times New Roman" w:eastAsia="Times New Roman" w:hAnsi="Times New Roman"/>
                <w:b/>
                <w:sz w:val="24"/>
                <w:szCs w:val="24"/>
              </w:rPr>
            </w:pPr>
            <w:r w:rsidRPr="00C371EA">
              <w:rPr>
                <w:rFonts w:ascii="Times New Roman" w:hAnsi="Times New Roman"/>
                <w:b/>
                <w:sz w:val="24"/>
                <w:szCs w:val="24"/>
              </w:rPr>
              <w:lastRenderedPageBreak/>
              <w:t>Разделы (блоки, задачи)</w:t>
            </w:r>
          </w:p>
        </w:tc>
        <w:tc>
          <w:tcPr>
            <w:tcW w:w="3111"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jc w:val="center"/>
              <w:rPr>
                <w:rFonts w:ascii="Times New Roman" w:eastAsia="Times New Roman" w:hAnsi="Times New Roman"/>
                <w:b/>
                <w:sz w:val="24"/>
                <w:szCs w:val="24"/>
              </w:rPr>
            </w:pPr>
            <w:r w:rsidRPr="00C371EA">
              <w:rPr>
                <w:rFonts w:ascii="Times New Roman" w:hAnsi="Times New Roman"/>
                <w:b/>
                <w:sz w:val="24"/>
                <w:szCs w:val="24"/>
              </w:rPr>
              <w:t>Режимные моменты</w:t>
            </w:r>
          </w:p>
        </w:tc>
        <w:tc>
          <w:tcPr>
            <w:tcW w:w="2836"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jc w:val="center"/>
              <w:rPr>
                <w:rFonts w:ascii="Times New Roman" w:eastAsia="Times New Roman" w:hAnsi="Times New Roman"/>
                <w:b/>
                <w:sz w:val="24"/>
                <w:szCs w:val="24"/>
              </w:rPr>
            </w:pPr>
            <w:r w:rsidRPr="00C371EA">
              <w:rPr>
                <w:rFonts w:ascii="Times New Roman" w:hAnsi="Times New Roman"/>
                <w:b/>
                <w:sz w:val="24"/>
                <w:szCs w:val="24"/>
              </w:rPr>
              <w:t>Совместная деятельность педагога с детьми</w:t>
            </w:r>
          </w:p>
        </w:tc>
        <w:tc>
          <w:tcPr>
            <w:tcW w:w="3665"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jc w:val="center"/>
              <w:rPr>
                <w:rFonts w:ascii="Times New Roman" w:eastAsia="Times New Roman" w:hAnsi="Times New Roman"/>
                <w:b/>
                <w:sz w:val="24"/>
                <w:szCs w:val="24"/>
              </w:rPr>
            </w:pPr>
            <w:r w:rsidRPr="00C371EA">
              <w:rPr>
                <w:rFonts w:ascii="Times New Roman" w:hAnsi="Times New Roman"/>
                <w:b/>
                <w:sz w:val="24"/>
                <w:szCs w:val="24"/>
              </w:rPr>
              <w:t>Самостоятельная деятельность детей</w:t>
            </w:r>
          </w:p>
        </w:tc>
        <w:tc>
          <w:tcPr>
            <w:tcW w:w="3327"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jc w:val="center"/>
              <w:rPr>
                <w:rFonts w:ascii="Times New Roman" w:eastAsia="Times New Roman" w:hAnsi="Times New Roman"/>
                <w:b/>
                <w:sz w:val="24"/>
                <w:szCs w:val="24"/>
              </w:rPr>
            </w:pPr>
            <w:r w:rsidRPr="00C371EA">
              <w:rPr>
                <w:rFonts w:ascii="Times New Roman" w:hAnsi="Times New Roman"/>
                <w:b/>
                <w:sz w:val="24"/>
                <w:szCs w:val="24"/>
              </w:rPr>
              <w:t>Совместная деятельность с семьей</w:t>
            </w:r>
          </w:p>
        </w:tc>
      </w:tr>
      <w:tr w:rsidR="00C371EA" w:rsidRPr="00C371EA" w:rsidTr="005A30AC">
        <w:tc>
          <w:tcPr>
            <w:tcW w:w="14788" w:type="dxa"/>
            <w:gridSpan w:val="5"/>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jc w:val="center"/>
              <w:rPr>
                <w:rFonts w:ascii="Times New Roman" w:eastAsia="Times New Roman" w:hAnsi="Times New Roman"/>
                <w:b/>
                <w:sz w:val="24"/>
                <w:szCs w:val="24"/>
              </w:rPr>
            </w:pPr>
            <w:r w:rsidRPr="00C371EA">
              <w:rPr>
                <w:rFonts w:ascii="Times New Roman" w:hAnsi="Times New Roman"/>
                <w:b/>
                <w:sz w:val="24"/>
                <w:szCs w:val="24"/>
              </w:rPr>
              <w:t>4</w:t>
            </w:r>
            <w:r w:rsidR="00BA6F26">
              <w:rPr>
                <w:rFonts w:ascii="Times New Roman" w:hAnsi="Times New Roman"/>
                <w:b/>
                <w:sz w:val="24"/>
                <w:szCs w:val="24"/>
              </w:rPr>
              <w:t>-й</w:t>
            </w:r>
            <w:r w:rsidRPr="00C371EA">
              <w:rPr>
                <w:rFonts w:ascii="Times New Roman" w:hAnsi="Times New Roman"/>
                <w:b/>
                <w:sz w:val="24"/>
                <w:szCs w:val="24"/>
              </w:rPr>
              <w:t xml:space="preserve"> год жизни (</w:t>
            </w:r>
            <w:r w:rsidRPr="00C371EA">
              <w:rPr>
                <w:rFonts w:ascii="Times New Roman" w:hAnsi="Times New Roman"/>
                <w:b/>
                <w:sz w:val="24"/>
                <w:szCs w:val="24"/>
                <w:lang w:val="en-US"/>
              </w:rPr>
              <w:t>II</w:t>
            </w:r>
            <w:r w:rsidRPr="00C371EA">
              <w:rPr>
                <w:rFonts w:ascii="Times New Roman" w:hAnsi="Times New Roman"/>
                <w:b/>
                <w:sz w:val="24"/>
                <w:szCs w:val="24"/>
              </w:rPr>
              <w:t xml:space="preserve"> младшая группа)</w:t>
            </w:r>
            <w:r w:rsidR="005A30AC">
              <w:rPr>
                <w:rFonts w:ascii="Times New Roman" w:hAnsi="Times New Roman"/>
                <w:b/>
                <w:sz w:val="24"/>
                <w:szCs w:val="24"/>
              </w:rPr>
              <w:t xml:space="preserve"> - 7-й год жизни (подготовительная группа)</w:t>
            </w:r>
          </w:p>
        </w:tc>
      </w:tr>
      <w:tr w:rsidR="00C371EA" w:rsidRPr="00C371EA" w:rsidTr="005A30AC">
        <w:tc>
          <w:tcPr>
            <w:tcW w:w="1849"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rPr>
                <w:rFonts w:ascii="Times New Roman" w:eastAsia="Times New Roman" w:hAnsi="Times New Roman"/>
                <w:b/>
                <w:sz w:val="24"/>
                <w:szCs w:val="24"/>
              </w:rPr>
            </w:pPr>
            <w:r w:rsidRPr="00C371EA">
              <w:rPr>
                <w:rFonts w:ascii="Times New Roman" w:hAnsi="Times New Roman"/>
                <w:b/>
                <w:sz w:val="24"/>
                <w:szCs w:val="24"/>
              </w:rPr>
              <w:t xml:space="preserve">Слушание </w:t>
            </w:r>
          </w:p>
        </w:tc>
        <w:tc>
          <w:tcPr>
            <w:tcW w:w="3111"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Использование музыки: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-на утренней гимнастике и физкультурных занятиях;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на музыкальных занятиях;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во время умывания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на других занятиях (ознакомление с окружающим миром, развитие речи, изобразительная деятельность)</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во время  прогулки (в теплое время)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в сюжетно-ролевых играх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перед дневным сном</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при пробуждении</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 на праздниках и развлечениях</w:t>
            </w:r>
          </w:p>
        </w:tc>
        <w:tc>
          <w:tcPr>
            <w:tcW w:w="2836"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Занятия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Праздники, развлечения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Музыка в повседневной жизни: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-Другие занятия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-Театрализованная деятельность</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-Слушание музыкальных сказок,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-Просмотр мультфильмов, фрагментов детских музыкальных фильмов</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рассматривание картинок, иллюстраций в детских книгах, репродукций, предметов окружающей действительности;</w:t>
            </w:r>
          </w:p>
          <w:p w:rsidR="00C371EA" w:rsidRPr="00C371EA" w:rsidRDefault="00C371EA" w:rsidP="00BA6F26">
            <w:pPr>
              <w:spacing w:after="0" w:line="240" w:lineRule="auto"/>
              <w:ind w:firstLine="0"/>
              <w:rPr>
                <w:rFonts w:ascii="Times New Roman" w:hAnsi="Times New Roman"/>
                <w:b/>
                <w:i/>
                <w:sz w:val="24"/>
                <w:szCs w:val="24"/>
              </w:rPr>
            </w:pPr>
          </w:p>
          <w:p w:rsidR="00C371EA" w:rsidRPr="00C371EA" w:rsidRDefault="00C371EA" w:rsidP="00BA6F26">
            <w:pPr>
              <w:spacing w:after="0" w:line="240" w:lineRule="auto"/>
              <w:ind w:firstLine="0"/>
              <w:rPr>
                <w:rFonts w:ascii="Times New Roman" w:eastAsia="Times New Roman" w:hAnsi="Times New Roman"/>
                <w:sz w:val="24"/>
                <w:szCs w:val="24"/>
              </w:rPr>
            </w:pPr>
          </w:p>
        </w:tc>
        <w:tc>
          <w:tcPr>
            <w:tcW w:w="3665"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Экспериментирование со звуками, используя музыкальные игрушки и шумовые инструменты</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Игры в «праздники», «концерт»</w:t>
            </w:r>
          </w:p>
          <w:p w:rsidR="00C371EA" w:rsidRPr="00C371EA" w:rsidRDefault="00C371EA" w:rsidP="00BA6F26">
            <w:pPr>
              <w:spacing w:after="0" w:line="240" w:lineRule="auto"/>
              <w:ind w:firstLine="0"/>
              <w:rPr>
                <w:rFonts w:ascii="Times New Roman" w:eastAsia="Times New Roman" w:hAnsi="Times New Roman"/>
                <w:b/>
                <w:i/>
                <w:sz w:val="24"/>
                <w:szCs w:val="24"/>
              </w:rPr>
            </w:pPr>
          </w:p>
        </w:tc>
        <w:tc>
          <w:tcPr>
            <w:tcW w:w="3327"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Консультации для родителей</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Родительские собрания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Индивидуальные беседы</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Совместные праздники, развлечения в ДОУ (включение родителей в праздники и подготовку к ним)</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Открытые музыкальные занятия для родителей</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наглядно-педагогической пропаганды для родителей (стенды, папки или ширмы-передвижки)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Оказание помощи родителям по созданию предметно-музыкальной среды в семье</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Посещения детских музыкальных театров</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 xml:space="preserve">Прослушивание аудиозаписей с просмотром </w:t>
            </w:r>
            <w:r w:rsidRPr="00C371EA">
              <w:rPr>
                <w:rFonts w:ascii="Times New Roman" w:hAnsi="Times New Roman"/>
                <w:sz w:val="24"/>
                <w:szCs w:val="24"/>
              </w:rPr>
              <w:lastRenderedPageBreak/>
              <w:t>соответствующих картинок, иллюстраций</w:t>
            </w:r>
          </w:p>
        </w:tc>
      </w:tr>
      <w:tr w:rsidR="00C371EA" w:rsidRPr="00C371EA" w:rsidTr="005A30AC">
        <w:tc>
          <w:tcPr>
            <w:tcW w:w="1849" w:type="dxa"/>
            <w:tcBorders>
              <w:top w:val="single" w:sz="4" w:space="0" w:color="auto"/>
              <w:left w:val="single" w:sz="4" w:space="0" w:color="auto"/>
              <w:bottom w:val="single" w:sz="4" w:space="0" w:color="auto"/>
              <w:right w:val="single" w:sz="4" w:space="0" w:color="auto"/>
            </w:tcBorders>
          </w:tcPr>
          <w:p w:rsidR="00C371EA" w:rsidRPr="005A30AC" w:rsidRDefault="00C371EA" w:rsidP="00BA6F26">
            <w:pPr>
              <w:spacing w:after="0" w:line="240" w:lineRule="auto"/>
              <w:ind w:firstLine="0"/>
              <w:rPr>
                <w:rFonts w:ascii="Times New Roman" w:hAnsi="Times New Roman"/>
                <w:b/>
                <w:sz w:val="24"/>
                <w:szCs w:val="24"/>
              </w:rPr>
            </w:pPr>
            <w:r w:rsidRPr="005A30AC">
              <w:rPr>
                <w:rFonts w:ascii="Times New Roman" w:hAnsi="Times New Roman"/>
                <w:b/>
                <w:sz w:val="24"/>
                <w:szCs w:val="24"/>
              </w:rPr>
              <w:lastRenderedPageBreak/>
              <w:t>Пение</w:t>
            </w:r>
          </w:p>
          <w:p w:rsidR="00C371EA" w:rsidRPr="00C371EA" w:rsidRDefault="00C371EA" w:rsidP="00BA6F26">
            <w:pPr>
              <w:spacing w:after="0" w:line="240" w:lineRule="auto"/>
              <w:ind w:firstLine="0"/>
              <w:rPr>
                <w:rFonts w:ascii="Times New Roman" w:eastAsia="Times New Roman" w:hAnsi="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Использование пения: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на музыкальных занятиях;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во время умывания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на других занятиях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во время  прогулки (в теплое время)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в сюжетно-ролевых играх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-в театрализованной деятельности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на праздниках и развлечениях</w:t>
            </w:r>
          </w:p>
          <w:p w:rsidR="00C371EA" w:rsidRPr="00C371EA" w:rsidRDefault="00C371EA" w:rsidP="00BA6F26">
            <w:pPr>
              <w:spacing w:after="0" w:line="240" w:lineRule="auto"/>
              <w:ind w:firstLine="0"/>
              <w:rPr>
                <w:rFonts w:ascii="Times New Roman" w:eastAsia="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Занятия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Праздники, развлечения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Музыка в повседневной жизни: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-Театрализованная деятельность</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-пение знакомых песен во время игр, прогулок в теплую погоду</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 Подпевание и пение знакомых песенок, попевок при рассматривании картинок, иллюстраций в детских книгах, репродукций, предметов окружающей действительности</w:t>
            </w:r>
          </w:p>
        </w:tc>
        <w:tc>
          <w:tcPr>
            <w:tcW w:w="3665"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макетов инструментов, театральных кукол, атрибутов для ряжения, элементов костюмов различных персонажей. ТСО</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Создание предметной среды, способствующей проявлению у детей: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-песенного творчества</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(сочинение грустных и веселых мелодий),</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Музыкально-дидактические игры</w:t>
            </w:r>
          </w:p>
        </w:tc>
        <w:tc>
          <w:tcPr>
            <w:tcW w:w="3327"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Совместные праздники, развлечения в ДОУ (включение родителей в праздники и подготовку к ним)</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Открытые музыкальные занятия для родителей</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наглядно-педагогической пропаганды для родителей (стенды, папки или ширмы-передвижки)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Оказание помощи родителям по созданию предметно-музыкальной среды в семье</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Посещения детских музыкальных театров</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 xml:space="preserve">Совместное подпевание и пение знакомых песенок, попевок при рассматривании картинок, иллюстраций в детских книгах, репродукций, предметов окружающей </w:t>
            </w:r>
            <w:r w:rsidRPr="00C371EA">
              <w:rPr>
                <w:rFonts w:ascii="Times New Roman" w:hAnsi="Times New Roman"/>
                <w:sz w:val="24"/>
                <w:szCs w:val="24"/>
              </w:rPr>
              <w:lastRenderedPageBreak/>
              <w:t>действительности</w:t>
            </w:r>
          </w:p>
        </w:tc>
      </w:tr>
      <w:tr w:rsidR="00C371EA" w:rsidRPr="00C371EA" w:rsidTr="005A30AC">
        <w:tc>
          <w:tcPr>
            <w:tcW w:w="1849"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b/>
                <w:sz w:val="24"/>
                <w:szCs w:val="24"/>
              </w:rPr>
              <w:lastRenderedPageBreak/>
              <w:t>Музыкально-ритмические движения</w:t>
            </w:r>
          </w:p>
        </w:tc>
        <w:tc>
          <w:tcPr>
            <w:tcW w:w="3111"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Использование музыкально-ритмических движений:</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-на утренней гимнастике и физкультурных занятиях;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на музыкальных занятиях;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на других занятиях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во время  прогулки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в сюжетно-ролевых играх</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 на праздниках и развлечениях</w:t>
            </w:r>
          </w:p>
        </w:tc>
        <w:tc>
          <w:tcPr>
            <w:tcW w:w="2836"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Занятия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Праздники, развлечения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Музыка в повседневной жизни: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-Театрализованная деятельность</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-Игры, хороводы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Празднование дней рождения</w:t>
            </w:r>
          </w:p>
          <w:p w:rsidR="00C371EA" w:rsidRPr="00C371EA" w:rsidRDefault="00C371EA" w:rsidP="00BA6F26">
            <w:pPr>
              <w:spacing w:after="0" w:line="240" w:lineRule="auto"/>
              <w:ind w:firstLine="0"/>
              <w:rPr>
                <w:rFonts w:ascii="Times New Roman" w:eastAsia="Times New Roman" w:hAnsi="Times New Roman"/>
                <w:sz w:val="24"/>
                <w:szCs w:val="24"/>
              </w:rPr>
            </w:pPr>
          </w:p>
        </w:tc>
        <w:tc>
          <w:tcPr>
            <w:tcW w:w="3665"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Стимулирование самостоятельного выполнения танцевальных движений под плясовые мелодии</w:t>
            </w:r>
          </w:p>
        </w:tc>
        <w:tc>
          <w:tcPr>
            <w:tcW w:w="3327"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Совместные праздники, развлечения в ДОУ (включение родителей в праздники и подготовку к ним)</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Открытые музыкальные занятия для родителей</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наглядно-педагогической пропаганды для родителей (стенды, папки или ширмы-передвижки)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музея любимого композитора</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Оказание помощи родителям по созданию предметно-музыкальной среды в семье</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Посещения детских музыкальных театров</w:t>
            </w:r>
          </w:p>
        </w:tc>
      </w:tr>
      <w:tr w:rsidR="00C371EA" w:rsidRPr="00C371EA" w:rsidTr="005A30AC">
        <w:tc>
          <w:tcPr>
            <w:tcW w:w="1849"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rPr>
                <w:rFonts w:ascii="Times New Roman" w:eastAsia="Times New Roman" w:hAnsi="Times New Roman"/>
                <w:b/>
                <w:sz w:val="24"/>
                <w:szCs w:val="24"/>
              </w:rPr>
            </w:pPr>
            <w:r w:rsidRPr="00C371EA">
              <w:rPr>
                <w:rFonts w:ascii="Times New Roman" w:hAnsi="Times New Roman"/>
                <w:b/>
                <w:sz w:val="24"/>
                <w:szCs w:val="24"/>
              </w:rPr>
              <w:t>Игра на детских музыкальных инструментах</w:t>
            </w:r>
          </w:p>
        </w:tc>
        <w:tc>
          <w:tcPr>
            <w:tcW w:w="3111"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на музыкальных занятиях;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на других занятиях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во время  прогулки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в сюжетно-ролевых играх</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 xml:space="preserve">- на праздниках и </w:t>
            </w:r>
            <w:r w:rsidRPr="00C371EA">
              <w:rPr>
                <w:rFonts w:ascii="Times New Roman" w:hAnsi="Times New Roman"/>
                <w:sz w:val="24"/>
                <w:szCs w:val="24"/>
              </w:rPr>
              <w:lastRenderedPageBreak/>
              <w:t>развлечениях</w:t>
            </w:r>
          </w:p>
        </w:tc>
        <w:tc>
          <w:tcPr>
            <w:tcW w:w="2836"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lastRenderedPageBreak/>
              <w:t xml:space="preserve">Занятия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Праздники, развлечения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Музыка в повседневной жизни: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-Театрализованная </w:t>
            </w:r>
            <w:r w:rsidRPr="00C371EA">
              <w:rPr>
                <w:rFonts w:ascii="Times New Roman" w:hAnsi="Times New Roman"/>
                <w:sz w:val="24"/>
                <w:szCs w:val="24"/>
              </w:rPr>
              <w:lastRenderedPageBreak/>
              <w:t>деятельность</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-Игры с элементами  аккомпанемента</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Празднование дней рождения</w:t>
            </w:r>
          </w:p>
          <w:p w:rsidR="00C371EA" w:rsidRPr="00C371EA" w:rsidRDefault="00C371EA" w:rsidP="00BA6F26">
            <w:pPr>
              <w:spacing w:after="0" w:line="240" w:lineRule="auto"/>
              <w:ind w:firstLine="0"/>
              <w:rPr>
                <w:rFonts w:ascii="Times New Roman" w:hAnsi="Times New Roman"/>
                <w:sz w:val="24"/>
                <w:szCs w:val="24"/>
              </w:rPr>
            </w:pPr>
          </w:p>
          <w:p w:rsidR="00C371EA" w:rsidRPr="00C371EA" w:rsidRDefault="00C371EA" w:rsidP="00BA6F26">
            <w:pPr>
              <w:spacing w:after="0" w:line="240" w:lineRule="auto"/>
              <w:ind w:firstLine="0"/>
              <w:rPr>
                <w:rFonts w:ascii="Times New Roman" w:eastAsia="Times New Roman" w:hAnsi="Times New Roman"/>
                <w:sz w:val="24"/>
                <w:szCs w:val="24"/>
              </w:rPr>
            </w:pPr>
          </w:p>
        </w:tc>
        <w:tc>
          <w:tcPr>
            <w:tcW w:w="3665"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w:t>
            </w:r>
            <w:r w:rsidRPr="00C371EA">
              <w:rPr>
                <w:rFonts w:ascii="Times New Roman" w:hAnsi="Times New Roman"/>
                <w:sz w:val="24"/>
                <w:szCs w:val="24"/>
              </w:rPr>
              <w:lastRenderedPageBreak/>
              <w:t>инструментов, хорошо иллюстрированных «нотных тетрадей по песенному репертуару», театральных кукол, атрибутов для ряжения, элементов костюмов различных персонажей. ТСО</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Игра на шумовых музыкальных инструментах; экспериментирование со звуками,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Музыкально-дидактические игры</w:t>
            </w:r>
          </w:p>
          <w:p w:rsidR="00C371EA" w:rsidRPr="00C371EA" w:rsidRDefault="00C371EA" w:rsidP="00BA6F26">
            <w:pPr>
              <w:spacing w:after="0" w:line="240" w:lineRule="auto"/>
              <w:ind w:firstLine="0"/>
              <w:rPr>
                <w:rFonts w:ascii="Times New Roman" w:eastAsia="Times New Roman" w:hAnsi="Times New Roman"/>
                <w:sz w:val="24"/>
                <w:szCs w:val="24"/>
              </w:rPr>
            </w:pPr>
          </w:p>
        </w:tc>
        <w:tc>
          <w:tcPr>
            <w:tcW w:w="3327"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lastRenderedPageBreak/>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Открытые музыкальные занятия для родителей</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наглядно-педагогической пропаганды для родителей (стенды, папки или ширмы-передвижки)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Оказание помощи родителям по созданию предметно-музыкальной среды в семье</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Посещения детских музыкальных театров</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Совместный ансамбль, оркестр</w:t>
            </w:r>
          </w:p>
        </w:tc>
      </w:tr>
      <w:tr w:rsidR="00C371EA" w:rsidRPr="00C371EA" w:rsidTr="005A30AC">
        <w:tc>
          <w:tcPr>
            <w:tcW w:w="1849"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rPr>
                <w:rFonts w:ascii="Times New Roman" w:eastAsia="Times New Roman" w:hAnsi="Times New Roman"/>
                <w:b/>
                <w:sz w:val="24"/>
                <w:szCs w:val="24"/>
              </w:rPr>
            </w:pPr>
            <w:r w:rsidRPr="00C371EA">
              <w:rPr>
                <w:rFonts w:ascii="Times New Roman" w:hAnsi="Times New Roman"/>
                <w:b/>
                <w:sz w:val="24"/>
                <w:szCs w:val="24"/>
              </w:rPr>
              <w:lastRenderedPageBreak/>
              <w:t>Творчество (песенное, музыкально-игровое, танцевальное. Импровизация на детских музыкальных инструментах)</w:t>
            </w:r>
          </w:p>
        </w:tc>
        <w:tc>
          <w:tcPr>
            <w:tcW w:w="3111" w:type="dxa"/>
            <w:tcBorders>
              <w:top w:val="single" w:sz="4" w:space="0" w:color="auto"/>
              <w:left w:val="single" w:sz="4" w:space="0" w:color="auto"/>
              <w:bottom w:val="single" w:sz="4" w:space="0" w:color="auto"/>
              <w:right w:val="single" w:sz="4" w:space="0" w:color="auto"/>
            </w:tcBorders>
            <w:hideMark/>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на музыкальных занятиях;</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на других занятиях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 во время  прогулки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в сюжетно-ролевых играх</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 на праздниках и развлечениях</w:t>
            </w:r>
          </w:p>
        </w:tc>
        <w:tc>
          <w:tcPr>
            <w:tcW w:w="2836"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Занятия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Праздники, развлечения</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В повседневной жизни: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-Театрализованная деятельность</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-Игры </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Празднование дней рождения</w:t>
            </w:r>
          </w:p>
          <w:p w:rsidR="00C371EA" w:rsidRPr="00C371EA" w:rsidRDefault="00C371EA" w:rsidP="00BA6F26">
            <w:pPr>
              <w:spacing w:after="0" w:line="240" w:lineRule="auto"/>
              <w:ind w:firstLine="0"/>
              <w:rPr>
                <w:rFonts w:ascii="Times New Roman" w:eastAsia="Times New Roman" w:hAnsi="Times New Roman"/>
                <w:sz w:val="24"/>
                <w:szCs w:val="24"/>
              </w:rPr>
            </w:pPr>
          </w:p>
        </w:tc>
        <w:tc>
          <w:tcPr>
            <w:tcW w:w="3665"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Экспериментирование со звуками, используя музыкальные игрушки и шумовые </w:t>
            </w:r>
            <w:r w:rsidRPr="00C371EA">
              <w:rPr>
                <w:rFonts w:ascii="Times New Roman" w:hAnsi="Times New Roman"/>
                <w:sz w:val="24"/>
                <w:szCs w:val="24"/>
              </w:rPr>
              <w:lastRenderedPageBreak/>
              <w:t>инструменты</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Игры в «праздники», «концерт»</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предметной среды, способствующей проявлению у детей песенного, игрового творчества, музицирования</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Музыкально-дидактические игр</w:t>
            </w:r>
            <w:r w:rsidR="00BA6F26">
              <w:rPr>
                <w:rFonts w:ascii="Times New Roman" w:hAnsi="Times New Roman"/>
                <w:sz w:val="24"/>
                <w:szCs w:val="24"/>
              </w:rPr>
              <w:t>ы</w:t>
            </w:r>
          </w:p>
        </w:tc>
        <w:tc>
          <w:tcPr>
            <w:tcW w:w="3327" w:type="dxa"/>
            <w:tcBorders>
              <w:top w:val="single" w:sz="4" w:space="0" w:color="auto"/>
              <w:left w:val="single" w:sz="4" w:space="0" w:color="auto"/>
              <w:bottom w:val="single" w:sz="4" w:space="0" w:color="auto"/>
              <w:right w:val="single" w:sz="4" w:space="0" w:color="auto"/>
            </w:tcBorders>
          </w:tcPr>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 xml:space="preserve">Театрализованная деятельность (концерты родителей для детей, совместные выступления детей и родителей, совместные </w:t>
            </w:r>
            <w:r w:rsidRPr="00C371EA">
              <w:rPr>
                <w:rFonts w:ascii="Times New Roman" w:hAnsi="Times New Roman"/>
                <w:sz w:val="24"/>
                <w:szCs w:val="24"/>
              </w:rPr>
              <w:lastRenderedPageBreak/>
              <w:t>театрализованные представления, шумовой оркестр)</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Открытые музыкальные занятия для родителей</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Создание наглядно-педагогической пропаганды для родителей (стенды, папки или ширмы-передвижки)</w:t>
            </w:r>
          </w:p>
          <w:p w:rsidR="00C371EA" w:rsidRPr="00C371EA" w:rsidRDefault="00C371EA" w:rsidP="00BA6F26">
            <w:pPr>
              <w:spacing w:after="0" w:line="240" w:lineRule="auto"/>
              <w:ind w:firstLine="0"/>
              <w:rPr>
                <w:rFonts w:ascii="Times New Roman" w:hAnsi="Times New Roman"/>
                <w:sz w:val="24"/>
                <w:szCs w:val="24"/>
              </w:rPr>
            </w:pPr>
            <w:r w:rsidRPr="00C371EA">
              <w:rPr>
                <w:rFonts w:ascii="Times New Roman" w:hAnsi="Times New Roman"/>
                <w:sz w:val="24"/>
                <w:szCs w:val="24"/>
              </w:rPr>
              <w:t>Оказание помощи родителям по созданию предметно-музыкальной среды в семье</w:t>
            </w:r>
          </w:p>
          <w:p w:rsidR="00C371EA" w:rsidRPr="00C371EA" w:rsidRDefault="00C371EA" w:rsidP="00BA6F26">
            <w:pPr>
              <w:spacing w:after="0" w:line="240" w:lineRule="auto"/>
              <w:ind w:firstLine="0"/>
              <w:rPr>
                <w:rFonts w:ascii="Times New Roman" w:eastAsia="Times New Roman" w:hAnsi="Times New Roman"/>
                <w:sz w:val="24"/>
                <w:szCs w:val="24"/>
              </w:rPr>
            </w:pPr>
            <w:r w:rsidRPr="00C371EA">
              <w:rPr>
                <w:rFonts w:ascii="Times New Roman" w:hAnsi="Times New Roman"/>
                <w:sz w:val="24"/>
                <w:szCs w:val="24"/>
              </w:rPr>
              <w:t xml:space="preserve">Посещения детских музыкальных театров </w:t>
            </w:r>
          </w:p>
        </w:tc>
      </w:tr>
    </w:tbl>
    <w:p w:rsidR="00B42581" w:rsidRDefault="00B42581" w:rsidP="001958C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rPr>
          <w:rFonts w:ascii="Times New Roman" w:hAnsi="Times New Roman"/>
          <w:b/>
          <w:sz w:val="24"/>
          <w:szCs w:val="24"/>
          <w:u w:val="single"/>
        </w:rPr>
      </w:pPr>
    </w:p>
    <w:p w:rsidR="005A30AC" w:rsidRDefault="005A30AC" w:rsidP="001958C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rPr>
          <w:rFonts w:ascii="Times New Roman" w:hAnsi="Times New Roman"/>
          <w:b/>
          <w:sz w:val="24"/>
          <w:szCs w:val="24"/>
          <w:u w:val="single"/>
        </w:rPr>
      </w:pPr>
    </w:p>
    <w:p w:rsidR="005A30AC" w:rsidRDefault="005A30AC" w:rsidP="001958C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rPr>
          <w:rFonts w:ascii="Times New Roman" w:hAnsi="Times New Roman"/>
          <w:b/>
          <w:sz w:val="24"/>
          <w:szCs w:val="24"/>
          <w:u w:val="single"/>
        </w:rPr>
      </w:pPr>
    </w:p>
    <w:p w:rsidR="005A30AC" w:rsidRDefault="005A30AC" w:rsidP="001958C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rPr>
          <w:rFonts w:ascii="Times New Roman" w:hAnsi="Times New Roman"/>
          <w:b/>
          <w:sz w:val="24"/>
          <w:szCs w:val="24"/>
          <w:u w:val="single"/>
        </w:rPr>
      </w:pPr>
    </w:p>
    <w:p w:rsidR="00AB2934" w:rsidRDefault="00AB2934" w:rsidP="001958C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rPr>
          <w:rFonts w:ascii="Times New Roman" w:hAnsi="Times New Roman"/>
          <w:b/>
          <w:sz w:val="24"/>
          <w:szCs w:val="24"/>
          <w:u w:val="single"/>
        </w:rPr>
      </w:pPr>
    </w:p>
    <w:p w:rsidR="00AB2934" w:rsidRDefault="00AB2934" w:rsidP="001958C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rPr>
          <w:rFonts w:ascii="Times New Roman" w:hAnsi="Times New Roman"/>
          <w:b/>
          <w:sz w:val="24"/>
          <w:szCs w:val="24"/>
          <w:u w:val="single"/>
        </w:rPr>
      </w:pPr>
    </w:p>
    <w:p w:rsidR="00204CA7" w:rsidRDefault="00204CA7" w:rsidP="001958C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rPr>
          <w:rFonts w:ascii="Times New Roman" w:hAnsi="Times New Roman"/>
          <w:b/>
          <w:sz w:val="24"/>
          <w:szCs w:val="24"/>
          <w:u w:val="single"/>
        </w:rPr>
        <w:sectPr w:rsidR="00204CA7" w:rsidSect="00036D7B">
          <w:pgSz w:w="16840" w:h="11900" w:orient="landscape"/>
          <w:pgMar w:top="851" w:right="1134" w:bottom="851" w:left="1134" w:header="709" w:footer="510" w:gutter="0"/>
          <w:cols w:space="708"/>
          <w:docGrid w:linePitch="360"/>
        </w:sectPr>
      </w:pPr>
    </w:p>
    <w:p w:rsidR="00B42581" w:rsidRPr="00A70CA2" w:rsidRDefault="00B42581" w:rsidP="001958C4">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rPr>
          <w:rFonts w:ascii="Times New Roman" w:hAnsi="Times New Roman"/>
          <w:b/>
          <w:sz w:val="24"/>
          <w:szCs w:val="24"/>
          <w:u w:val="single"/>
        </w:rPr>
      </w:pPr>
    </w:p>
    <w:p w:rsidR="00F21DE4" w:rsidRPr="004C3A94" w:rsidRDefault="0091102D" w:rsidP="00F3408D">
      <w:pPr>
        <w:numPr>
          <w:ilvl w:val="0"/>
          <w:numId w:val="34"/>
        </w:numPr>
        <w:spacing w:after="0" w:line="240" w:lineRule="auto"/>
        <w:contextualSpacing/>
        <w:jc w:val="center"/>
        <w:rPr>
          <w:rStyle w:val="FontStyle207"/>
          <w:rFonts w:ascii="Times New Roman" w:hAnsi="Times New Roman" w:cs="Times New Roman"/>
          <w:b/>
          <w:sz w:val="24"/>
          <w:szCs w:val="24"/>
        </w:rPr>
      </w:pPr>
      <w:r w:rsidRPr="004C3A94">
        <w:rPr>
          <w:rFonts w:ascii="Times New Roman" w:hAnsi="Times New Roman"/>
          <w:b/>
          <w:sz w:val="24"/>
          <w:szCs w:val="24"/>
        </w:rPr>
        <w:t>Содержание коррекционной работы</w:t>
      </w:r>
      <w:r w:rsidR="007F0B73" w:rsidRPr="004C3A94">
        <w:rPr>
          <w:rFonts w:ascii="Times New Roman" w:hAnsi="Times New Roman"/>
          <w:b/>
          <w:sz w:val="24"/>
          <w:szCs w:val="24"/>
        </w:rPr>
        <w:t xml:space="preserve">  </w:t>
      </w:r>
    </w:p>
    <w:p w:rsidR="000E447A" w:rsidRDefault="000E447A" w:rsidP="00EA5100">
      <w:pPr>
        <w:pStyle w:val="Style11"/>
        <w:widowControl/>
        <w:spacing w:line="240" w:lineRule="auto"/>
        <w:ind w:firstLine="709"/>
        <w:rPr>
          <w:rStyle w:val="FontStyle207"/>
          <w:rFonts w:ascii="Times New Roman" w:hAnsi="Times New Roman" w:cs="Times New Roman"/>
          <w:sz w:val="24"/>
          <w:szCs w:val="24"/>
        </w:rPr>
      </w:pPr>
    </w:p>
    <w:p w:rsidR="00F21DE4" w:rsidRPr="00F21DE4" w:rsidRDefault="00F21DE4" w:rsidP="00EA5100">
      <w:pPr>
        <w:pStyle w:val="Style11"/>
        <w:widowControl/>
        <w:spacing w:line="240" w:lineRule="auto"/>
        <w:ind w:firstLine="709"/>
        <w:rPr>
          <w:rStyle w:val="FontStyle249"/>
          <w:rFonts w:ascii="Times New Roman" w:hAnsi="Times New Roman" w:cs="Times New Roman"/>
          <w:sz w:val="24"/>
          <w:szCs w:val="24"/>
        </w:rPr>
      </w:pPr>
      <w:r w:rsidRPr="00F21DE4">
        <w:rPr>
          <w:rStyle w:val="FontStyle207"/>
          <w:rFonts w:ascii="Times New Roman" w:hAnsi="Times New Roman" w:cs="Times New Roman"/>
          <w:sz w:val="24"/>
          <w:szCs w:val="24"/>
        </w:rPr>
        <w:t>Проблема воспитания и обучения детей с ограниченными возможнос</w:t>
      </w:r>
      <w:r w:rsidRPr="00F21DE4">
        <w:rPr>
          <w:rStyle w:val="FontStyle207"/>
          <w:rFonts w:ascii="Times New Roman" w:hAnsi="Times New Roman" w:cs="Times New Roman"/>
          <w:sz w:val="24"/>
          <w:szCs w:val="24"/>
        </w:rPr>
        <w:softHyphen/>
        <w:t xml:space="preserve">тями здоровья в общеобразовательном пространстве требует деликатного и </w:t>
      </w:r>
      <w:r w:rsidR="006E0BB7">
        <w:rPr>
          <w:rStyle w:val="FontStyle207"/>
          <w:rFonts w:ascii="Times New Roman" w:hAnsi="Times New Roman" w:cs="Times New Roman"/>
          <w:sz w:val="24"/>
          <w:szCs w:val="24"/>
        </w:rPr>
        <w:t>гибкого подхода, так как извест</w:t>
      </w:r>
      <w:r w:rsidRPr="00F21DE4">
        <w:rPr>
          <w:rStyle w:val="FontStyle207"/>
          <w:rFonts w:ascii="Times New Roman" w:hAnsi="Times New Roman" w:cs="Times New Roman"/>
          <w:sz w:val="24"/>
          <w:szCs w:val="24"/>
        </w:rPr>
        <w:t>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развития(Н. Н. Малофеев, О. И. Кукушкина, Е. Л. Гончарова, О. С. Никольская).</w:t>
      </w:r>
    </w:p>
    <w:p w:rsidR="00F21DE4" w:rsidRPr="00F21DE4" w:rsidRDefault="00F21DE4" w:rsidP="00EA5100">
      <w:pPr>
        <w:pStyle w:val="Style11"/>
        <w:widowControl/>
        <w:spacing w:line="240" w:lineRule="auto"/>
        <w:ind w:firstLine="709"/>
        <w:rPr>
          <w:rStyle w:val="FontStyle207"/>
          <w:rFonts w:ascii="Times New Roman" w:hAnsi="Times New Roman" w:cs="Times New Roman"/>
          <w:sz w:val="24"/>
          <w:szCs w:val="24"/>
        </w:rPr>
      </w:pPr>
      <w:r w:rsidRPr="00F21DE4">
        <w:rPr>
          <w:rStyle w:val="FontStyle207"/>
          <w:rFonts w:ascii="Times New Roman" w:hAnsi="Times New Roman" w:cs="Times New Roman"/>
          <w:sz w:val="24"/>
          <w:szCs w:val="24"/>
        </w:rPr>
        <w:t>Наличие в группе массового дошкольного учреждения ребенка с ОВЗ тре</w:t>
      </w:r>
      <w:r w:rsidRPr="00F21DE4">
        <w:rPr>
          <w:rStyle w:val="FontStyle207"/>
          <w:rFonts w:ascii="Times New Roman" w:hAnsi="Times New Roman" w:cs="Times New Roman"/>
          <w:sz w:val="24"/>
          <w:szCs w:val="24"/>
        </w:rPr>
        <w:softHyphen/>
        <w:t>бует внимания к нему со стороны воспитателей, готовности вместе с родителями разделить ответственность за его воспитание и обучение, подготовку к шко</w:t>
      </w:r>
      <w:r w:rsidRPr="00F21DE4">
        <w:rPr>
          <w:rStyle w:val="FontStyle207"/>
          <w:rFonts w:ascii="Times New Roman" w:hAnsi="Times New Roman" w:cs="Times New Roman"/>
          <w:sz w:val="24"/>
          <w:szCs w:val="24"/>
        </w:rPr>
        <w:softHyphen/>
        <w:t>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A86497" w:rsidRDefault="00A86497" w:rsidP="00A86497">
      <w:pPr>
        <w:ind w:firstLine="567"/>
        <w:jc w:val="both"/>
        <w:rPr>
          <w:rFonts w:ascii="Times New Roman" w:hAnsi="Times New Roman"/>
          <w:color w:val="000000"/>
        </w:rPr>
      </w:pPr>
      <w:r w:rsidRPr="00A86497">
        <w:rPr>
          <w:rFonts w:ascii="Times New Roman" w:hAnsi="Times New Roman"/>
          <w:color w:val="000000"/>
        </w:rPr>
        <w:t>В связи с имеющейся долей воспитанников с недостатками речевого развития в ДОУ возникла необходимость в создании образовательной среды, которая способствует максимально полному раскрытию потенциальных речевых возможностей воспитанников, предупреждению у них трудностей в речевом развитии, а при необходимости – их своевременному преодолению.</w:t>
      </w:r>
    </w:p>
    <w:p w:rsidR="00A86497" w:rsidRPr="005A30AC" w:rsidRDefault="00A86497" w:rsidP="005A30AC">
      <w:pPr>
        <w:ind w:firstLine="567"/>
        <w:jc w:val="both"/>
        <w:rPr>
          <w:rFonts w:ascii="Times New Roman" w:hAnsi="Times New Roman"/>
          <w:color w:val="000000"/>
        </w:rPr>
      </w:pPr>
      <w:r w:rsidRPr="00A86497">
        <w:rPr>
          <w:rStyle w:val="c5"/>
          <w:rFonts w:ascii="Times New Roman" w:hAnsi="Times New Roman"/>
          <w:color w:val="000000"/>
        </w:rPr>
        <w:t>Содержание коррекционно-развивающей работы направлено на предупреждение и обеспечение коррекции речи и оказание помощи детям с нарушением речи в освоении Программы дошкольного образования.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специальной коррекционно-развивающей непосредственно- образовательной деятельности  в индивидуальной форме с детьми, а так же созданием единого речевого режима в детском саду (контроль за речью детей в течение дня)</w:t>
      </w:r>
      <w:r w:rsidR="005A30AC">
        <w:rPr>
          <w:rStyle w:val="c5"/>
          <w:rFonts w:ascii="Times New Roman" w:hAnsi="Times New Roman"/>
          <w:color w:val="000000"/>
        </w:rPr>
        <w:t>.</w:t>
      </w:r>
    </w:p>
    <w:p w:rsidR="00A86497" w:rsidRPr="00A86497" w:rsidRDefault="00A86497" w:rsidP="005E2FB9">
      <w:pPr>
        <w:spacing w:after="0" w:line="240" w:lineRule="auto"/>
        <w:ind w:left="567"/>
        <w:jc w:val="center"/>
        <w:rPr>
          <w:rFonts w:ascii="Times New Roman" w:hAnsi="Times New Roman"/>
          <w:color w:val="000000"/>
          <w:u w:val="single"/>
        </w:rPr>
      </w:pPr>
      <w:r w:rsidRPr="00A86497">
        <w:rPr>
          <w:rFonts w:ascii="Times New Roman" w:hAnsi="Times New Roman"/>
          <w:color w:val="000000"/>
          <w:u w:val="single"/>
        </w:rPr>
        <w:t>Психолого-педагогическое сопровождение детей с недостатками речевого развития</w:t>
      </w:r>
    </w:p>
    <w:p w:rsidR="00A86497" w:rsidRPr="00A86497" w:rsidRDefault="00A86497" w:rsidP="005E2FB9">
      <w:pPr>
        <w:spacing w:after="0" w:line="240" w:lineRule="auto"/>
        <w:ind w:firstLine="567"/>
        <w:jc w:val="both"/>
        <w:rPr>
          <w:rFonts w:ascii="Times New Roman" w:hAnsi="Times New Roman"/>
          <w:i/>
          <w:color w:val="000000"/>
        </w:rPr>
      </w:pPr>
      <w:r w:rsidRPr="00A86497">
        <w:rPr>
          <w:rFonts w:ascii="Times New Roman" w:hAnsi="Times New Roman"/>
          <w:i/>
          <w:color w:val="000000"/>
        </w:rPr>
        <w:t>Этапы работы:</w:t>
      </w:r>
    </w:p>
    <w:p w:rsidR="00A86497" w:rsidRPr="00A86497" w:rsidRDefault="00A86497" w:rsidP="005E2FB9">
      <w:pPr>
        <w:numPr>
          <w:ilvl w:val="0"/>
          <w:numId w:val="57"/>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диагностическая – динамическое наблюдение и педагогический контроль за состоянием речи детей, раннее распознавание и выявление недостатков в ее развитии;</w:t>
      </w:r>
    </w:p>
    <w:p w:rsidR="00A86497" w:rsidRPr="00A86497" w:rsidRDefault="00A86497" w:rsidP="005E2FB9">
      <w:pPr>
        <w:numPr>
          <w:ilvl w:val="0"/>
          <w:numId w:val="57"/>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профилактическая – педагогическая помощь, предупреждение недостатков речи у дошкольников и проведение мероприятий психогигиенической направленности.</w:t>
      </w:r>
    </w:p>
    <w:p w:rsidR="00A86497" w:rsidRPr="00CA47E1" w:rsidRDefault="00A86497" w:rsidP="00CA47E1">
      <w:pPr>
        <w:numPr>
          <w:ilvl w:val="0"/>
          <w:numId w:val="57"/>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 xml:space="preserve"> коррекционная – своевременное полное или частичное устранение (сглаживание) имеющихся у детей недостатков в речевом развитии.</w:t>
      </w:r>
    </w:p>
    <w:p w:rsidR="00A86497" w:rsidRPr="00A86497" w:rsidRDefault="00A86497" w:rsidP="005E2FB9">
      <w:pPr>
        <w:shd w:val="clear" w:color="auto" w:fill="FFFFFF"/>
        <w:spacing w:after="0" w:line="240" w:lineRule="auto"/>
        <w:jc w:val="both"/>
        <w:rPr>
          <w:rFonts w:ascii="Times New Roman" w:hAnsi="Times New Roman"/>
          <w:i/>
        </w:rPr>
      </w:pPr>
      <w:r w:rsidRPr="00A86497">
        <w:rPr>
          <w:rFonts w:ascii="Times New Roman" w:hAnsi="Times New Roman"/>
          <w:i/>
        </w:rPr>
        <w:t>Диагностическая работа</w:t>
      </w:r>
    </w:p>
    <w:p w:rsidR="00A86497" w:rsidRPr="00A86497" w:rsidRDefault="00A86497" w:rsidP="005E2FB9">
      <w:pPr>
        <w:shd w:val="clear" w:color="auto" w:fill="FFFFFF"/>
        <w:spacing w:after="0" w:line="240" w:lineRule="auto"/>
        <w:ind w:firstLine="567"/>
        <w:jc w:val="both"/>
        <w:rPr>
          <w:rFonts w:ascii="Times New Roman" w:hAnsi="Times New Roman"/>
        </w:rPr>
      </w:pPr>
      <w:r w:rsidRPr="00A86497">
        <w:rPr>
          <w:rFonts w:ascii="Times New Roman" w:hAnsi="Times New Roman"/>
        </w:rPr>
        <w:t>Диагностическая работа педагога – средство выявления особенностей и трудностей в речевом развитии ребенка.</w:t>
      </w:r>
    </w:p>
    <w:p w:rsidR="00A86497" w:rsidRPr="00A86497" w:rsidRDefault="00A86497" w:rsidP="005E2FB9">
      <w:pPr>
        <w:shd w:val="clear" w:color="auto" w:fill="FFFFFF"/>
        <w:spacing w:after="0" w:line="240" w:lineRule="auto"/>
        <w:jc w:val="both"/>
        <w:rPr>
          <w:rFonts w:ascii="Times New Roman" w:hAnsi="Times New Roman"/>
        </w:rPr>
      </w:pPr>
      <w:r w:rsidRPr="00A86497">
        <w:rPr>
          <w:rFonts w:ascii="Times New Roman" w:hAnsi="Times New Roman"/>
        </w:rPr>
        <w:t>Алгоритм:</w:t>
      </w:r>
    </w:p>
    <w:p w:rsidR="00A86497" w:rsidRPr="00A86497" w:rsidRDefault="00A86497" w:rsidP="005E2FB9">
      <w:pPr>
        <w:numPr>
          <w:ilvl w:val="0"/>
          <w:numId w:val="58"/>
        </w:numPr>
        <w:shd w:val="clear" w:color="auto" w:fill="FFFFFF"/>
        <w:tabs>
          <w:tab w:val="clear" w:pos="720"/>
          <w:tab w:val="num" w:pos="567"/>
        </w:tabs>
        <w:spacing w:after="0" w:line="240" w:lineRule="auto"/>
        <w:ind w:left="0" w:firstLine="0"/>
        <w:jc w:val="both"/>
        <w:rPr>
          <w:rFonts w:ascii="Times New Roman" w:hAnsi="Times New Roman"/>
        </w:rPr>
      </w:pPr>
      <w:r w:rsidRPr="00A86497">
        <w:rPr>
          <w:rFonts w:ascii="Times New Roman" w:hAnsi="Times New Roman"/>
        </w:rPr>
        <w:t>изучение уровня и динамики речевого развития воспитанников;</w:t>
      </w:r>
    </w:p>
    <w:p w:rsidR="00A86497" w:rsidRPr="00A86497" w:rsidRDefault="00A86497" w:rsidP="005E2FB9">
      <w:pPr>
        <w:numPr>
          <w:ilvl w:val="0"/>
          <w:numId w:val="58"/>
        </w:numPr>
        <w:shd w:val="clear" w:color="auto" w:fill="FFFFFF"/>
        <w:tabs>
          <w:tab w:val="clear" w:pos="720"/>
          <w:tab w:val="num" w:pos="567"/>
        </w:tabs>
        <w:spacing w:after="0" w:line="240" w:lineRule="auto"/>
        <w:ind w:left="0" w:firstLine="0"/>
        <w:jc w:val="both"/>
        <w:rPr>
          <w:rFonts w:ascii="Times New Roman" w:hAnsi="Times New Roman"/>
        </w:rPr>
      </w:pPr>
      <w:r w:rsidRPr="00A86497">
        <w:rPr>
          <w:rFonts w:ascii="Times New Roman" w:hAnsi="Times New Roman"/>
        </w:rPr>
        <w:t>выделение детей с опережающим и нормативным речевым развитием, с негативными тенденциями, задержками и недостатками в  этом развитии;</w:t>
      </w:r>
    </w:p>
    <w:p w:rsidR="00A86497" w:rsidRPr="00A86497" w:rsidRDefault="00A86497" w:rsidP="00F3408D">
      <w:pPr>
        <w:numPr>
          <w:ilvl w:val="0"/>
          <w:numId w:val="58"/>
        </w:numPr>
        <w:shd w:val="clear" w:color="auto" w:fill="FFFFFF"/>
        <w:tabs>
          <w:tab w:val="clear" w:pos="720"/>
          <w:tab w:val="num" w:pos="567"/>
        </w:tabs>
        <w:spacing w:after="0" w:line="240" w:lineRule="auto"/>
        <w:ind w:left="0" w:firstLine="0"/>
        <w:jc w:val="both"/>
        <w:rPr>
          <w:rFonts w:ascii="Times New Roman" w:hAnsi="Times New Roman"/>
        </w:rPr>
      </w:pPr>
      <w:r w:rsidRPr="00A86497">
        <w:rPr>
          <w:rFonts w:ascii="Times New Roman" w:hAnsi="Times New Roman"/>
        </w:rPr>
        <w:t>квалификация с помощью учителя-логопеда вида речевых недостатков, установление их возможных причин;</w:t>
      </w:r>
    </w:p>
    <w:p w:rsidR="00A86497" w:rsidRPr="00A86497" w:rsidRDefault="00A86497" w:rsidP="00F3408D">
      <w:pPr>
        <w:numPr>
          <w:ilvl w:val="0"/>
          <w:numId w:val="58"/>
        </w:numPr>
        <w:shd w:val="clear" w:color="auto" w:fill="FFFFFF"/>
        <w:tabs>
          <w:tab w:val="clear" w:pos="720"/>
          <w:tab w:val="num" w:pos="567"/>
        </w:tabs>
        <w:spacing w:after="0" w:line="240" w:lineRule="auto"/>
        <w:ind w:left="0" w:firstLine="0"/>
        <w:jc w:val="both"/>
        <w:rPr>
          <w:rFonts w:ascii="Times New Roman" w:hAnsi="Times New Roman"/>
        </w:rPr>
      </w:pPr>
      <w:r w:rsidRPr="00A86497">
        <w:rPr>
          <w:rFonts w:ascii="Times New Roman" w:hAnsi="Times New Roman"/>
        </w:rPr>
        <w:t>составление групповой и индивидуальной речевой работы с детьми профилактической и (или) коррекционно-развивающей направленности.</w:t>
      </w:r>
    </w:p>
    <w:p w:rsidR="00A86497" w:rsidRPr="00A86497" w:rsidRDefault="00A86497" w:rsidP="00A86497">
      <w:pPr>
        <w:shd w:val="clear" w:color="auto" w:fill="FFFFFF"/>
        <w:jc w:val="both"/>
        <w:rPr>
          <w:rFonts w:ascii="Times New Roman" w:hAnsi="Times New Roman"/>
          <w:b/>
          <w:i/>
        </w:rPr>
      </w:pPr>
    </w:p>
    <w:p w:rsidR="00A86497" w:rsidRPr="00A86497" w:rsidRDefault="00A86497" w:rsidP="00CA47E1">
      <w:pPr>
        <w:shd w:val="clear" w:color="auto" w:fill="FFFFFF"/>
        <w:spacing w:after="0"/>
        <w:ind w:firstLine="567"/>
        <w:jc w:val="both"/>
        <w:rPr>
          <w:rFonts w:ascii="Times New Roman" w:hAnsi="Times New Roman"/>
          <w:i/>
        </w:rPr>
      </w:pPr>
      <w:r w:rsidRPr="00A86497">
        <w:rPr>
          <w:rFonts w:ascii="Times New Roman" w:hAnsi="Times New Roman"/>
          <w:i/>
        </w:rPr>
        <w:t>Профилактическая работа</w:t>
      </w:r>
    </w:p>
    <w:p w:rsidR="00A86497" w:rsidRPr="00A86497" w:rsidRDefault="00A86497" w:rsidP="00CA47E1">
      <w:pPr>
        <w:shd w:val="clear" w:color="auto" w:fill="FFFFFF"/>
        <w:spacing w:after="0"/>
        <w:ind w:firstLine="567"/>
        <w:jc w:val="both"/>
        <w:rPr>
          <w:rFonts w:ascii="Times New Roman" w:hAnsi="Times New Roman"/>
        </w:rPr>
      </w:pPr>
      <w:r w:rsidRPr="00A86497">
        <w:rPr>
          <w:rFonts w:ascii="Times New Roman" w:hAnsi="Times New Roman"/>
        </w:rPr>
        <w:t>Профилактическая работа определена как предупреждение с помощью педагогических приемов и средств недостатков речи у дошкольников и проведение мероприятий психогигиенической направленности:</w:t>
      </w:r>
    </w:p>
    <w:p w:rsidR="00A86497" w:rsidRPr="00A86497" w:rsidRDefault="00A86497" w:rsidP="00CA47E1">
      <w:pPr>
        <w:numPr>
          <w:ilvl w:val="0"/>
          <w:numId w:val="59"/>
        </w:numPr>
        <w:shd w:val="clear" w:color="auto" w:fill="FFFFFF"/>
        <w:tabs>
          <w:tab w:val="clear" w:pos="720"/>
          <w:tab w:val="num" w:pos="426"/>
        </w:tabs>
        <w:spacing w:after="0" w:line="240" w:lineRule="auto"/>
        <w:ind w:left="0" w:firstLine="142"/>
        <w:jc w:val="both"/>
        <w:rPr>
          <w:rFonts w:ascii="Times New Roman" w:hAnsi="Times New Roman"/>
        </w:rPr>
      </w:pPr>
      <w:r w:rsidRPr="00A86497">
        <w:rPr>
          <w:rFonts w:ascii="Times New Roman" w:hAnsi="Times New Roman"/>
        </w:rPr>
        <w:t>охрана нервно-психического и физического здоровья детей,</w:t>
      </w:r>
    </w:p>
    <w:p w:rsidR="00A86497" w:rsidRPr="00A86497" w:rsidRDefault="00A86497" w:rsidP="00A86497">
      <w:pPr>
        <w:pStyle w:val="a3"/>
        <w:rPr>
          <w:rFonts w:ascii="Times New Roman" w:hAnsi="Times New Roman"/>
        </w:rPr>
      </w:pPr>
      <w:r w:rsidRPr="00A86497">
        <w:rPr>
          <w:rFonts w:ascii="Times New Roman" w:hAnsi="Times New Roman"/>
        </w:rPr>
        <w:t>обеспечение спокойной, доброжелательной атмосферы жизнедеятельности детей, психологической комфортности воспитывающей среды и предупреждение стрессовых для ребенка внешних воздействий,</w:t>
      </w:r>
    </w:p>
    <w:p w:rsidR="00A86497" w:rsidRPr="00A86497" w:rsidRDefault="00A86497" w:rsidP="00CA47E1">
      <w:pPr>
        <w:numPr>
          <w:ilvl w:val="0"/>
          <w:numId w:val="59"/>
        </w:numPr>
        <w:shd w:val="clear" w:color="auto" w:fill="FFFFFF"/>
        <w:tabs>
          <w:tab w:val="clear" w:pos="720"/>
          <w:tab w:val="num" w:pos="426"/>
        </w:tabs>
        <w:spacing w:after="0" w:line="240" w:lineRule="auto"/>
        <w:ind w:left="0" w:firstLine="142"/>
        <w:jc w:val="both"/>
        <w:rPr>
          <w:rFonts w:ascii="Times New Roman" w:hAnsi="Times New Roman"/>
        </w:rPr>
      </w:pPr>
      <w:r w:rsidRPr="00A86497">
        <w:rPr>
          <w:rFonts w:ascii="Times New Roman" w:hAnsi="Times New Roman"/>
        </w:rPr>
        <w:t>раннее выявление факторов риска в развитии речи, отклонений от нормы в состоянии здоровья, врожденных и приобретенных заболеваний, которые сказываются на развитии речи,</w:t>
      </w:r>
    </w:p>
    <w:p w:rsidR="00A86497" w:rsidRPr="00A86497" w:rsidRDefault="00A86497" w:rsidP="00CA47E1">
      <w:pPr>
        <w:numPr>
          <w:ilvl w:val="0"/>
          <w:numId w:val="59"/>
        </w:numPr>
        <w:shd w:val="clear" w:color="auto" w:fill="FFFFFF"/>
        <w:tabs>
          <w:tab w:val="clear" w:pos="720"/>
          <w:tab w:val="num" w:pos="426"/>
        </w:tabs>
        <w:spacing w:after="0" w:line="240" w:lineRule="auto"/>
        <w:ind w:left="0" w:firstLine="142"/>
        <w:jc w:val="both"/>
        <w:rPr>
          <w:rFonts w:ascii="Times New Roman" w:hAnsi="Times New Roman"/>
        </w:rPr>
      </w:pPr>
      <w:r w:rsidRPr="00A86497">
        <w:rPr>
          <w:rFonts w:ascii="Times New Roman" w:hAnsi="Times New Roman"/>
        </w:rPr>
        <w:t>подготовка детей к возможным трудностям на этапе школьного старта.</w:t>
      </w:r>
    </w:p>
    <w:p w:rsidR="00A86497" w:rsidRPr="00A86497" w:rsidRDefault="00CA47E1" w:rsidP="00CA47E1">
      <w:pPr>
        <w:shd w:val="clear" w:color="auto" w:fill="FFFFFF"/>
        <w:spacing w:after="0"/>
        <w:ind w:firstLine="0"/>
        <w:jc w:val="both"/>
        <w:rPr>
          <w:rFonts w:ascii="Times New Roman" w:hAnsi="Times New Roman"/>
          <w:b/>
          <w:i/>
        </w:rPr>
      </w:pPr>
      <w:r>
        <w:rPr>
          <w:rFonts w:ascii="Times New Roman" w:hAnsi="Times New Roman"/>
          <w:b/>
          <w:i/>
        </w:rPr>
        <w:t xml:space="preserve">      </w:t>
      </w:r>
      <w:r w:rsidR="00A86497" w:rsidRPr="00A86497">
        <w:rPr>
          <w:rFonts w:ascii="Times New Roman" w:hAnsi="Times New Roman"/>
          <w:b/>
          <w:i/>
        </w:rPr>
        <w:t>Коррекционно-речевая работа</w:t>
      </w:r>
    </w:p>
    <w:p w:rsidR="00A86497" w:rsidRPr="00A86497" w:rsidRDefault="00A86497" w:rsidP="00CA47E1">
      <w:pPr>
        <w:shd w:val="clear" w:color="auto" w:fill="FFFFFF"/>
        <w:spacing w:after="0"/>
        <w:ind w:firstLine="567"/>
        <w:jc w:val="both"/>
        <w:rPr>
          <w:rFonts w:ascii="Times New Roman" w:hAnsi="Times New Roman"/>
        </w:rPr>
      </w:pPr>
      <w:r w:rsidRPr="00A86497">
        <w:rPr>
          <w:rFonts w:ascii="Times New Roman" w:hAnsi="Times New Roman"/>
        </w:rPr>
        <w:t>Систематическое, четко организованное наблюдение педагога за ходом развития речи детей и специальные диагностические процедуры помогают своевременно выявить детей, которым свойственны недостатки в речевом развитии.</w:t>
      </w:r>
    </w:p>
    <w:p w:rsidR="00A86497" w:rsidRPr="00A86497" w:rsidRDefault="00A86497" w:rsidP="00CA47E1">
      <w:pPr>
        <w:shd w:val="clear" w:color="auto" w:fill="FFFFFF"/>
        <w:spacing w:after="0"/>
        <w:ind w:firstLine="567"/>
        <w:jc w:val="both"/>
        <w:rPr>
          <w:rFonts w:ascii="Times New Roman" w:hAnsi="Times New Roman"/>
        </w:rPr>
      </w:pPr>
      <w:r w:rsidRPr="00A86497">
        <w:rPr>
          <w:rFonts w:ascii="Times New Roman" w:hAnsi="Times New Roman"/>
        </w:rPr>
        <w:t>В зависимости от выраженности недостатков в речевом развитии воспитатель выбирает одну из четырех возможных стратегий:</w:t>
      </w:r>
    </w:p>
    <w:p w:rsidR="00A86497" w:rsidRPr="00A86497" w:rsidRDefault="00A86497" w:rsidP="00CA47E1">
      <w:pPr>
        <w:numPr>
          <w:ilvl w:val="0"/>
          <w:numId w:val="56"/>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самостоятельно оказывает коррекционно-речевую помощь детям,</w:t>
      </w:r>
    </w:p>
    <w:p w:rsidR="00A86497" w:rsidRPr="00A86497" w:rsidRDefault="00A86497" w:rsidP="00CA47E1">
      <w:pPr>
        <w:numPr>
          <w:ilvl w:val="0"/>
          <w:numId w:val="56"/>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после консультации логопеда проводит коррекционно-речевые мероприятия по его рекомендациям,</w:t>
      </w:r>
    </w:p>
    <w:p w:rsidR="00A86497" w:rsidRPr="00A86497" w:rsidRDefault="00A86497" w:rsidP="00CA47E1">
      <w:pPr>
        <w:numPr>
          <w:ilvl w:val="0"/>
          <w:numId w:val="56"/>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 xml:space="preserve">рекомендует родителям обратиться к специалистам поликлиники. </w:t>
      </w:r>
    </w:p>
    <w:p w:rsidR="00A86497" w:rsidRPr="00A86497" w:rsidRDefault="00A86497" w:rsidP="00CA47E1">
      <w:pPr>
        <w:numPr>
          <w:ilvl w:val="0"/>
          <w:numId w:val="56"/>
        </w:numPr>
        <w:shd w:val="clear" w:color="auto" w:fill="FFFFFF"/>
        <w:tabs>
          <w:tab w:val="clear" w:pos="720"/>
          <w:tab w:val="num" w:pos="426"/>
        </w:tabs>
        <w:spacing w:after="0" w:line="240" w:lineRule="auto"/>
        <w:ind w:left="0" w:firstLine="0"/>
        <w:jc w:val="both"/>
        <w:rPr>
          <w:rStyle w:val="FontStyle207"/>
          <w:rFonts w:ascii="Times New Roman" w:hAnsi="Times New Roman" w:cs="Times New Roman"/>
          <w:sz w:val="24"/>
        </w:rPr>
      </w:pPr>
      <w:r w:rsidRPr="00A86497">
        <w:rPr>
          <w:rFonts w:ascii="Times New Roman" w:hAnsi="Times New Roman"/>
        </w:rPr>
        <w:t>рекомендует родителям обратиться в центр психолого-педагогического консультирования для выбора адекватной возможностям и потребностям развития ребенка образовательной программы.</w:t>
      </w:r>
    </w:p>
    <w:p w:rsidR="00A86497" w:rsidRPr="00A86497" w:rsidRDefault="00A86497" w:rsidP="00CA47E1">
      <w:pPr>
        <w:shd w:val="clear" w:color="auto" w:fill="FFFFFF"/>
        <w:spacing w:after="0"/>
        <w:ind w:firstLine="567"/>
        <w:jc w:val="both"/>
        <w:rPr>
          <w:rFonts w:ascii="Times New Roman" w:hAnsi="Times New Roman"/>
        </w:rPr>
      </w:pPr>
      <w:r w:rsidRPr="00A86497">
        <w:rPr>
          <w:rFonts w:ascii="Times New Roman" w:hAnsi="Times New Roman"/>
        </w:rPr>
        <w:t>По данным изучения речи воспитанников, воспитатель определяет конечные цели и задачи коррекционно-речевого воздействия применительно к каждому ребенку и фиксирует их в индивидуальных картах развития. Воспитатель заранее продумывает, какие из коррекционно-речевых задач могут быть решены:</w:t>
      </w:r>
    </w:p>
    <w:p w:rsidR="00A86497" w:rsidRPr="00A86497" w:rsidRDefault="00A86497" w:rsidP="00CA47E1">
      <w:pPr>
        <w:numPr>
          <w:ilvl w:val="0"/>
          <w:numId w:val="60"/>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в ходе специально организованного обучения детей в форме непосредственно образовательной деятельности,</w:t>
      </w:r>
    </w:p>
    <w:p w:rsidR="00A86497" w:rsidRPr="00A86497" w:rsidRDefault="00A86497" w:rsidP="00CA47E1">
      <w:pPr>
        <w:numPr>
          <w:ilvl w:val="0"/>
          <w:numId w:val="60"/>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в совместной образовательной деятельности взрослого с детьми в ходе режимных моментов,</w:t>
      </w:r>
    </w:p>
    <w:p w:rsidR="00A86497" w:rsidRPr="00A86497" w:rsidRDefault="00A86497" w:rsidP="00CA47E1">
      <w:pPr>
        <w:numPr>
          <w:ilvl w:val="0"/>
          <w:numId w:val="60"/>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в свободной самостоятельной деятельности.</w:t>
      </w:r>
    </w:p>
    <w:p w:rsidR="00A86497" w:rsidRPr="00A86497" w:rsidRDefault="00A86497" w:rsidP="00CA47E1">
      <w:pPr>
        <w:shd w:val="clear" w:color="auto" w:fill="FFFFFF"/>
        <w:spacing w:after="0"/>
        <w:ind w:firstLine="567"/>
        <w:jc w:val="both"/>
        <w:rPr>
          <w:rFonts w:ascii="Times New Roman" w:hAnsi="Times New Roman"/>
        </w:rPr>
      </w:pPr>
      <w:r w:rsidRPr="00A86497">
        <w:rPr>
          <w:rFonts w:ascii="Times New Roman" w:hAnsi="Times New Roman"/>
        </w:rPr>
        <w:t>В ходе режимных моментов организуются индивидуальные и подгрупповые коррекционно-ориентированные формы взаимодействия педагога с детьми, имеющими недостатки в речевом развитии:</w:t>
      </w:r>
    </w:p>
    <w:p w:rsidR="00A86497" w:rsidRPr="00A86497" w:rsidRDefault="00A86497" w:rsidP="00CA47E1">
      <w:pPr>
        <w:numPr>
          <w:ilvl w:val="0"/>
          <w:numId w:val="61"/>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специальные дидактические и развивающие игры,</w:t>
      </w:r>
    </w:p>
    <w:p w:rsidR="00A86497" w:rsidRPr="00A86497" w:rsidRDefault="00A86497" w:rsidP="00F3408D">
      <w:pPr>
        <w:numPr>
          <w:ilvl w:val="0"/>
          <w:numId w:val="61"/>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занимательные упражнения, артикуляционные гимнастики,</w:t>
      </w:r>
    </w:p>
    <w:p w:rsidR="00A86497" w:rsidRPr="00A86497" w:rsidRDefault="00A86497" w:rsidP="00F3408D">
      <w:pPr>
        <w:numPr>
          <w:ilvl w:val="0"/>
          <w:numId w:val="61"/>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беседы, диалоги,</w:t>
      </w:r>
    </w:p>
    <w:p w:rsidR="00A86497" w:rsidRPr="00A86497" w:rsidRDefault="00A86497" w:rsidP="00F3408D">
      <w:pPr>
        <w:numPr>
          <w:ilvl w:val="0"/>
          <w:numId w:val="61"/>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совместные практические действия, с обсуждением,</w:t>
      </w:r>
    </w:p>
    <w:p w:rsidR="00A86497" w:rsidRPr="00A86497" w:rsidRDefault="00A86497" w:rsidP="00F3408D">
      <w:pPr>
        <w:numPr>
          <w:ilvl w:val="0"/>
          <w:numId w:val="61"/>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наблюдения, экскурсии,</w:t>
      </w:r>
    </w:p>
    <w:p w:rsidR="00A86497" w:rsidRPr="00A86497" w:rsidRDefault="00A86497" w:rsidP="00F3408D">
      <w:pPr>
        <w:numPr>
          <w:ilvl w:val="0"/>
          <w:numId w:val="61"/>
        </w:numPr>
        <w:shd w:val="clear" w:color="auto" w:fill="FFFFFF"/>
        <w:tabs>
          <w:tab w:val="clear" w:pos="720"/>
          <w:tab w:val="num" w:pos="426"/>
        </w:tabs>
        <w:spacing w:after="0" w:line="240" w:lineRule="auto"/>
        <w:ind w:left="0" w:firstLine="0"/>
        <w:jc w:val="both"/>
        <w:rPr>
          <w:rFonts w:ascii="Times New Roman" w:hAnsi="Times New Roman"/>
        </w:rPr>
      </w:pPr>
      <w:r w:rsidRPr="00A86497">
        <w:rPr>
          <w:rFonts w:ascii="Times New Roman" w:hAnsi="Times New Roman"/>
        </w:rPr>
        <w:t>методически продуманные поручения и задания детям и др.</w:t>
      </w:r>
    </w:p>
    <w:p w:rsidR="00A86497" w:rsidRPr="00A86497" w:rsidRDefault="00CA47E1" w:rsidP="00CA47E1">
      <w:pPr>
        <w:ind w:firstLine="0"/>
        <w:jc w:val="both"/>
        <w:rPr>
          <w:rFonts w:ascii="Times New Roman" w:hAnsi="Times New Roman"/>
          <w:b/>
          <w:color w:val="000000"/>
        </w:rPr>
      </w:pPr>
      <w:r>
        <w:rPr>
          <w:rFonts w:ascii="Times New Roman" w:hAnsi="Times New Roman"/>
          <w:b/>
          <w:color w:val="000000"/>
        </w:rPr>
        <w:t xml:space="preserve">               </w:t>
      </w:r>
      <w:r w:rsidR="00A86497" w:rsidRPr="00A86497">
        <w:rPr>
          <w:rFonts w:ascii="Times New Roman" w:hAnsi="Times New Roman"/>
          <w:b/>
          <w:color w:val="000000"/>
        </w:rPr>
        <w:t>Работа логопедического пункта</w:t>
      </w:r>
    </w:p>
    <w:p w:rsidR="00A86497" w:rsidRPr="00A86497" w:rsidRDefault="00A86497" w:rsidP="00A86497">
      <w:pPr>
        <w:ind w:firstLine="567"/>
        <w:jc w:val="both"/>
        <w:rPr>
          <w:rFonts w:ascii="Times New Roman" w:hAnsi="Times New Roman"/>
        </w:rPr>
      </w:pPr>
      <w:r w:rsidRPr="00A86497">
        <w:rPr>
          <w:rFonts w:ascii="Times New Roman" w:hAnsi="Times New Roman"/>
        </w:rPr>
        <w:t xml:space="preserve">С целью организации целостной системы, обеспечивающей оптимальные психолого-педагогические условия для детей с нарушениями речевого развития в соответствии с их возрастными и индивидуальными особенностями в МБДОУ </w:t>
      </w:r>
      <w:r w:rsidRPr="00A86497">
        <w:rPr>
          <w:rStyle w:val="c10"/>
          <w:rFonts w:ascii="Times New Roman" w:hAnsi="Times New Roman"/>
        </w:rPr>
        <w:t>создан</w:t>
      </w:r>
      <w:r w:rsidRPr="00A86497">
        <w:rPr>
          <w:rFonts w:ascii="Times New Roman" w:hAnsi="Times New Roman"/>
        </w:rPr>
        <w:t xml:space="preserve"> логопункт.</w:t>
      </w:r>
    </w:p>
    <w:p w:rsidR="00A86497" w:rsidRPr="00A86497" w:rsidRDefault="00A86497" w:rsidP="00A86497">
      <w:pPr>
        <w:ind w:firstLine="567"/>
        <w:jc w:val="both"/>
        <w:rPr>
          <w:rFonts w:ascii="Times New Roman" w:hAnsi="Times New Roman"/>
          <w:color w:val="000000"/>
        </w:rPr>
      </w:pPr>
      <w:r w:rsidRPr="00A86497">
        <w:rPr>
          <w:rFonts w:ascii="Times New Roman" w:hAnsi="Times New Roman"/>
          <w:color w:val="000000"/>
        </w:rPr>
        <w:t>Логопедическая работа в период дошкольного детства в условиях логопедического пункта позволяет своевременно выявить и максимально исправить имеющиеся речевые нарушения, существенно ускорить темпы развития ребенка, предупредить возможные вторичные личностные нарушения и обеспечить более успешное школьное обучение.</w:t>
      </w:r>
    </w:p>
    <w:p w:rsidR="00A86497" w:rsidRPr="00A86497" w:rsidRDefault="00A86497" w:rsidP="00A86497">
      <w:pPr>
        <w:ind w:firstLine="567"/>
        <w:jc w:val="both"/>
        <w:rPr>
          <w:rFonts w:ascii="Times New Roman" w:hAnsi="Times New Roman"/>
          <w:color w:val="000000"/>
        </w:rPr>
      </w:pPr>
      <w:r w:rsidRPr="00A86497">
        <w:rPr>
          <w:rFonts w:ascii="Times New Roman" w:hAnsi="Times New Roman"/>
          <w:b/>
          <w:bCs/>
          <w:i/>
          <w:iCs/>
          <w:color w:val="000000"/>
        </w:rPr>
        <w:t>Логопедический пункт</w:t>
      </w:r>
      <w:r w:rsidRPr="00A86497">
        <w:rPr>
          <w:rFonts w:ascii="Times New Roman" w:hAnsi="Times New Roman"/>
          <w:color w:val="000000"/>
        </w:rPr>
        <w:t xml:space="preserve"> работает в соответствии с требованиями основных нормативных документов:</w:t>
      </w:r>
    </w:p>
    <w:p w:rsidR="00A86497" w:rsidRPr="00A86497" w:rsidRDefault="00A86497" w:rsidP="00F3408D">
      <w:pPr>
        <w:numPr>
          <w:ilvl w:val="0"/>
          <w:numId w:val="62"/>
        </w:numPr>
        <w:spacing w:after="0" w:line="240" w:lineRule="auto"/>
        <w:ind w:left="0" w:firstLine="426"/>
        <w:jc w:val="both"/>
        <w:rPr>
          <w:rFonts w:ascii="Times New Roman" w:hAnsi="Times New Roman"/>
        </w:rPr>
      </w:pPr>
      <w:r w:rsidRPr="00A86497">
        <w:rPr>
          <w:rFonts w:ascii="Times New Roman" w:hAnsi="Times New Roman"/>
        </w:rPr>
        <w:lastRenderedPageBreak/>
        <w:t xml:space="preserve">Инструктивным письмом Минобразования РФ “Об организации логопедического пункта общеобразовательного учреждения” от 14.12.00 г. № 2; </w:t>
      </w:r>
    </w:p>
    <w:p w:rsidR="00A86497" w:rsidRPr="00A86497" w:rsidRDefault="00A86497" w:rsidP="00F3408D">
      <w:pPr>
        <w:numPr>
          <w:ilvl w:val="0"/>
          <w:numId w:val="62"/>
        </w:numPr>
        <w:spacing w:after="0" w:line="240" w:lineRule="auto"/>
        <w:ind w:left="0" w:firstLine="426"/>
        <w:jc w:val="both"/>
        <w:rPr>
          <w:rFonts w:ascii="Times New Roman" w:hAnsi="Times New Roman"/>
        </w:rPr>
      </w:pPr>
      <w:r w:rsidRPr="00A86497">
        <w:rPr>
          <w:rFonts w:ascii="Times New Roman" w:hAnsi="Times New Roman"/>
        </w:rPr>
        <w:t xml:space="preserve">Письмом Минобразования РФ “О психолого-медико-педагогическом консилиуме (ПМПк) образовательного учреждения от 27.03.00 №27/906-6; </w:t>
      </w:r>
    </w:p>
    <w:p w:rsidR="00A86497" w:rsidRPr="00A86497" w:rsidRDefault="00A86497" w:rsidP="00F3408D">
      <w:pPr>
        <w:numPr>
          <w:ilvl w:val="0"/>
          <w:numId w:val="62"/>
        </w:numPr>
        <w:spacing w:after="0" w:line="240" w:lineRule="auto"/>
        <w:ind w:left="0" w:firstLine="426"/>
        <w:jc w:val="both"/>
        <w:rPr>
          <w:rFonts w:ascii="Times New Roman" w:hAnsi="Times New Roman"/>
        </w:rPr>
      </w:pPr>
      <w:r w:rsidRPr="00A86497">
        <w:rPr>
          <w:rFonts w:ascii="Times New Roman" w:hAnsi="Times New Roman"/>
        </w:rPr>
        <w:t xml:space="preserve">Положение о логопедическом пункте ДОУ; </w:t>
      </w:r>
    </w:p>
    <w:p w:rsidR="00A86497" w:rsidRDefault="00A86497" w:rsidP="00F3408D">
      <w:pPr>
        <w:numPr>
          <w:ilvl w:val="0"/>
          <w:numId w:val="62"/>
        </w:numPr>
        <w:spacing w:after="0" w:line="240" w:lineRule="auto"/>
        <w:ind w:left="0" w:firstLine="426"/>
        <w:jc w:val="both"/>
        <w:rPr>
          <w:rFonts w:ascii="Times New Roman" w:hAnsi="Times New Roman"/>
        </w:rPr>
      </w:pPr>
      <w:r w:rsidRPr="00A86497">
        <w:rPr>
          <w:rFonts w:ascii="Times New Roman" w:hAnsi="Times New Roman"/>
        </w:rPr>
        <w:t xml:space="preserve">Санитарно-эпидемиологическими правилами и </w:t>
      </w:r>
      <w:r w:rsidR="00AB2934">
        <w:rPr>
          <w:rFonts w:ascii="Times New Roman" w:hAnsi="Times New Roman"/>
        </w:rPr>
        <w:t xml:space="preserve">нормативами СанПиН 2.4.1.3049-13 от 15.05.2013 г. № </w:t>
      </w:r>
      <w:r w:rsidR="00204CA7">
        <w:rPr>
          <w:rFonts w:ascii="Times New Roman" w:hAnsi="Times New Roman"/>
        </w:rPr>
        <w:t>26</w:t>
      </w:r>
      <w:r w:rsidRPr="00A86497">
        <w:rPr>
          <w:rFonts w:ascii="Times New Roman" w:hAnsi="Times New Roman"/>
        </w:rPr>
        <w:t xml:space="preserve"> “Санитарно-эпидемиологические требования к устройству, содержанию и организации режима работы в дошкольны</w:t>
      </w:r>
      <w:r>
        <w:rPr>
          <w:rFonts w:ascii="Times New Roman" w:hAnsi="Times New Roman"/>
        </w:rPr>
        <w:t>х образовательных учреждениях</w:t>
      </w:r>
    </w:p>
    <w:p w:rsidR="00A86497" w:rsidRPr="00A86497" w:rsidRDefault="00A86497" w:rsidP="00A86497">
      <w:pPr>
        <w:spacing w:after="0" w:line="240" w:lineRule="auto"/>
        <w:ind w:left="426" w:firstLine="0"/>
        <w:jc w:val="center"/>
        <w:rPr>
          <w:rFonts w:ascii="Times New Roman" w:hAnsi="Times New Roman"/>
        </w:rPr>
      </w:pPr>
      <w:r w:rsidRPr="00A86497">
        <w:rPr>
          <w:rFonts w:ascii="Times New Roman" w:hAnsi="Times New Roman"/>
          <w:i/>
          <w:iCs/>
          <w:color w:val="000000"/>
        </w:rPr>
        <w:t>Основными задачами логопедического пункта</w:t>
      </w:r>
      <w:r w:rsidRPr="00A86497">
        <w:rPr>
          <w:rFonts w:ascii="Times New Roman" w:hAnsi="Times New Roman"/>
          <w:color w:val="000000"/>
        </w:rPr>
        <w:t xml:space="preserve"> ДОУ являются:</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осуществление диагностики речевого развития детей с 4 лет;</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определение и реализация индивидуального маршрута коррекции и (или) компенсации речевого дефекта с учетом его структуры, степени тяжести, обусловленности, а также индивидуально-личностных особенностей детей;</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взаимодействие с психолого-медико-педагогическими комиссиями;</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организация взаимодействия всех субъектов коррекционно-образовательного процесса в реализации комплексного подхода при реабилитации детей с проблемами речевого развития;</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распространение логопедических знаний среди педагогов и родителей с целью профилактики речевых нарушений у детей, а также для оптимизации процесса логопедического воздействия;</w:t>
      </w:r>
    </w:p>
    <w:p w:rsidR="00A86497" w:rsidRPr="00A86497" w:rsidRDefault="00A86497" w:rsidP="00A86497">
      <w:pPr>
        <w:ind w:left="720"/>
        <w:jc w:val="both"/>
        <w:rPr>
          <w:rFonts w:ascii="Times New Roman" w:hAnsi="Times New Roman"/>
        </w:rPr>
      </w:pPr>
      <w:r w:rsidRPr="00A86497">
        <w:rPr>
          <w:rFonts w:ascii="Times New Roman" w:hAnsi="Times New Roman"/>
        </w:rPr>
        <w:t>Направления деятельности:</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организационное;</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диагностическое (осуществление мониторинга коррекционного процесса);</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коррекционно-развивающее (создание условий для эффективной коррекции и компенсации недостатков устной речи детей дошкольного возраста с учетом их ведущего вида деятельности);</w:t>
      </w:r>
    </w:p>
    <w:p w:rsidR="00A86497" w:rsidRPr="00A86497" w:rsidRDefault="00A86497" w:rsidP="00F3408D">
      <w:pPr>
        <w:numPr>
          <w:ilvl w:val="0"/>
          <w:numId w:val="62"/>
        </w:numPr>
        <w:tabs>
          <w:tab w:val="clear" w:pos="720"/>
          <w:tab w:val="num" w:pos="1080"/>
        </w:tabs>
        <w:spacing w:after="0" w:line="240" w:lineRule="auto"/>
        <w:ind w:left="1080"/>
        <w:jc w:val="both"/>
        <w:rPr>
          <w:rFonts w:ascii="Times New Roman" w:hAnsi="Times New Roman"/>
        </w:rPr>
      </w:pPr>
      <w:r w:rsidRPr="00A86497">
        <w:rPr>
          <w:rFonts w:ascii="Times New Roman" w:hAnsi="Times New Roman"/>
        </w:rPr>
        <w:t>информационно-методическое:</w:t>
      </w:r>
    </w:p>
    <w:p w:rsidR="00A86497" w:rsidRPr="00A86497" w:rsidRDefault="00A86497" w:rsidP="005E2FB9">
      <w:pPr>
        <w:spacing w:after="0"/>
        <w:ind w:left="1080"/>
        <w:jc w:val="both"/>
        <w:rPr>
          <w:rFonts w:ascii="Times New Roman" w:hAnsi="Times New Roman"/>
        </w:rPr>
      </w:pPr>
      <w:r w:rsidRPr="00A86497">
        <w:rPr>
          <w:rFonts w:ascii="Times New Roman" w:hAnsi="Times New Roman"/>
        </w:rPr>
        <w:t>А) составление индивидуальных маршрутов коррекции и компенсации речевых нарушений разной степени тяжести, различной обусловленности;</w:t>
      </w:r>
    </w:p>
    <w:p w:rsidR="00A86497" w:rsidRPr="00A86497" w:rsidRDefault="00A86497" w:rsidP="005E2FB9">
      <w:pPr>
        <w:spacing w:after="0"/>
        <w:ind w:left="1080"/>
        <w:jc w:val="both"/>
        <w:rPr>
          <w:rFonts w:ascii="Times New Roman" w:hAnsi="Times New Roman"/>
        </w:rPr>
      </w:pPr>
      <w:r w:rsidRPr="00A86497">
        <w:rPr>
          <w:rFonts w:ascii="Times New Roman" w:hAnsi="Times New Roman"/>
        </w:rPr>
        <w:t>Б) оказание консультативной помощи педагогам и родителям;</w:t>
      </w:r>
    </w:p>
    <w:p w:rsidR="00A86497" w:rsidRPr="00A86497" w:rsidRDefault="00A86497" w:rsidP="005E2FB9">
      <w:pPr>
        <w:spacing w:after="0"/>
        <w:ind w:left="1080"/>
        <w:jc w:val="both"/>
        <w:rPr>
          <w:rFonts w:ascii="Times New Roman" w:hAnsi="Times New Roman"/>
        </w:rPr>
      </w:pPr>
      <w:r w:rsidRPr="00A86497">
        <w:rPr>
          <w:rFonts w:ascii="Times New Roman" w:hAnsi="Times New Roman"/>
        </w:rPr>
        <w:t>В) организация взаимодействия всех субъектов коррекционно-развивающего процесса;</w:t>
      </w:r>
    </w:p>
    <w:p w:rsidR="00A86497" w:rsidRPr="00A86497" w:rsidRDefault="00A86497" w:rsidP="005E2FB9">
      <w:pPr>
        <w:spacing w:after="0"/>
        <w:ind w:left="1080"/>
        <w:jc w:val="both"/>
        <w:rPr>
          <w:rFonts w:ascii="Times New Roman" w:hAnsi="Times New Roman"/>
        </w:rPr>
      </w:pPr>
      <w:r w:rsidRPr="00A86497">
        <w:rPr>
          <w:rFonts w:ascii="Times New Roman" w:hAnsi="Times New Roman"/>
        </w:rPr>
        <w:t xml:space="preserve">Г) организация и систематизация ; </w:t>
      </w:r>
    </w:p>
    <w:p w:rsidR="00A86497" w:rsidRPr="00A86497" w:rsidRDefault="00A86497" w:rsidP="005E2FB9">
      <w:pPr>
        <w:spacing w:after="0"/>
        <w:ind w:left="1080"/>
        <w:jc w:val="both"/>
        <w:rPr>
          <w:rFonts w:ascii="Times New Roman" w:hAnsi="Times New Roman"/>
        </w:rPr>
      </w:pPr>
      <w:r w:rsidRPr="00A86497">
        <w:rPr>
          <w:rFonts w:ascii="Times New Roman" w:hAnsi="Times New Roman"/>
        </w:rPr>
        <w:t>Д) сбор информации о деятельности логопедического пункта и ее анализ ;</w:t>
      </w:r>
    </w:p>
    <w:p w:rsidR="00A86497" w:rsidRPr="00A86497" w:rsidRDefault="00A86497" w:rsidP="005E2FB9">
      <w:pPr>
        <w:spacing w:after="0"/>
        <w:ind w:firstLine="567"/>
        <w:jc w:val="both"/>
        <w:rPr>
          <w:rFonts w:ascii="Times New Roman" w:hAnsi="Times New Roman"/>
          <w:color w:val="000000"/>
        </w:rPr>
      </w:pPr>
    </w:p>
    <w:p w:rsidR="00A86497" w:rsidRPr="00A86497" w:rsidRDefault="00A86497" w:rsidP="005E2FB9">
      <w:pPr>
        <w:spacing w:after="0" w:line="240" w:lineRule="auto"/>
        <w:jc w:val="both"/>
        <w:rPr>
          <w:rFonts w:ascii="Times New Roman" w:hAnsi="Times New Roman"/>
          <w:color w:val="000000"/>
        </w:rPr>
      </w:pPr>
      <w:r w:rsidRPr="00A86497">
        <w:rPr>
          <w:rFonts w:ascii="Times New Roman" w:hAnsi="Times New Roman"/>
          <w:color w:val="000000"/>
        </w:rPr>
        <w:t xml:space="preserve">В результате </w:t>
      </w:r>
      <w:r w:rsidRPr="00A86497">
        <w:rPr>
          <w:rFonts w:ascii="Times New Roman" w:hAnsi="Times New Roman"/>
          <w:i/>
          <w:iCs/>
          <w:color w:val="000000"/>
        </w:rPr>
        <w:t>организационной работы</w:t>
      </w:r>
      <w:r w:rsidRPr="00A86497">
        <w:rPr>
          <w:rFonts w:ascii="Times New Roman" w:hAnsi="Times New Roman"/>
          <w:color w:val="000000"/>
        </w:rPr>
        <w:t xml:space="preserve"> проводится подготовка логопедического кабинета к новому учебному году (до 15 сентября): систематизируется и пополняется методический материал (по постановке и автоматизации нарушенных звуков); иллюстрированный и раздаточный материал для детей, зачисленных на логопедический пункт (подготавливаются настольно- печатные игры, направленные на автоматизацию и дифференциацию звуков). </w:t>
      </w:r>
    </w:p>
    <w:p w:rsidR="00A86497" w:rsidRPr="00A86497" w:rsidRDefault="00A86497" w:rsidP="005E2FB9">
      <w:pPr>
        <w:spacing w:after="0" w:line="240" w:lineRule="auto"/>
        <w:jc w:val="both"/>
        <w:rPr>
          <w:rFonts w:ascii="Times New Roman" w:hAnsi="Times New Roman"/>
          <w:color w:val="000000"/>
        </w:rPr>
      </w:pPr>
      <w:r w:rsidRPr="00A86497">
        <w:rPr>
          <w:rFonts w:ascii="Times New Roman" w:hAnsi="Times New Roman"/>
          <w:color w:val="000000"/>
        </w:rPr>
        <w:t>Изучаются медицинские карты детей, зачисленных на логопункт, для уточнения анамнестических данных в речевых картах (в сентябре и в течение года).</w:t>
      </w:r>
    </w:p>
    <w:p w:rsidR="00A86497" w:rsidRPr="00A86497" w:rsidRDefault="00A86497" w:rsidP="005E2FB9">
      <w:pPr>
        <w:spacing w:after="0" w:line="240" w:lineRule="auto"/>
        <w:jc w:val="both"/>
        <w:rPr>
          <w:rFonts w:ascii="Times New Roman" w:hAnsi="Times New Roman"/>
          <w:color w:val="000000"/>
        </w:rPr>
      </w:pPr>
      <w:r w:rsidRPr="00A86497">
        <w:rPr>
          <w:rFonts w:ascii="Times New Roman" w:hAnsi="Times New Roman"/>
          <w:color w:val="000000"/>
        </w:rPr>
        <w:t>В начале года составляется график и циклограмма рабочего времени учителя-логопеда.</w:t>
      </w:r>
    </w:p>
    <w:p w:rsidR="00A86497" w:rsidRPr="00A86497" w:rsidRDefault="00A86497" w:rsidP="005E2FB9">
      <w:pPr>
        <w:spacing w:after="0" w:line="240" w:lineRule="auto"/>
        <w:jc w:val="both"/>
        <w:rPr>
          <w:rFonts w:ascii="Times New Roman" w:hAnsi="Times New Roman"/>
          <w:color w:val="000000"/>
        </w:rPr>
      </w:pPr>
      <w:r w:rsidRPr="00A86497">
        <w:rPr>
          <w:rFonts w:ascii="Times New Roman" w:hAnsi="Times New Roman"/>
          <w:i/>
          <w:iCs/>
          <w:color w:val="000000"/>
          <w:u w:val="single"/>
        </w:rPr>
        <w:t>Диагностическая работа</w:t>
      </w:r>
      <w:r w:rsidRPr="00A86497">
        <w:rPr>
          <w:rFonts w:ascii="Times New Roman" w:hAnsi="Times New Roman"/>
          <w:color w:val="000000"/>
        </w:rPr>
        <w:t xml:space="preserve"> включает логопедическое обследование детей с 4 до 7 лет ДОУ (начало и конец года), с целью постановки предварительных логопедических заключений, а также зачисления детей старшей и подготовительной групп детского сада на логопункт. </w:t>
      </w:r>
    </w:p>
    <w:p w:rsidR="00A86497" w:rsidRPr="00F171AC" w:rsidRDefault="00A86497" w:rsidP="005E2FB9">
      <w:pPr>
        <w:spacing w:line="240" w:lineRule="auto"/>
        <w:jc w:val="both"/>
        <w:rPr>
          <w:rFonts w:ascii="Times New Roman" w:hAnsi="Times New Roman"/>
        </w:rPr>
      </w:pPr>
      <w:r w:rsidRPr="00A86497">
        <w:rPr>
          <w:rFonts w:ascii="Times New Roman" w:hAnsi="Times New Roman"/>
          <w:color w:val="000000"/>
        </w:rPr>
        <w:t xml:space="preserve">Все данные проведенного логопедического обследования </w:t>
      </w:r>
      <w:r w:rsidR="00525269">
        <w:rPr>
          <w:rFonts w:ascii="Times New Roman" w:hAnsi="Times New Roman"/>
          <w:color w:val="000000"/>
        </w:rPr>
        <w:t xml:space="preserve">детей с 4 до 7 лет </w:t>
      </w:r>
      <w:r w:rsidR="00525269" w:rsidRPr="00F171AC">
        <w:rPr>
          <w:rFonts w:ascii="Times New Roman" w:hAnsi="Times New Roman"/>
        </w:rPr>
        <w:t>вносятся в «</w:t>
      </w:r>
      <w:r w:rsidRPr="00F171AC">
        <w:rPr>
          <w:rFonts w:ascii="Times New Roman" w:hAnsi="Times New Roman"/>
        </w:rPr>
        <w:t>журнал обследования речи».</w:t>
      </w:r>
    </w:p>
    <w:p w:rsidR="00A86497" w:rsidRPr="00F171AC" w:rsidRDefault="00A86497" w:rsidP="005E2FB9">
      <w:pPr>
        <w:spacing w:line="240" w:lineRule="auto"/>
        <w:ind w:firstLine="720"/>
        <w:jc w:val="both"/>
        <w:rPr>
          <w:rFonts w:ascii="Times New Roman" w:hAnsi="Times New Roman"/>
        </w:rPr>
      </w:pPr>
      <w:r w:rsidRPr="00F171AC">
        <w:rPr>
          <w:rFonts w:ascii="Times New Roman" w:hAnsi="Times New Roman"/>
        </w:rPr>
        <w:t xml:space="preserve">Преимуществом при зачислении на логопедический пункт пользуются дети старшего дошкольного возраста, недостатки речи которых препятствуют успешному усвоению образовательных программ ДОУ или вызывают появление вторичных нарушений социального характера (Письмо Министерства образования Российской Федерации от 14 декабря </w:t>
      </w:r>
      <w:smartTag w:uri="urn:schemas-microsoft-com:office:smarttags" w:element="metricconverter">
        <w:smartTagPr>
          <w:attr w:name="ProductID" w:val="2000 г"/>
        </w:smartTagPr>
        <w:r w:rsidRPr="00F171AC">
          <w:rPr>
            <w:rFonts w:ascii="Times New Roman" w:hAnsi="Times New Roman"/>
          </w:rPr>
          <w:t>2000 г</w:t>
        </w:r>
      </w:smartTag>
      <w:r w:rsidRPr="00F171AC">
        <w:rPr>
          <w:rFonts w:ascii="Times New Roman" w:hAnsi="Times New Roman"/>
        </w:rPr>
        <w:t xml:space="preserve">.); </w:t>
      </w:r>
    </w:p>
    <w:p w:rsidR="00A86497" w:rsidRPr="00F171AC" w:rsidRDefault="00A86497" w:rsidP="005E2FB9">
      <w:pPr>
        <w:spacing w:line="240" w:lineRule="auto"/>
        <w:jc w:val="both"/>
        <w:rPr>
          <w:rFonts w:ascii="Times New Roman" w:hAnsi="Times New Roman"/>
        </w:rPr>
      </w:pPr>
      <w:r w:rsidRPr="00F171AC">
        <w:rPr>
          <w:rFonts w:ascii="Times New Roman" w:hAnsi="Times New Roman"/>
        </w:rPr>
        <w:t xml:space="preserve">В мае подводятся итоги коррекционной работы среди детей, зачисленных на логопункт. </w:t>
      </w:r>
    </w:p>
    <w:p w:rsidR="00A86497" w:rsidRPr="00A86497" w:rsidRDefault="00A86497" w:rsidP="005E2FB9">
      <w:pPr>
        <w:pStyle w:val="a5"/>
        <w:spacing w:line="240" w:lineRule="auto"/>
        <w:jc w:val="both"/>
        <w:rPr>
          <w:rFonts w:ascii="Times New Roman" w:hAnsi="Times New Roman"/>
          <w:sz w:val="24"/>
          <w:szCs w:val="24"/>
        </w:rPr>
      </w:pPr>
      <w:r w:rsidRPr="00F171AC">
        <w:rPr>
          <w:rFonts w:ascii="Times New Roman" w:hAnsi="Times New Roman"/>
          <w:sz w:val="24"/>
          <w:szCs w:val="24"/>
        </w:rPr>
        <w:t xml:space="preserve">К мониторингу динамики речевого развития дошкольников, который проводится по методике Кольцовой Е.П., Романович О. А. Психоречевая диагностика детей 3-7 лет. </w:t>
      </w:r>
      <w:r w:rsidRPr="00F171AC">
        <w:rPr>
          <w:rFonts w:ascii="Times New Roman" w:hAnsi="Times New Roman"/>
          <w:sz w:val="24"/>
          <w:szCs w:val="24"/>
        </w:rPr>
        <w:lastRenderedPageBreak/>
        <w:t>Волгоград: Учитель, 2012, прилагается аналитическая справка, в которой проводится</w:t>
      </w:r>
      <w:r w:rsidRPr="00A86497">
        <w:rPr>
          <w:rFonts w:ascii="Times New Roman" w:hAnsi="Times New Roman"/>
          <w:sz w:val="24"/>
          <w:szCs w:val="24"/>
        </w:rPr>
        <w:t xml:space="preserve"> сравнительный анализ обследований в начале и в конце года.</w:t>
      </w:r>
    </w:p>
    <w:p w:rsidR="00A86497" w:rsidRPr="00A86497" w:rsidRDefault="00A86497" w:rsidP="00A86497">
      <w:pPr>
        <w:pStyle w:val="a5"/>
        <w:jc w:val="both"/>
        <w:rPr>
          <w:rFonts w:ascii="Times New Roman" w:hAnsi="Times New Roman"/>
          <w:sz w:val="24"/>
          <w:szCs w:val="24"/>
        </w:rPr>
      </w:pPr>
      <w:r w:rsidRPr="00A86497">
        <w:rPr>
          <w:rFonts w:ascii="Times New Roman" w:hAnsi="Times New Roman"/>
          <w:sz w:val="24"/>
          <w:szCs w:val="24"/>
        </w:rPr>
        <w:t xml:space="preserve"> Диагностика осуществляется через:</w:t>
      </w:r>
    </w:p>
    <w:p w:rsidR="00A86497" w:rsidRPr="00A86497" w:rsidRDefault="00A86497" w:rsidP="00A86497">
      <w:pPr>
        <w:pStyle w:val="a5"/>
        <w:jc w:val="both"/>
        <w:rPr>
          <w:rFonts w:ascii="Times New Roman" w:hAnsi="Times New Roman"/>
          <w:sz w:val="24"/>
          <w:szCs w:val="24"/>
        </w:rPr>
      </w:pPr>
      <w:r w:rsidRPr="00A86497">
        <w:rPr>
          <w:rFonts w:ascii="Times New Roman" w:hAnsi="Times New Roman"/>
          <w:sz w:val="24"/>
          <w:szCs w:val="24"/>
        </w:rPr>
        <w:t>* наблюдение за ребенком в процессе разных видов деятельности и при выполнении специальных диагностических заданий;</w:t>
      </w:r>
    </w:p>
    <w:p w:rsidR="00A86497" w:rsidRPr="00A86497" w:rsidRDefault="00A86497" w:rsidP="00A86497">
      <w:pPr>
        <w:pStyle w:val="a5"/>
        <w:jc w:val="both"/>
        <w:rPr>
          <w:rFonts w:ascii="Times New Roman" w:hAnsi="Times New Roman"/>
          <w:sz w:val="24"/>
          <w:szCs w:val="24"/>
        </w:rPr>
      </w:pPr>
      <w:r w:rsidRPr="00A86497">
        <w:rPr>
          <w:rFonts w:ascii="Times New Roman" w:hAnsi="Times New Roman"/>
          <w:sz w:val="24"/>
          <w:szCs w:val="24"/>
        </w:rPr>
        <w:t>* изучение истории его раннего общего, речевого развития и условий семейного воспитания;</w:t>
      </w:r>
    </w:p>
    <w:p w:rsidR="00A86497" w:rsidRPr="00A86497" w:rsidRDefault="00A86497" w:rsidP="00A86497">
      <w:pPr>
        <w:pStyle w:val="a5"/>
        <w:spacing w:after="0" w:line="240" w:lineRule="auto"/>
        <w:jc w:val="both"/>
        <w:rPr>
          <w:rFonts w:ascii="Times New Roman" w:hAnsi="Times New Roman"/>
          <w:sz w:val="24"/>
          <w:szCs w:val="24"/>
        </w:rPr>
      </w:pPr>
      <w:r w:rsidRPr="00A86497">
        <w:rPr>
          <w:rFonts w:ascii="Times New Roman" w:hAnsi="Times New Roman"/>
          <w:sz w:val="24"/>
          <w:szCs w:val="24"/>
        </w:rPr>
        <w:t>* беседы  с родителями;</w:t>
      </w:r>
    </w:p>
    <w:p w:rsidR="00A86497" w:rsidRPr="00A86497" w:rsidRDefault="00A86497" w:rsidP="00A86497">
      <w:pPr>
        <w:pStyle w:val="a5"/>
        <w:spacing w:after="0" w:line="240" w:lineRule="auto"/>
        <w:jc w:val="both"/>
        <w:rPr>
          <w:rFonts w:ascii="Times New Roman" w:hAnsi="Times New Roman"/>
          <w:sz w:val="24"/>
          <w:szCs w:val="24"/>
        </w:rPr>
      </w:pPr>
      <w:r w:rsidRPr="00A86497">
        <w:rPr>
          <w:rFonts w:ascii="Times New Roman" w:hAnsi="Times New Roman"/>
          <w:sz w:val="24"/>
          <w:szCs w:val="24"/>
        </w:rPr>
        <w:t>* привлечение к обследованию детей специалистов- логопеда, невропа-толога, психолога из поликлиники.</w:t>
      </w:r>
    </w:p>
    <w:p w:rsidR="00A86497" w:rsidRPr="00A86497" w:rsidRDefault="00A86497" w:rsidP="00A86497">
      <w:pPr>
        <w:jc w:val="both"/>
        <w:rPr>
          <w:rFonts w:ascii="Times New Roman" w:hAnsi="Times New Roman"/>
          <w:color w:val="000000"/>
        </w:rPr>
      </w:pPr>
      <w:r w:rsidRPr="00A86497">
        <w:rPr>
          <w:rFonts w:ascii="Times New Roman" w:hAnsi="Times New Roman"/>
          <w:color w:val="000000"/>
        </w:rPr>
        <w:t>Указывается причина незначительной динамики после проведенной коррекционно-логопедической работы у группы детей (например, дети редко посещали детский сад в связи с болезнью). Наличие таких документов позволяет  наглядно проследить результаты логопедической работы. Отобранных для обучения на логопедическом пункте детей учитель-логопед направляет на психолого-медико-педагогический консилиум ДОУ или на психолого-медико-педагогическую комиссию, по итогам обследования которой принимает решение о зачислении ребенка на логопедический пункт. На каждого зачисленного ребенка дошкольного возраста учитель-логопед заполняет речевую карту, где отражается структура речевого нарушения.</w:t>
      </w:r>
    </w:p>
    <w:p w:rsidR="00A86497" w:rsidRPr="00A86497" w:rsidRDefault="00A86497" w:rsidP="00A86497">
      <w:pPr>
        <w:jc w:val="both"/>
        <w:rPr>
          <w:rFonts w:ascii="Times New Roman" w:hAnsi="Times New Roman"/>
          <w:color w:val="000000"/>
        </w:rPr>
      </w:pPr>
      <w:r w:rsidRPr="00A86497">
        <w:rPr>
          <w:rFonts w:ascii="Times New Roman" w:hAnsi="Times New Roman"/>
          <w:color w:val="000000"/>
        </w:rPr>
        <w:t>Использование таких речевых карт позволяет проследить речевое развитие ребенка и составить индивидуальный план развития согласно структуре речевого нарушения. В индивидуальных планах развития выделяются направления коррекционной работы, которые позволяют устранить выявленные речевые и неречевые нарушения и пробелы в умениях и навыках ребенка с опорой на его сохранные речевые возможности.</w:t>
      </w:r>
    </w:p>
    <w:p w:rsidR="00A86497" w:rsidRPr="00A86497" w:rsidRDefault="00A86497" w:rsidP="00A86497">
      <w:pPr>
        <w:ind w:firstLine="567"/>
        <w:jc w:val="both"/>
        <w:rPr>
          <w:rFonts w:ascii="Times New Roman" w:hAnsi="Times New Roman"/>
          <w:color w:val="000000"/>
        </w:rPr>
      </w:pPr>
      <w:r w:rsidRPr="00A86497">
        <w:rPr>
          <w:rFonts w:ascii="Times New Roman" w:hAnsi="Times New Roman"/>
          <w:color w:val="000000"/>
        </w:rPr>
        <w:t>Непосредственная образовательная деятельность коррекционной направленности  с каждым ребенком проводятся не реже двух раз в неделю. Продолжительность 15-20 минут. В “журнале учета посещаемости детьми непосредственной образовательной деятельности” отмечается количество непосредственной образовательной деятельности в течение каждого месяца. Данный журнал отражает реальную работу учителя-логопеда с детьми, количество непосредственной образовательной деятельности в индивидуальной и подгрупповой форме и соответствует циклограмме рабочего времени специалиста.</w:t>
      </w:r>
    </w:p>
    <w:p w:rsidR="00A86497" w:rsidRPr="00A86497" w:rsidRDefault="00A86497" w:rsidP="00A86497">
      <w:pPr>
        <w:jc w:val="both"/>
        <w:rPr>
          <w:rFonts w:ascii="Times New Roman" w:hAnsi="Times New Roman"/>
          <w:color w:val="000000"/>
        </w:rPr>
      </w:pPr>
      <w:r w:rsidRPr="00A86497">
        <w:rPr>
          <w:rFonts w:ascii="Times New Roman" w:hAnsi="Times New Roman"/>
          <w:i/>
          <w:iCs/>
          <w:color w:val="000000"/>
          <w:u w:val="single"/>
        </w:rPr>
        <w:t>Коррекционно-развивающая работа</w:t>
      </w:r>
      <w:r w:rsidRPr="00A86497">
        <w:rPr>
          <w:rFonts w:ascii="Times New Roman" w:hAnsi="Times New Roman"/>
          <w:color w:val="000000"/>
        </w:rPr>
        <w:t xml:space="preserve"> в соответствии с логопедическими заключениями проводится непосредственно с детьми, зачисленными на логопункт, в течение всего учебного года. </w:t>
      </w:r>
    </w:p>
    <w:p w:rsidR="00A86497" w:rsidRPr="00A86497" w:rsidRDefault="00A86497" w:rsidP="005E2FB9">
      <w:pPr>
        <w:spacing w:after="0" w:line="240" w:lineRule="auto"/>
        <w:ind w:firstLine="720"/>
        <w:jc w:val="both"/>
        <w:rPr>
          <w:rFonts w:ascii="Times New Roman" w:hAnsi="Times New Roman"/>
        </w:rPr>
      </w:pPr>
      <w:r w:rsidRPr="00A86497">
        <w:rPr>
          <w:rFonts w:ascii="Times New Roman" w:hAnsi="Times New Roman"/>
        </w:rPr>
        <w:t>Группа комплектуются детьми с однородными нарушениями речи:</w:t>
      </w:r>
    </w:p>
    <w:p w:rsidR="00A86497" w:rsidRPr="00A86497" w:rsidRDefault="00A86497" w:rsidP="005E2FB9">
      <w:pPr>
        <w:spacing w:after="0" w:line="240" w:lineRule="auto"/>
        <w:ind w:firstLine="900"/>
        <w:jc w:val="both"/>
        <w:rPr>
          <w:rFonts w:ascii="Times New Roman" w:hAnsi="Times New Roman"/>
        </w:rPr>
      </w:pPr>
      <w:r w:rsidRPr="00A86497">
        <w:rPr>
          <w:rFonts w:ascii="Times New Roman" w:hAnsi="Times New Roman"/>
        </w:rPr>
        <w:t>- с общим недоразвитием речи (ОНР) до  3-5 человек;</w:t>
      </w:r>
    </w:p>
    <w:p w:rsidR="00A86497" w:rsidRPr="00A86497" w:rsidRDefault="00A86497" w:rsidP="005E2FB9">
      <w:pPr>
        <w:spacing w:after="0" w:line="240" w:lineRule="auto"/>
        <w:ind w:firstLine="900"/>
        <w:jc w:val="both"/>
        <w:rPr>
          <w:rFonts w:ascii="Times New Roman" w:hAnsi="Times New Roman"/>
        </w:rPr>
      </w:pPr>
      <w:r w:rsidRPr="00A86497">
        <w:rPr>
          <w:rFonts w:ascii="Times New Roman" w:hAnsi="Times New Roman"/>
        </w:rPr>
        <w:t>- с фонетико-фонематическим недоразвитием речи (ФФНР) – до 5-6 человек;</w:t>
      </w:r>
    </w:p>
    <w:p w:rsidR="00A86497" w:rsidRPr="00A86497" w:rsidRDefault="00A86497" w:rsidP="005E2FB9">
      <w:pPr>
        <w:spacing w:after="0" w:line="240" w:lineRule="auto"/>
        <w:ind w:firstLine="900"/>
        <w:jc w:val="both"/>
        <w:rPr>
          <w:rFonts w:ascii="Times New Roman" w:hAnsi="Times New Roman"/>
        </w:rPr>
      </w:pPr>
      <w:r w:rsidRPr="00A86497">
        <w:rPr>
          <w:rFonts w:ascii="Times New Roman" w:hAnsi="Times New Roman"/>
        </w:rPr>
        <w:t>- с заиканием – до  5-6 человек;</w:t>
      </w:r>
    </w:p>
    <w:p w:rsidR="00A86497" w:rsidRPr="00A86497" w:rsidRDefault="00A86497" w:rsidP="005E2FB9">
      <w:pPr>
        <w:spacing w:after="0" w:line="240" w:lineRule="auto"/>
        <w:ind w:firstLine="900"/>
        <w:jc w:val="both"/>
        <w:rPr>
          <w:rFonts w:ascii="Times New Roman" w:hAnsi="Times New Roman"/>
        </w:rPr>
      </w:pPr>
      <w:r w:rsidRPr="00A86497">
        <w:rPr>
          <w:rFonts w:ascii="Times New Roman" w:hAnsi="Times New Roman"/>
        </w:rPr>
        <w:t>В случаях превышения количества детей с ОНР (тяжелое нарушение речи) – преимуществом для зачисления на логопедический пункт пользуются дети подготовительной группы.</w:t>
      </w:r>
    </w:p>
    <w:p w:rsidR="00A86497" w:rsidRPr="00A86497" w:rsidRDefault="00A86497" w:rsidP="005E2FB9">
      <w:pPr>
        <w:spacing w:after="0"/>
        <w:jc w:val="both"/>
        <w:rPr>
          <w:rFonts w:ascii="Times New Roman" w:hAnsi="Times New Roman"/>
          <w:color w:val="000000"/>
        </w:rPr>
      </w:pPr>
      <w:r w:rsidRPr="00A86497">
        <w:rPr>
          <w:rFonts w:ascii="Times New Roman" w:hAnsi="Times New Roman"/>
          <w:color w:val="000000"/>
        </w:rPr>
        <w:t>Выявленные в ходе обследования дети с тяжёлыми нарушениями речи (общее недоразвитие речи, алалия, дизартрия, ринолалия, заикание), с другими отклонениями в развитии (задержка психического развития, нарушения зрения, слуха, интеллекта и т. д) с согласия родителей (законных представителей) направляются в МБДОУ компенсирующего вида или в группы компенсирующей направленности. Прием на логопедический пункт производится в течение учебного года по мере освобождения мест, при этом логопедические занятия посещают единовременно не более 20 детей.</w:t>
      </w:r>
    </w:p>
    <w:p w:rsidR="00A86497" w:rsidRPr="00A86497" w:rsidRDefault="00A86497" w:rsidP="00A86497">
      <w:pPr>
        <w:pStyle w:val="Style9"/>
        <w:widowControl/>
        <w:ind w:firstLine="720"/>
        <w:jc w:val="both"/>
        <w:rPr>
          <w:rStyle w:val="FontStyle39"/>
          <w:b/>
          <w:sz w:val="24"/>
          <w:szCs w:val="24"/>
        </w:rPr>
      </w:pPr>
      <w:r w:rsidRPr="00A86497">
        <w:rPr>
          <w:rStyle w:val="FontStyle39"/>
          <w:b/>
          <w:sz w:val="24"/>
          <w:szCs w:val="24"/>
        </w:rPr>
        <w:t xml:space="preserve"> Направления коррекционной работы:</w:t>
      </w:r>
    </w:p>
    <w:p w:rsidR="00A86497" w:rsidRPr="00A86497" w:rsidRDefault="00A86497" w:rsidP="00A86497">
      <w:pPr>
        <w:pStyle w:val="Style9"/>
        <w:widowControl/>
        <w:ind w:firstLine="720"/>
        <w:jc w:val="both"/>
        <w:rPr>
          <w:rStyle w:val="FontStyle39"/>
          <w:sz w:val="24"/>
          <w:szCs w:val="24"/>
        </w:rPr>
      </w:pPr>
      <w:r w:rsidRPr="00A86497">
        <w:rPr>
          <w:rStyle w:val="FontStyle39"/>
          <w:sz w:val="24"/>
          <w:szCs w:val="24"/>
        </w:rPr>
        <w:t>Содержание коррекционной работы зависит от структуры речевого нарушения (его сложности), этапа коррекционной работы, методов и приёмов работы логопеда.</w:t>
      </w:r>
    </w:p>
    <w:p w:rsidR="00A86497" w:rsidRPr="00B23036" w:rsidRDefault="00A86497" w:rsidP="00A86497">
      <w:pPr>
        <w:pStyle w:val="Style9"/>
        <w:widowControl/>
        <w:ind w:firstLine="720"/>
        <w:jc w:val="both"/>
        <w:rPr>
          <w:rStyle w:val="FontStyle39"/>
          <w:sz w:val="24"/>
          <w:szCs w:val="24"/>
        </w:rPr>
      </w:pPr>
      <w:r w:rsidRPr="00B23036">
        <w:rPr>
          <w:rStyle w:val="FontStyle39"/>
          <w:sz w:val="24"/>
          <w:szCs w:val="24"/>
        </w:rPr>
        <w:lastRenderedPageBreak/>
        <w:t>Преодоление фонетико-фонематического недоразвития дости</w:t>
      </w:r>
      <w:r w:rsidRPr="00B23036">
        <w:rPr>
          <w:rStyle w:val="FontStyle39"/>
          <w:sz w:val="24"/>
          <w:szCs w:val="24"/>
        </w:rPr>
        <w:softHyphen/>
        <w:t>гается путем целенаправленной логопедической работы по кор</w:t>
      </w:r>
      <w:r w:rsidRPr="00B23036">
        <w:rPr>
          <w:rStyle w:val="FontStyle39"/>
          <w:sz w:val="24"/>
          <w:szCs w:val="24"/>
        </w:rPr>
        <w:softHyphen/>
        <w:t>рекции звуковой стороны речи и фонематического недоразвития.</w:t>
      </w:r>
    </w:p>
    <w:p w:rsidR="00A86497" w:rsidRPr="00B23036" w:rsidRDefault="00A86497" w:rsidP="00A86497">
      <w:pPr>
        <w:pStyle w:val="Style9"/>
        <w:widowControl/>
        <w:ind w:firstLine="720"/>
        <w:jc w:val="both"/>
        <w:rPr>
          <w:rStyle w:val="FontStyle39"/>
          <w:sz w:val="24"/>
          <w:szCs w:val="24"/>
        </w:rPr>
      </w:pPr>
      <w:r w:rsidRPr="00B23036">
        <w:rPr>
          <w:rStyle w:val="FontStyle39"/>
          <w:sz w:val="24"/>
          <w:szCs w:val="24"/>
        </w:rPr>
        <w:t xml:space="preserve">Система обучения и воспитания детей дошкольного возраста с фонетико-фонематическим недоразвитием включает коррекцию речевого дефекта и </w:t>
      </w:r>
      <w:r w:rsidRPr="00B23036">
        <w:rPr>
          <w:rStyle w:val="FontStyle39"/>
          <w:sz w:val="24"/>
          <w:szCs w:val="24"/>
          <w:u w:val="single"/>
        </w:rPr>
        <w:t>подготовку</w:t>
      </w:r>
      <w:r w:rsidRPr="00B23036">
        <w:rPr>
          <w:rStyle w:val="FontStyle39"/>
          <w:sz w:val="24"/>
          <w:szCs w:val="24"/>
        </w:rPr>
        <w:t xml:space="preserve"> к полноценному обучению грамоте.</w:t>
      </w:r>
    </w:p>
    <w:p w:rsidR="00A86497" w:rsidRPr="00B23036" w:rsidRDefault="00A86497" w:rsidP="00A86497">
      <w:pPr>
        <w:pStyle w:val="Style9"/>
        <w:widowControl/>
        <w:ind w:firstLine="720"/>
        <w:jc w:val="both"/>
        <w:rPr>
          <w:rStyle w:val="FontStyle39"/>
          <w:sz w:val="24"/>
          <w:szCs w:val="24"/>
        </w:rPr>
      </w:pPr>
      <w:r w:rsidRPr="00B23036">
        <w:rPr>
          <w:rStyle w:val="FontStyle39"/>
          <w:sz w:val="24"/>
          <w:szCs w:val="24"/>
        </w:rPr>
        <w:t>Логопедическая работа включает формирование произноси</w:t>
      </w:r>
      <w:r w:rsidRPr="00B23036">
        <w:rPr>
          <w:rStyle w:val="FontStyle39"/>
          <w:sz w:val="24"/>
          <w:szCs w:val="24"/>
        </w:rPr>
        <w:softHyphen/>
        <w:t>тельных навыков, развитие фонематического восприятия и на</w:t>
      </w:r>
      <w:r w:rsidRPr="00B23036">
        <w:rPr>
          <w:rStyle w:val="FontStyle39"/>
          <w:sz w:val="24"/>
          <w:szCs w:val="24"/>
        </w:rPr>
        <w:softHyphen/>
        <w:t>выков звукового анализа и синтеза.</w:t>
      </w:r>
    </w:p>
    <w:p w:rsidR="00A86497" w:rsidRPr="00B23036" w:rsidRDefault="00A86497" w:rsidP="00A86497">
      <w:pPr>
        <w:pStyle w:val="Style9"/>
        <w:widowControl/>
        <w:ind w:firstLine="720"/>
        <w:jc w:val="both"/>
        <w:rPr>
          <w:rStyle w:val="FontStyle39"/>
          <w:sz w:val="24"/>
          <w:szCs w:val="24"/>
        </w:rPr>
      </w:pPr>
      <w:r w:rsidRPr="00B23036">
        <w:rPr>
          <w:rStyle w:val="FontStyle39"/>
          <w:sz w:val="24"/>
          <w:szCs w:val="24"/>
        </w:rPr>
        <w:t>Коррекционное обучение предусматривает также опреде</w:t>
      </w:r>
      <w:r w:rsidRPr="00B23036">
        <w:rPr>
          <w:rStyle w:val="FontStyle39"/>
          <w:sz w:val="24"/>
          <w:szCs w:val="24"/>
        </w:rPr>
        <w:softHyphen/>
        <w:t>ленный круг знаний об окружающей среде и соответствующий объем словаря, речевых умений и навыков, которые должны быть усвоены детьми на данном возрастном этапе.</w:t>
      </w:r>
    </w:p>
    <w:p w:rsidR="00A86497" w:rsidRPr="00B23036" w:rsidRDefault="00A86497" w:rsidP="00A86497">
      <w:pPr>
        <w:pStyle w:val="Style9"/>
        <w:widowControl/>
        <w:ind w:firstLine="720"/>
        <w:jc w:val="both"/>
        <w:rPr>
          <w:rStyle w:val="FontStyle39"/>
          <w:sz w:val="24"/>
          <w:szCs w:val="24"/>
        </w:rPr>
      </w:pPr>
      <w:r w:rsidRPr="00B23036">
        <w:rPr>
          <w:rStyle w:val="FontStyle39"/>
          <w:sz w:val="24"/>
          <w:szCs w:val="24"/>
        </w:rPr>
        <w:t>На материале правильного произношения звуков осуществ</w:t>
      </w:r>
      <w:r w:rsidRPr="00B23036">
        <w:rPr>
          <w:rStyle w:val="FontStyle39"/>
          <w:sz w:val="24"/>
          <w:szCs w:val="24"/>
        </w:rPr>
        <w:softHyphen/>
        <w:t>ляются:</w:t>
      </w:r>
    </w:p>
    <w:p w:rsidR="00A86497" w:rsidRPr="00B23036" w:rsidRDefault="00A86497" w:rsidP="00A86497">
      <w:pPr>
        <w:pStyle w:val="Style24"/>
        <w:widowControl/>
        <w:ind w:firstLine="720"/>
        <w:jc w:val="both"/>
        <w:rPr>
          <w:rStyle w:val="FontStyle39"/>
          <w:sz w:val="24"/>
          <w:szCs w:val="24"/>
        </w:rPr>
      </w:pPr>
      <w:r w:rsidRPr="00B23036">
        <w:rPr>
          <w:rStyle w:val="FontStyle39"/>
          <w:sz w:val="24"/>
          <w:szCs w:val="24"/>
        </w:rPr>
        <w:t>- развитие внимания к морфологическому составу слов и сочетаний их в предложении;</w:t>
      </w:r>
    </w:p>
    <w:p w:rsidR="00A86497" w:rsidRPr="00B23036" w:rsidRDefault="00A86497" w:rsidP="00A86497">
      <w:pPr>
        <w:pStyle w:val="Style24"/>
        <w:widowControl/>
        <w:ind w:firstLine="720"/>
        <w:jc w:val="both"/>
        <w:rPr>
          <w:rStyle w:val="FontStyle39"/>
          <w:sz w:val="24"/>
          <w:szCs w:val="24"/>
        </w:rPr>
      </w:pPr>
      <w:r w:rsidRPr="00B23036">
        <w:rPr>
          <w:rStyle w:val="FontStyle39"/>
          <w:sz w:val="24"/>
          <w:szCs w:val="24"/>
        </w:rPr>
        <w:t>- воспитание у детей умения правильно составлять простые распространенные и сложные предложения, употреблять разные конструкции предложений в связной речи;</w:t>
      </w:r>
    </w:p>
    <w:p w:rsidR="00A86497" w:rsidRPr="00B23036" w:rsidRDefault="00A86497" w:rsidP="00A86497">
      <w:pPr>
        <w:pStyle w:val="Style24"/>
        <w:widowControl/>
        <w:ind w:firstLine="720"/>
        <w:jc w:val="both"/>
        <w:rPr>
          <w:rStyle w:val="FontStyle39"/>
          <w:sz w:val="24"/>
          <w:szCs w:val="24"/>
        </w:rPr>
      </w:pPr>
      <w:r w:rsidRPr="00B23036">
        <w:rPr>
          <w:rStyle w:val="FontStyle39"/>
          <w:sz w:val="24"/>
          <w:szCs w:val="24"/>
        </w:rPr>
        <w:t>- развитие связной речи, работа над рассказом, пересказом с постановкой какой-либо коррекционной задачи;</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развитие словаря детей путем привлечения внимания к способам словообразования, к эмоционально-оценочному значе</w:t>
      </w:r>
      <w:r w:rsidRPr="00B23036">
        <w:rPr>
          <w:rStyle w:val="FontStyle39"/>
          <w:sz w:val="24"/>
          <w:szCs w:val="24"/>
        </w:rPr>
        <w:softHyphen/>
        <w:t>нию слов;</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развитие произвольного внимания и памяти.</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К моменту поступления в школу дети, прошедшие курс специального обучения, подготавливаются к усвоению програм</w:t>
      </w:r>
      <w:r w:rsidRPr="00B23036">
        <w:rPr>
          <w:rStyle w:val="FontStyle39"/>
          <w:sz w:val="24"/>
          <w:szCs w:val="24"/>
        </w:rPr>
        <w:softHyphen/>
        <w:t>мы общеобразовательной школы. Они умеют различать и диф</w:t>
      </w:r>
      <w:r w:rsidRPr="00B23036">
        <w:rPr>
          <w:rStyle w:val="FontStyle39"/>
          <w:sz w:val="24"/>
          <w:szCs w:val="24"/>
        </w:rPr>
        <w:softHyphen/>
        <w:t>ференцировать на слух и в произношении все фонемы родного языка, осознанно контролировать звучание собственной и чужой речи, последовательно выделять звуки из состава слова, само</w:t>
      </w:r>
      <w:r w:rsidRPr="00B23036">
        <w:rPr>
          <w:rStyle w:val="FontStyle39"/>
          <w:sz w:val="24"/>
          <w:szCs w:val="24"/>
        </w:rPr>
        <w:softHyphen/>
        <w:t>стоятельно определять звуковые его элементы. Дети учатся рас</w:t>
      </w:r>
      <w:r w:rsidRPr="00B23036">
        <w:rPr>
          <w:rStyle w:val="FontStyle39"/>
          <w:sz w:val="24"/>
          <w:szCs w:val="24"/>
        </w:rPr>
        <w:softHyphen/>
        <w:t>пределять внимание между различными звуковыми элементами, удерживать в памяти порядок звуков и их позицию в слове, что является решающим фактором в предупреждении нарушений письма и чтения.</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Коррекция общего недоразвития речи (ОНР) у детей осу</w:t>
      </w:r>
      <w:r w:rsidRPr="00B23036">
        <w:rPr>
          <w:rStyle w:val="FontStyle39"/>
          <w:sz w:val="24"/>
          <w:szCs w:val="24"/>
        </w:rPr>
        <w:softHyphen/>
        <w:t>ществляется дифференцировано и зависит от уровня речевого развития (1, 2, 3).</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Обучение детей первого уровня речевого развития преду</w:t>
      </w:r>
      <w:r w:rsidRPr="00B23036">
        <w:rPr>
          <w:rStyle w:val="FontStyle39"/>
          <w:sz w:val="24"/>
          <w:szCs w:val="24"/>
        </w:rPr>
        <w:softHyphen/>
        <w:t>сматривает:</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развитие понимания речи;</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развитие самостоятельной речи на основе подражательной деятельности;</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формирование двусоставного простого предложения на основе усвоения элементарных словообразований.</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В результате многоаспектного воздействия на речевую дея</w:t>
      </w:r>
      <w:r w:rsidRPr="00B23036">
        <w:rPr>
          <w:rStyle w:val="FontStyle39"/>
          <w:sz w:val="24"/>
          <w:szCs w:val="24"/>
        </w:rPr>
        <w:softHyphen/>
        <w:t>тельность дети переходят на новую ступень развития. Они начи</w:t>
      </w:r>
      <w:r w:rsidRPr="00B23036">
        <w:rPr>
          <w:rStyle w:val="FontStyle39"/>
          <w:sz w:val="24"/>
          <w:szCs w:val="24"/>
        </w:rPr>
        <w:softHyphen/>
        <w:t>нают использовать зачатки разговорной речи в различных си</w:t>
      </w:r>
      <w:r w:rsidRPr="00B23036">
        <w:rPr>
          <w:rStyle w:val="FontStyle39"/>
          <w:sz w:val="24"/>
          <w:szCs w:val="24"/>
        </w:rPr>
        <w:softHyphen/>
        <w:t>туациях в связи с разными видами деятельности. Заметно повы</w:t>
      </w:r>
      <w:r w:rsidRPr="00B23036">
        <w:rPr>
          <w:rStyle w:val="FontStyle39"/>
          <w:sz w:val="24"/>
          <w:szCs w:val="24"/>
        </w:rPr>
        <w:softHyphen/>
        <w:t>шается их познавательная и речевая активность.</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Обучение детей второго уровня речевого развития преду</w:t>
      </w:r>
      <w:r w:rsidRPr="00B23036">
        <w:rPr>
          <w:rStyle w:val="FontStyle39"/>
          <w:sz w:val="24"/>
          <w:szCs w:val="24"/>
        </w:rPr>
        <w:softHyphen/>
        <w:t>сматривает:</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Основные задачи обучения включают:</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интенсивную работу по развитию понимания речи, на</w:t>
      </w:r>
      <w:r w:rsidRPr="00B23036">
        <w:rPr>
          <w:rStyle w:val="FontStyle39"/>
          <w:sz w:val="24"/>
          <w:szCs w:val="24"/>
        </w:rPr>
        <w:softHyphen/>
        <w:t>правленную на различение форм слова;</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развитие элементарных форм устной речи на базе уточне</w:t>
      </w:r>
      <w:r w:rsidRPr="00B23036">
        <w:rPr>
          <w:rStyle w:val="FontStyle39"/>
          <w:sz w:val="24"/>
          <w:szCs w:val="24"/>
        </w:rPr>
        <w:softHyphen/>
        <w:t>ния и расширения словарного запаса, практического усвоения простых грамматических категорий;</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овладение правильным произношением и различением звуков, формирование ритмико-слоговой структуры слова.</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Обучение детей третьего уровня речевого развития преду</w:t>
      </w:r>
      <w:r w:rsidRPr="00B23036">
        <w:rPr>
          <w:rStyle w:val="FontStyle39"/>
          <w:sz w:val="24"/>
          <w:szCs w:val="24"/>
        </w:rPr>
        <w:softHyphen/>
        <w:t>сматривает:</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Основными задачами коррекционного обучения данной ка</w:t>
      </w:r>
      <w:r w:rsidRPr="00B23036">
        <w:rPr>
          <w:rStyle w:val="FontStyle39"/>
          <w:sz w:val="24"/>
          <w:szCs w:val="24"/>
        </w:rPr>
        <w:softHyphen/>
        <w:t>тегории детей являются:</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практическое усвоение лексических и грамматических средств языка;</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формирование полноценной звуковой стороны речи (вос</w:t>
      </w:r>
      <w:r w:rsidRPr="00B23036">
        <w:rPr>
          <w:rStyle w:val="FontStyle39"/>
          <w:sz w:val="24"/>
          <w:szCs w:val="24"/>
        </w:rPr>
        <w:softHyphen/>
        <w:t>питание артикуляционных навыков, правильного звукопроизношения, слоговой структуры и фонематического восприятия, подготовка к обучению грамоте);</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lastRenderedPageBreak/>
        <w:t>- овладение элементами грамоты;</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дальнейшее развитие связной речи.</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Решение данных задач подготавливает необходимую основу для их успешного обучения в школе, а также предупреждает возможность возникновения специфических ошибок при письме и чтении.</w:t>
      </w:r>
    </w:p>
    <w:p w:rsidR="00A86497" w:rsidRPr="00B23036" w:rsidRDefault="00A86497" w:rsidP="00A86497">
      <w:pPr>
        <w:pStyle w:val="Style9"/>
        <w:widowControl/>
        <w:ind w:firstLine="900"/>
        <w:jc w:val="both"/>
        <w:rPr>
          <w:rStyle w:val="FontStyle39"/>
          <w:sz w:val="24"/>
          <w:szCs w:val="24"/>
        </w:rPr>
      </w:pPr>
      <w:r w:rsidRPr="00B23036">
        <w:rPr>
          <w:rStyle w:val="FontStyle39"/>
          <w:sz w:val="24"/>
          <w:szCs w:val="24"/>
        </w:rPr>
        <w:t>Совместная работа с родителями осуществляется в следую</w:t>
      </w:r>
      <w:r w:rsidRPr="00B23036">
        <w:rPr>
          <w:rStyle w:val="FontStyle39"/>
          <w:sz w:val="24"/>
          <w:szCs w:val="24"/>
        </w:rPr>
        <w:softHyphen/>
        <w:t>щих формах:</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xml:space="preserve">- родительские собрания </w:t>
      </w:r>
      <w:r w:rsidRPr="00B23036">
        <w:rPr>
          <w:rStyle w:val="FontStyle46"/>
        </w:rPr>
        <w:t>(</w:t>
      </w:r>
      <w:r w:rsidRPr="00B23036">
        <w:rPr>
          <w:rStyle w:val="FontStyle46"/>
          <w:b w:val="0"/>
        </w:rPr>
        <w:t>не менее</w:t>
      </w:r>
      <w:r w:rsidRPr="00B23036">
        <w:rPr>
          <w:rStyle w:val="FontStyle46"/>
        </w:rPr>
        <w:t xml:space="preserve"> </w:t>
      </w:r>
      <w:r w:rsidRPr="00B23036">
        <w:rPr>
          <w:rStyle w:val="FontStyle39"/>
          <w:sz w:val="24"/>
          <w:szCs w:val="24"/>
        </w:rPr>
        <w:t>2-х раз за учебный год);</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консультации-беседы (1 раз в неделю);</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посещение открытых занятий родителями;</w:t>
      </w:r>
    </w:p>
    <w:p w:rsidR="00A86497" w:rsidRPr="00B23036" w:rsidRDefault="00A86497" w:rsidP="00A86497">
      <w:pPr>
        <w:pStyle w:val="Style24"/>
        <w:widowControl/>
        <w:ind w:firstLine="900"/>
        <w:jc w:val="both"/>
        <w:rPr>
          <w:rStyle w:val="FontStyle39"/>
          <w:sz w:val="24"/>
          <w:szCs w:val="24"/>
        </w:rPr>
      </w:pPr>
      <w:r w:rsidRPr="00B23036">
        <w:rPr>
          <w:rStyle w:val="FontStyle39"/>
          <w:sz w:val="24"/>
          <w:szCs w:val="24"/>
        </w:rPr>
        <w:t>- информационно-просветительская работа, стенды для ро</w:t>
      </w:r>
      <w:r w:rsidRPr="00B23036">
        <w:rPr>
          <w:rStyle w:val="FontStyle39"/>
          <w:sz w:val="24"/>
          <w:szCs w:val="24"/>
        </w:rPr>
        <w:softHyphen/>
        <w:t>дителей;</w:t>
      </w:r>
    </w:p>
    <w:p w:rsidR="00A86497" w:rsidRPr="00B23036" w:rsidRDefault="00A86497" w:rsidP="00A86497">
      <w:pPr>
        <w:pStyle w:val="Style27"/>
        <w:widowControl/>
        <w:ind w:firstLine="900"/>
        <w:rPr>
          <w:rStyle w:val="FontStyle46"/>
        </w:rPr>
      </w:pPr>
      <w:r w:rsidRPr="00B23036">
        <w:rPr>
          <w:rStyle w:val="FontStyle39"/>
          <w:sz w:val="24"/>
          <w:szCs w:val="24"/>
        </w:rPr>
        <w:t xml:space="preserve">- индивидуальные тетради </w:t>
      </w:r>
      <w:r w:rsidRPr="00B23036">
        <w:rPr>
          <w:rStyle w:val="FontStyle46"/>
          <w:b w:val="0"/>
        </w:rPr>
        <w:t>детей.</w:t>
      </w:r>
      <w:r w:rsidRPr="00B23036">
        <w:rPr>
          <w:rStyle w:val="FontStyle46"/>
        </w:rPr>
        <w:t xml:space="preserve"> </w:t>
      </w:r>
    </w:p>
    <w:p w:rsidR="00A86497" w:rsidRPr="00525269" w:rsidRDefault="00A86497" w:rsidP="00525269">
      <w:pPr>
        <w:spacing w:after="0" w:line="240" w:lineRule="auto"/>
        <w:jc w:val="both"/>
        <w:rPr>
          <w:rFonts w:ascii="Times New Roman" w:hAnsi="Times New Roman"/>
          <w:color w:val="000000"/>
          <w:sz w:val="24"/>
          <w:szCs w:val="24"/>
        </w:rPr>
      </w:pPr>
      <w:r w:rsidRPr="00525269">
        <w:rPr>
          <w:rFonts w:ascii="Times New Roman" w:hAnsi="Times New Roman"/>
          <w:color w:val="000000"/>
          <w:sz w:val="24"/>
          <w:szCs w:val="24"/>
        </w:rPr>
        <w:t xml:space="preserve">В ходе </w:t>
      </w:r>
      <w:r w:rsidRPr="00525269">
        <w:rPr>
          <w:rFonts w:ascii="Times New Roman" w:hAnsi="Times New Roman"/>
          <w:i/>
          <w:iCs/>
          <w:color w:val="000000"/>
          <w:sz w:val="24"/>
          <w:szCs w:val="24"/>
        </w:rPr>
        <w:t>профилактической работы</w:t>
      </w:r>
      <w:r w:rsidRPr="00525269">
        <w:rPr>
          <w:rFonts w:ascii="Times New Roman" w:hAnsi="Times New Roman"/>
          <w:color w:val="000000"/>
          <w:sz w:val="24"/>
          <w:szCs w:val="24"/>
        </w:rPr>
        <w:t xml:space="preserve"> в сентябре и мае предусмотрено проведение логопедического обследования средних групп детского сада. Данные обследования заносятся в « журнал обследования» и по запросу родителей (законных представителей) проводится индивидуальное консультирование, где даются соответствующие рекомендации. </w:t>
      </w:r>
    </w:p>
    <w:p w:rsidR="00A86497" w:rsidRPr="00525269" w:rsidRDefault="00A86497" w:rsidP="00525269">
      <w:pPr>
        <w:spacing w:after="0" w:line="240" w:lineRule="auto"/>
        <w:jc w:val="both"/>
        <w:rPr>
          <w:rFonts w:ascii="Times New Roman" w:hAnsi="Times New Roman"/>
          <w:color w:val="000000"/>
          <w:sz w:val="24"/>
          <w:szCs w:val="24"/>
        </w:rPr>
      </w:pPr>
      <w:r w:rsidRPr="00525269">
        <w:rPr>
          <w:rFonts w:ascii="Times New Roman" w:hAnsi="Times New Roman"/>
          <w:color w:val="000000"/>
          <w:sz w:val="24"/>
          <w:szCs w:val="24"/>
        </w:rPr>
        <w:t xml:space="preserve">С воспитателями  так же проводятся консультации, предлагается информация о результатах коррекционной работы на определённом этапе, тем самым, стимулируя их продолжать эту работу в группе. В свою очередь воспитатели делятся с логопедом своими наблюдениями за речью ребёнка в группе (вне непосредственной образовательной деятельности коррекционной направленности). </w:t>
      </w:r>
    </w:p>
    <w:p w:rsidR="00A86497" w:rsidRPr="00525269" w:rsidRDefault="00A86497" w:rsidP="00525269">
      <w:pPr>
        <w:spacing w:after="0" w:line="240" w:lineRule="auto"/>
        <w:jc w:val="both"/>
        <w:rPr>
          <w:rFonts w:ascii="Times New Roman" w:hAnsi="Times New Roman"/>
          <w:color w:val="000000"/>
          <w:sz w:val="24"/>
          <w:szCs w:val="24"/>
        </w:rPr>
      </w:pPr>
      <w:r w:rsidRPr="00525269">
        <w:rPr>
          <w:rFonts w:ascii="Times New Roman" w:hAnsi="Times New Roman"/>
          <w:color w:val="000000"/>
          <w:sz w:val="24"/>
          <w:szCs w:val="24"/>
        </w:rPr>
        <w:t>Учитель-логопед при проведении непосредственной образовательной деятельности уделяет особое внимание коррекции звукопроизношения. Но если у ребёнка недостаточно развиты грамматический строй, словарь, связная речь, то  к совершенствованию этих сторон речи подключается воспитатель, уделяя им особое внимание в своей работе с детьми.</w:t>
      </w:r>
    </w:p>
    <w:p w:rsidR="00A86497" w:rsidRPr="00525269" w:rsidRDefault="00A86497" w:rsidP="00525269">
      <w:pPr>
        <w:spacing w:after="0" w:line="240" w:lineRule="auto"/>
        <w:jc w:val="both"/>
        <w:rPr>
          <w:rFonts w:ascii="Times New Roman" w:hAnsi="Times New Roman"/>
          <w:color w:val="000000"/>
          <w:sz w:val="24"/>
          <w:szCs w:val="24"/>
        </w:rPr>
      </w:pPr>
      <w:r w:rsidRPr="00525269">
        <w:rPr>
          <w:rFonts w:ascii="Times New Roman" w:hAnsi="Times New Roman"/>
          <w:color w:val="000000"/>
          <w:sz w:val="24"/>
          <w:szCs w:val="24"/>
        </w:rPr>
        <w:t>Таким образом, работа воспитателя и учителя- логопеда скоординирована: учитель-логопед подбирает для своей непосредственной образовательной деятельности в индивидуальной и групповой форме материал, максимально приближенный к темам, изучаемым детьми в непосредственной образовательной деятельности с воспитателями, а также учитывает требования программы обучения реализуемой в детском саду. Воспитатель при проведении индивидуальной работы с детьми учитывает этапы проводимой с ребёнком логопедической работы, уровни развития фонематической стороны речи ребёнка, грамматического, лексического запаса и навыки связной речи.</w:t>
      </w:r>
    </w:p>
    <w:p w:rsidR="00A86497" w:rsidRPr="00525269" w:rsidRDefault="00A86497" w:rsidP="00525269">
      <w:pPr>
        <w:spacing w:after="0" w:line="240" w:lineRule="auto"/>
        <w:ind w:firstLine="567"/>
        <w:jc w:val="both"/>
        <w:rPr>
          <w:rFonts w:ascii="Times New Roman" w:hAnsi="Times New Roman"/>
          <w:color w:val="000000"/>
          <w:sz w:val="24"/>
          <w:szCs w:val="24"/>
        </w:rPr>
      </w:pPr>
      <w:r w:rsidRPr="00525269">
        <w:rPr>
          <w:rFonts w:ascii="Times New Roman" w:hAnsi="Times New Roman"/>
          <w:color w:val="000000"/>
          <w:sz w:val="24"/>
          <w:szCs w:val="24"/>
        </w:rPr>
        <w:t>Учитель – логопед также рекомендует воспитателям проводить в утренние и вечерние часы комплексы артикуляционных и пальчиковых упражнений и включать в индивидуальную работу чтение стихов и загадок, выделение из текста слов с заданным звуком, звукобуквенный анализ двух-трёх слов, придумывание чистоговорок – небылиц, чистоговорок – “смешинок”.</w:t>
      </w:r>
    </w:p>
    <w:p w:rsidR="00A86497" w:rsidRPr="00525269" w:rsidRDefault="00A86497" w:rsidP="00CA47E1">
      <w:pPr>
        <w:spacing w:after="0" w:line="240" w:lineRule="auto"/>
        <w:jc w:val="both"/>
        <w:rPr>
          <w:rFonts w:ascii="Times New Roman" w:hAnsi="Times New Roman"/>
          <w:color w:val="000000"/>
          <w:sz w:val="24"/>
          <w:szCs w:val="24"/>
        </w:rPr>
      </w:pPr>
      <w:r w:rsidRPr="00525269">
        <w:rPr>
          <w:rFonts w:ascii="Times New Roman" w:hAnsi="Times New Roman"/>
          <w:color w:val="000000"/>
          <w:sz w:val="24"/>
          <w:szCs w:val="24"/>
        </w:rPr>
        <w:t>Для успешного преодоления нарушений речи у детей важна взаимосвязь в работе логопеда с музыкальным руководителем.</w:t>
      </w:r>
    </w:p>
    <w:p w:rsidR="00A86497" w:rsidRPr="00525269" w:rsidRDefault="00A86497" w:rsidP="00CA47E1">
      <w:pPr>
        <w:spacing w:after="0" w:line="240" w:lineRule="auto"/>
        <w:jc w:val="both"/>
        <w:rPr>
          <w:rFonts w:ascii="Times New Roman" w:hAnsi="Times New Roman"/>
          <w:color w:val="000000"/>
          <w:sz w:val="24"/>
          <w:szCs w:val="24"/>
        </w:rPr>
      </w:pPr>
      <w:r w:rsidRPr="00525269">
        <w:rPr>
          <w:rFonts w:ascii="Times New Roman" w:hAnsi="Times New Roman"/>
          <w:color w:val="000000"/>
          <w:sz w:val="24"/>
          <w:szCs w:val="24"/>
        </w:rPr>
        <w:t>Важность развития у дошкольников правильного неречевого и речевого дыхания, чувства ритма, координации движений объединяет усилия обоих специалистов. Слушая музыку, ребёнок учится различать её динамические оттенки, определять темп, ритм, а также подчинять свои движения всем музыкальным изменениям. Таким образом, у ребёнка происходит коррекция и улучшение двигательных навыков, что важно для развития общей моторики и является одним из этапов коррекции нарушений слоговой структуры слов.</w:t>
      </w:r>
    </w:p>
    <w:p w:rsidR="00A86497" w:rsidRPr="00525269" w:rsidRDefault="00A86497" w:rsidP="00525269">
      <w:pPr>
        <w:spacing w:line="240" w:lineRule="auto"/>
        <w:ind w:firstLine="567"/>
        <w:jc w:val="both"/>
        <w:rPr>
          <w:rStyle w:val="FontStyle207"/>
          <w:rFonts w:ascii="Times New Roman" w:hAnsi="Times New Roman" w:cs="Times New Roman"/>
          <w:color w:val="000000"/>
          <w:sz w:val="24"/>
          <w:szCs w:val="24"/>
        </w:rPr>
      </w:pPr>
    </w:p>
    <w:p w:rsidR="00A86497" w:rsidRPr="00B23036" w:rsidRDefault="00A86497" w:rsidP="00A86497">
      <w:pPr>
        <w:jc w:val="both"/>
        <w:rPr>
          <w:rStyle w:val="FontStyle207"/>
          <w:rFonts w:ascii="Times New Roman" w:hAnsi="Times New Roman"/>
          <w:b/>
          <w:color w:val="000000"/>
          <w:sz w:val="24"/>
        </w:rPr>
      </w:pPr>
      <w:r w:rsidRPr="00B23036">
        <w:rPr>
          <w:rStyle w:val="FontStyle207"/>
          <w:rFonts w:ascii="Times New Roman" w:hAnsi="Times New Roman"/>
          <w:b/>
          <w:color w:val="000000"/>
          <w:sz w:val="24"/>
        </w:rPr>
        <w:t xml:space="preserve">Психолого-медико-педагогическое сопровождение ребенка </w:t>
      </w:r>
    </w:p>
    <w:p w:rsidR="00A86497" w:rsidRPr="00525269" w:rsidRDefault="00A86497" w:rsidP="00525269">
      <w:pPr>
        <w:spacing w:after="0" w:line="240" w:lineRule="auto"/>
        <w:ind w:firstLine="567"/>
        <w:rPr>
          <w:rStyle w:val="FontStyle207"/>
          <w:rFonts w:ascii="Times New Roman" w:hAnsi="Times New Roman" w:cs="Times New Roman"/>
          <w:color w:val="000000"/>
          <w:sz w:val="24"/>
          <w:szCs w:val="24"/>
        </w:rPr>
      </w:pPr>
      <w:r w:rsidRPr="00525269">
        <w:rPr>
          <w:rStyle w:val="FontStyle207"/>
          <w:rFonts w:ascii="Times New Roman" w:hAnsi="Times New Roman" w:cs="Times New Roman"/>
          <w:color w:val="000000"/>
          <w:sz w:val="24"/>
          <w:szCs w:val="24"/>
        </w:rPr>
        <w:t xml:space="preserve">С целью обеспечения психолого-медико-педагогического сопровождения образовательного процесса дошкольников с проблемами в развитии в ДОУ создан </w:t>
      </w:r>
      <w:r w:rsidR="00204CA7">
        <w:rPr>
          <w:rStyle w:val="FontStyle207"/>
          <w:rFonts w:ascii="Times New Roman" w:hAnsi="Times New Roman" w:cs="Times New Roman"/>
          <w:color w:val="000000"/>
          <w:sz w:val="24"/>
          <w:szCs w:val="24"/>
        </w:rPr>
        <w:t xml:space="preserve"> </w:t>
      </w:r>
      <w:r w:rsidRPr="00525269">
        <w:rPr>
          <w:rStyle w:val="FontStyle207"/>
          <w:rFonts w:ascii="Times New Roman" w:hAnsi="Times New Roman" w:cs="Times New Roman"/>
          <w:color w:val="000000"/>
          <w:sz w:val="24"/>
          <w:szCs w:val="24"/>
        </w:rPr>
        <w:t>Психолого-медико-психологический консилиум (ПМПк).</w:t>
      </w:r>
    </w:p>
    <w:p w:rsidR="00A86497" w:rsidRPr="00525269" w:rsidRDefault="00A86497" w:rsidP="00525269">
      <w:pPr>
        <w:spacing w:after="0" w:line="240" w:lineRule="auto"/>
        <w:ind w:firstLine="567"/>
        <w:jc w:val="both"/>
        <w:rPr>
          <w:rFonts w:ascii="Times New Roman" w:hAnsi="Times New Roman"/>
          <w:sz w:val="24"/>
          <w:szCs w:val="24"/>
        </w:rPr>
      </w:pPr>
      <w:r w:rsidRPr="00525269">
        <w:rPr>
          <w:rFonts w:ascii="Times New Roman" w:hAnsi="Times New Roman"/>
          <w:sz w:val="24"/>
          <w:szCs w:val="24"/>
        </w:rPr>
        <w:lastRenderedPageBreak/>
        <w:t>Психолого-медико-педагогический консилиум в своей деятельности руководствуется Законом Российской Федерации "Об образовании", Областным законом "Об образовании в Свердловской области", другим действующим законодательством в сфере образования, защиты прав детей.</w:t>
      </w:r>
    </w:p>
    <w:p w:rsidR="00A86497" w:rsidRPr="00525269" w:rsidRDefault="00A86497" w:rsidP="00525269">
      <w:pPr>
        <w:spacing w:after="0" w:line="240" w:lineRule="auto"/>
        <w:ind w:firstLine="567"/>
        <w:jc w:val="both"/>
        <w:rPr>
          <w:rFonts w:ascii="Times New Roman" w:hAnsi="Times New Roman"/>
          <w:sz w:val="24"/>
          <w:szCs w:val="24"/>
        </w:rPr>
      </w:pPr>
      <w:r w:rsidRPr="00525269">
        <w:rPr>
          <w:rFonts w:ascii="Times New Roman" w:hAnsi="Times New Roman"/>
          <w:b/>
          <w:i/>
          <w:sz w:val="24"/>
          <w:szCs w:val="24"/>
        </w:rPr>
        <w:t>Цель</w:t>
      </w:r>
      <w:r w:rsidRPr="00525269">
        <w:rPr>
          <w:rFonts w:ascii="Times New Roman" w:hAnsi="Times New Roman"/>
          <w:sz w:val="24"/>
          <w:szCs w:val="24"/>
        </w:rPr>
        <w:t xml:space="preserve"> ПМПк: обеспечение диагностико-коррекционного, психолого-медико-педагогического сопровождения воспитанников с отклонениями в развитии и (или) в состоянии декомпенсации для получения ими качественного образования в соответствии с особенностями и возможностями и их позитивной социализации.</w:t>
      </w:r>
    </w:p>
    <w:p w:rsidR="00A86497" w:rsidRPr="00525269" w:rsidRDefault="00A86497" w:rsidP="00525269">
      <w:pPr>
        <w:spacing w:after="0" w:line="240" w:lineRule="auto"/>
        <w:ind w:firstLine="567"/>
        <w:jc w:val="both"/>
        <w:rPr>
          <w:rFonts w:ascii="Times New Roman" w:hAnsi="Times New Roman"/>
          <w:b/>
          <w:i/>
          <w:sz w:val="24"/>
          <w:szCs w:val="24"/>
        </w:rPr>
      </w:pPr>
      <w:r w:rsidRPr="00525269">
        <w:rPr>
          <w:rFonts w:ascii="Times New Roman" w:hAnsi="Times New Roman"/>
          <w:b/>
          <w:i/>
          <w:sz w:val="24"/>
          <w:szCs w:val="24"/>
        </w:rPr>
        <w:t>Задачи:</w:t>
      </w:r>
    </w:p>
    <w:p w:rsidR="00A86497" w:rsidRPr="00525269" w:rsidRDefault="00A86497" w:rsidP="00525269">
      <w:pPr>
        <w:spacing w:after="0" w:line="240" w:lineRule="auto"/>
        <w:jc w:val="both"/>
        <w:rPr>
          <w:rFonts w:ascii="Times New Roman" w:hAnsi="Times New Roman"/>
          <w:sz w:val="24"/>
          <w:szCs w:val="24"/>
        </w:rPr>
      </w:pPr>
      <w:r w:rsidRPr="00525269">
        <w:rPr>
          <w:rFonts w:ascii="Times New Roman" w:hAnsi="Times New Roman"/>
          <w:sz w:val="24"/>
          <w:szCs w:val="24"/>
        </w:rPr>
        <w:t>1) своевременное выявление проблем в развитии детей;</w:t>
      </w:r>
    </w:p>
    <w:p w:rsidR="00A86497" w:rsidRPr="00525269" w:rsidRDefault="00A86497" w:rsidP="00525269">
      <w:pPr>
        <w:spacing w:after="0" w:line="240" w:lineRule="auto"/>
        <w:jc w:val="both"/>
        <w:rPr>
          <w:rFonts w:ascii="Times New Roman" w:hAnsi="Times New Roman"/>
          <w:sz w:val="24"/>
          <w:szCs w:val="24"/>
        </w:rPr>
      </w:pPr>
      <w:r w:rsidRPr="00525269">
        <w:rPr>
          <w:rFonts w:ascii="Times New Roman" w:hAnsi="Times New Roman"/>
          <w:sz w:val="24"/>
          <w:szCs w:val="24"/>
        </w:rPr>
        <w:t>2) выявление актуальных и резервных возможностей ребенка;</w:t>
      </w:r>
    </w:p>
    <w:p w:rsidR="00A86497" w:rsidRPr="00525269" w:rsidRDefault="00A86497" w:rsidP="00525269">
      <w:pPr>
        <w:spacing w:after="0" w:line="240" w:lineRule="auto"/>
        <w:jc w:val="both"/>
        <w:rPr>
          <w:rFonts w:ascii="Times New Roman" w:hAnsi="Times New Roman"/>
          <w:sz w:val="24"/>
          <w:szCs w:val="24"/>
        </w:rPr>
      </w:pPr>
      <w:r w:rsidRPr="00525269">
        <w:rPr>
          <w:rFonts w:ascii="Times New Roman" w:hAnsi="Times New Roman"/>
          <w:sz w:val="24"/>
          <w:szCs w:val="24"/>
        </w:rPr>
        <w:t>3) анализ и организация исполнения рекомендаций психолого-медико-педагогических комиссий, отдельных специалистов, обследовавших детей;</w:t>
      </w:r>
    </w:p>
    <w:p w:rsidR="00A86497" w:rsidRPr="00525269" w:rsidRDefault="00A86497" w:rsidP="00525269">
      <w:pPr>
        <w:spacing w:after="0" w:line="240" w:lineRule="auto"/>
        <w:jc w:val="both"/>
        <w:rPr>
          <w:rFonts w:ascii="Times New Roman" w:hAnsi="Times New Roman"/>
          <w:sz w:val="24"/>
          <w:szCs w:val="24"/>
        </w:rPr>
      </w:pPr>
      <w:r w:rsidRPr="00525269">
        <w:rPr>
          <w:rFonts w:ascii="Times New Roman" w:hAnsi="Times New Roman"/>
          <w:sz w:val="24"/>
          <w:szCs w:val="24"/>
        </w:rPr>
        <w:t>4) определение и конкретизация специальных условий содержания и способов организации психолого-медико-педагогического сопровождения детей с особыми образовательными потребностями;</w:t>
      </w:r>
    </w:p>
    <w:p w:rsidR="00A86497" w:rsidRPr="00525269" w:rsidRDefault="00A86497" w:rsidP="00525269">
      <w:pPr>
        <w:tabs>
          <w:tab w:val="left" w:pos="360"/>
        </w:tabs>
        <w:spacing w:after="0" w:line="240" w:lineRule="auto"/>
        <w:jc w:val="both"/>
        <w:rPr>
          <w:rFonts w:ascii="Times New Roman" w:hAnsi="Times New Roman"/>
          <w:sz w:val="24"/>
          <w:szCs w:val="24"/>
        </w:rPr>
      </w:pPr>
      <w:r w:rsidRPr="00525269">
        <w:rPr>
          <w:rFonts w:ascii="Times New Roman" w:hAnsi="Times New Roman"/>
          <w:sz w:val="24"/>
          <w:szCs w:val="24"/>
        </w:rPr>
        <w:t>5) разработка индивидуальных программ психолого-педагогической и медико-социальной помощи, а также их корректировка на основе анализа эффективности;</w:t>
      </w:r>
    </w:p>
    <w:p w:rsidR="00A86497" w:rsidRPr="00525269" w:rsidRDefault="00A86497" w:rsidP="00525269">
      <w:pPr>
        <w:tabs>
          <w:tab w:val="left" w:pos="360"/>
        </w:tabs>
        <w:spacing w:after="0" w:line="240" w:lineRule="auto"/>
        <w:jc w:val="both"/>
        <w:rPr>
          <w:rFonts w:ascii="Times New Roman" w:hAnsi="Times New Roman"/>
          <w:sz w:val="24"/>
          <w:szCs w:val="24"/>
        </w:rPr>
      </w:pPr>
      <w:r w:rsidRPr="00525269">
        <w:rPr>
          <w:rFonts w:ascii="Times New Roman" w:hAnsi="Times New Roman"/>
          <w:sz w:val="24"/>
          <w:szCs w:val="24"/>
        </w:rPr>
        <w:t>6) консультирование родителей (законных представителей), педагогических, медицинских и социальных работников, представляющих интересы ребенка;</w:t>
      </w:r>
    </w:p>
    <w:p w:rsidR="00A86497" w:rsidRPr="00525269" w:rsidRDefault="00A86497" w:rsidP="00525269">
      <w:pPr>
        <w:tabs>
          <w:tab w:val="left" w:pos="360"/>
        </w:tabs>
        <w:spacing w:after="0" w:line="240" w:lineRule="auto"/>
        <w:jc w:val="both"/>
        <w:rPr>
          <w:rFonts w:ascii="Times New Roman" w:hAnsi="Times New Roman"/>
          <w:sz w:val="24"/>
          <w:szCs w:val="24"/>
        </w:rPr>
      </w:pPr>
      <w:r w:rsidRPr="00525269">
        <w:rPr>
          <w:rFonts w:ascii="Times New Roman" w:hAnsi="Times New Roman"/>
          <w:sz w:val="24"/>
          <w:szCs w:val="24"/>
        </w:rPr>
        <w:t>7) участие в просветительской деятельности, направленной на повышение психолого-педагогической, медико-социальной и правовой культуры педагогов, родителей, детей.</w:t>
      </w:r>
    </w:p>
    <w:p w:rsidR="00A86497" w:rsidRPr="00525269" w:rsidRDefault="00A86497" w:rsidP="00525269">
      <w:pPr>
        <w:spacing w:after="0" w:line="240" w:lineRule="auto"/>
        <w:ind w:firstLine="567"/>
        <w:jc w:val="both"/>
        <w:rPr>
          <w:rStyle w:val="FontStyle207"/>
          <w:rFonts w:ascii="Times New Roman" w:hAnsi="Times New Roman" w:cs="Times New Roman"/>
          <w:b/>
          <w:i/>
          <w:color w:val="000000"/>
          <w:sz w:val="24"/>
          <w:szCs w:val="24"/>
        </w:rPr>
      </w:pPr>
      <w:r w:rsidRPr="00525269">
        <w:rPr>
          <w:rStyle w:val="FontStyle207"/>
          <w:rFonts w:ascii="Times New Roman" w:hAnsi="Times New Roman" w:cs="Times New Roman"/>
          <w:b/>
          <w:i/>
          <w:color w:val="000000"/>
          <w:sz w:val="24"/>
          <w:szCs w:val="24"/>
        </w:rPr>
        <w:t>Организация работы:</w:t>
      </w:r>
    </w:p>
    <w:p w:rsidR="00A86497" w:rsidRPr="00525269" w:rsidRDefault="00A86497" w:rsidP="00525269">
      <w:pPr>
        <w:spacing w:after="0" w:line="240" w:lineRule="auto"/>
        <w:ind w:firstLine="567"/>
        <w:jc w:val="both"/>
        <w:rPr>
          <w:rFonts w:ascii="Times New Roman" w:hAnsi="Times New Roman"/>
          <w:sz w:val="24"/>
          <w:szCs w:val="24"/>
        </w:rPr>
      </w:pPr>
      <w:r w:rsidRPr="00525269">
        <w:rPr>
          <w:rFonts w:ascii="Times New Roman" w:hAnsi="Times New Roman"/>
          <w:sz w:val="24"/>
          <w:szCs w:val="24"/>
        </w:rPr>
        <w:t>Обследование ребенка специалистами ПМПк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 на основании письменного заявления или договора между образовательным учреждением и родителями (законными представителями) обучающихся, воспитанников в присутствии родителей.</w:t>
      </w:r>
    </w:p>
    <w:p w:rsidR="00A86497" w:rsidRPr="00525269" w:rsidRDefault="00A86497" w:rsidP="00525269">
      <w:pPr>
        <w:spacing w:after="0" w:line="240" w:lineRule="auto"/>
        <w:ind w:firstLine="567"/>
        <w:jc w:val="both"/>
        <w:rPr>
          <w:rFonts w:ascii="Times New Roman" w:hAnsi="Times New Roman"/>
          <w:sz w:val="24"/>
          <w:szCs w:val="24"/>
        </w:rPr>
      </w:pPr>
      <w:r w:rsidRPr="00525269">
        <w:rPr>
          <w:rFonts w:ascii="Times New Roman" w:hAnsi="Times New Roman"/>
          <w:sz w:val="24"/>
          <w:szCs w:val="24"/>
        </w:rPr>
        <w:t xml:space="preserve"> Обследование проводится каждым специалистом ПМПк индивидуально. По данным обследования каждым специалистом составляется заключение и разрабатываются рекомендации.</w:t>
      </w:r>
    </w:p>
    <w:p w:rsidR="00A86497" w:rsidRPr="00525269" w:rsidRDefault="00A86497" w:rsidP="00525269">
      <w:pPr>
        <w:spacing w:after="0" w:line="240" w:lineRule="auto"/>
        <w:jc w:val="both"/>
        <w:rPr>
          <w:rFonts w:ascii="Times New Roman" w:hAnsi="Times New Roman"/>
          <w:sz w:val="24"/>
          <w:szCs w:val="24"/>
        </w:rPr>
      </w:pPr>
      <w:r w:rsidRPr="00525269">
        <w:rPr>
          <w:rFonts w:ascii="Times New Roman" w:hAnsi="Times New Roman"/>
          <w:sz w:val="24"/>
          <w:szCs w:val="24"/>
        </w:rPr>
        <w:t>На каждого ребенка заполняется индивидуальная карта развития, в которую вписываются все данные индивидуального обследования, заключения и рекомендации.</w:t>
      </w:r>
    </w:p>
    <w:p w:rsidR="00A86497" w:rsidRPr="00525269" w:rsidRDefault="00A86497" w:rsidP="00525269">
      <w:pPr>
        <w:spacing w:after="0" w:line="240" w:lineRule="auto"/>
        <w:ind w:firstLine="567"/>
        <w:jc w:val="both"/>
        <w:rPr>
          <w:rFonts w:ascii="Times New Roman" w:hAnsi="Times New Roman"/>
          <w:sz w:val="24"/>
          <w:szCs w:val="24"/>
        </w:rPr>
      </w:pPr>
      <w:r w:rsidRPr="00525269">
        <w:rPr>
          <w:rFonts w:ascii="Times New Roman" w:hAnsi="Times New Roman"/>
          <w:sz w:val="24"/>
          <w:szCs w:val="24"/>
        </w:rPr>
        <w:t>На заседании ПМПк обсуждаются результаты обследования ребенка каждым специалистом, составляется коллегиальное заключение ПМПк. Коллегиальное заключение содержит обобщенную характеристику состояния психофизического развития ребенка и программу специальной помощи, обобщающую рекомендации специалистов. Коллегиальное заключение ПМПк и рекомендации подписываются председателем и всеми членами ПМПк.</w:t>
      </w:r>
    </w:p>
    <w:p w:rsidR="00A86497" w:rsidRPr="00525269" w:rsidRDefault="00A86497" w:rsidP="00525269">
      <w:pPr>
        <w:spacing w:after="0" w:line="240" w:lineRule="auto"/>
        <w:ind w:firstLine="567"/>
        <w:jc w:val="both"/>
        <w:rPr>
          <w:rFonts w:ascii="Times New Roman" w:hAnsi="Times New Roman"/>
          <w:sz w:val="24"/>
          <w:szCs w:val="24"/>
        </w:rPr>
      </w:pPr>
      <w:r w:rsidRPr="00525269">
        <w:rPr>
          <w:rFonts w:ascii="Times New Roman" w:hAnsi="Times New Roman"/>
          <w:sz w:val="24"/>
          <w:szCs w:val="24"/>
        </w:rPr>
        <w:t>Заключения специалистов, коллегиальное заключение и рекомендации доводятся до сведения родителей (законных представителей) в доступной для понимания форме. Предложенные рекомендации реализуются только с их письменного согласия.</w:t>
      </w:r>
    </w:p>
    <w:p w:rsidR="00891A41" w:rsidRPr="00CA47E1" w:rsidRDefault="00A86497" w:rsidP="00CA47E1">
      <w:pPr>
        <w:spacing w:after="0" w:line="240" w:lineRule="auto"/>
        <w:ind w:firstLine="567"/>
        <w:jc w:val="both"/>
        <w:rPr>
          <w:rFonts w:ascii="Times New Roman" w:hAnsi="Times New Roman"/>
          <w:sz w:val="24"/>
          <w:szCs w:val="24"/>
        </w:rPr>
      </w:pPr>
      <w:r w:rsidRPr="00525269">
        <w:rPr>
          <w:rFonts w:ascii="Times New Roman" w:hAnsi="Times New Roman"/>
          <w:sz w:val="24"/>
          <w:szCs w:val="24"/>
        </w:rPr>
        <w:t>При необходимости углубленной диагностики и (или) разрешения спорных вопросов специалисты ПМПк рекомендуют родителям (законным представителям) обратиться в психолого-медико-педагогическую комиссию, имеющую сертификат Министерства общего и профессионального образования Свердловской области.</w:t>
      </w:r>
    </w:p>
    <w:p w:rsidR="00891A41" w:rsidRDefault="00891A41" w:rsidP="00525269">
      <w:pPr>
        <w:widowControl w:val="0"/>
        <w:tabs>
          <w:tab w:val="left" w:pos="0"/>
        </w:tabs>
        <w:spacing w:after="0" w:line="240" w:lineRule="auto"/>
        <w:ind w:firstLine="340"/>
        <w:jc w:val="center"/>
        <w:rPr>
          <w:rFonts w:ascii="Times New Roman" w:hAnsi="Times New Roman"/>
          <w:b/>
          <w:i/>
          <w:sz w:val="24"/>
          <w:szCs w:val="24"/>
        </w:rPr>
      </w:pPr>
    </w:p>
    <w:p w:rsidR="00A86497" w:rsidRPr="00891A41" w:rsidRDefault="00A86497" w:rsidP="00891A41">
      <w:pPr>
        <w:spacing w:after="0" w:line="240" w:lineRule="auto"/>
        <w:ind w:firstLine="0"/>
        <w:jc w:val="both"/>
        <w:rPr>
          <w:rFonts w:ascii="Times New Roman" w:hAnsi="Times New Roman"/>
          <w:b/>
          <w:sz w:val="24"/>
          <w:szCs w:val="24"/>
        </w:rPr>
      </w:pPr>
      <w:r w:rsidRPr="00891A41">
        <w:rPr>
          <w:rFonts w:ascii="Times New Roman" w:hAnsi="Times New Roman"/>
          <w:b/>
          <w:sz w:val="24"/>
          <w:szCs w:val="24"/>
        </w:rPr>
        <w:t>Коррекционно-развивающая работа.</w:t>
      </w:r>
    </w:p>
    <w:p w:rsidR="00A86497" w:rsidRDefault="00525269" w:rsidP="009B4169">
      <w:pPr>
        <w:pStyle w:val="a9"/>
        <w:spacing w:before="0" w:beforeAutospacing="0" w:after="0" w:afterAutospacing="0"/>
        <w:jc w:val="both"/>
      </w:pPr>
      <w:r>
        <w:t>Педагог-психолог МБДОУ №392 взаимодействует с 6</w:t>
      </w:r>
      <w:r w:rsidR="00A86497">
        <w:t xml:space="preserve"> группами детского сада. Деятельность педагога-психолога включает: работу с детьми, работу с родителями, работу с педагогами.</w:t>
      </w:r>
    </w:p>
    <w:p w:rsidR="00A86497" w:rsidRDefault="00A86497" w:rsidP="009B4169">
      <w:pPr>
        <w:pStyle w:val="a9"/>
        <w:spacing w:before="0" w:beforeAutospacing="0" w:after="0" w:afterAutospacing="0"/>
        <w:jc w:val="both"/>
      </w:pPr>
      <w:r>
        <w:t>Основные направления деятельности педагога-психолога:</w:t>
      </w:r>
    </w:p>
    <w:p w:rsidR="00A86497" w:rsidRDefault="00A86497" w:rsidP="009B4169">
      <w:pPr>
        <w:pStyle w:val="a9"/>
        <w:spacing w:before="0" w:beforeAutospacing="0" w:after="0" w:afterAutospacing="0"/>
        <w:jc w:val="both"/>
      </w:pPr>
      <w:r>
        <w:lastRenderedPageBreak/>
        <w:t>- психологическая диагностика;</w:t>
      </w:r>
    </w:p>
    <w:p w:rsidR="00A86497" w:rsidRDefault="00A86497" w:rsidP="009B4169">
      <w:pPr>
        <w:pStyle w:val="a9"/>
        <w:spacing w:before="0" w:beforeAutospacing="0" w:after="0" w:afterAutospacing="0"/>
        <w:jc w:val="both"/>
      </w:pPr>
      <w:r>
        <w:t>- коррекционно-развивающее направление;</w:t>
      </w:r>
    </w:p>
    <w:p w:rsidR="00A86497" w:rsidRDefault="00A86497" w:rsidP="009B4169">
      <w:pPr>
        <w:pStyle w:val="a9"/>
        <w:spacing w:before="0" w:beforeAutospacing="0" w:after="0" w:afterAutospacing="0"/>
        <w:jc w:val="both"/>
      </w:pPr>
      <w:r>
        <w:t>- психологическое просвещение и профилактика;</w:t>
      </w:r>
    </w:p>
    <w:p w:rsidR="00A86497" w:rsidRDefault="00A86497" w:rsidP="009B4169">
      <w:pPr>
        <w:pStyle w:val="a9"/>
        <w:spacing w:before="0" w:beforeAutospacing="0" w:after="0" w:afterAutospacing="0"/>
        <w:jc w:val="both"/>
      </w:pPr>
      <w:r>
        <w:t>- психологическое консультирование.</w:t>
      </w:r>
    </w:p>
    <w:p w:rsidR="00A86497" w:rsidRDefault="00A86497" w:rsidP="009B4169">
      <w:pPr>
        <w:pStyle w:val="a9"/>
        <w:spacing w:before="0" w:beforeAutospacing="0" w:after="0" w:afterAutospacing="0"/>
        <w:jc w:val="both"/>
      </w:pPr>
      <w:r w:rsidRPr="00F33079">
        <w:t>П</w:t>
      </w:r>
      <w:r>
        <w:t>римерная основная общеобразовательная п</w:t>
      </w:r>
      <w:r w:rsidRPr="00F33079">
        <w:t>рограмма</w:t>
      </w:r>
      <w:r>
        <w:t xml:space="preserve"> дошкольного образования </w:t>
      </w:r>
      <w:r w:rsidR="00525269">
        <w:t>«От рождения до школы»</w:t>
      </w:r>
      <w:r w:rsidRPr="005C133C">
        <w:t xml:space="preserve"> 201</w:t>
      </w:r>
      <w:r>
        <w:t>1 является основой для деятельности педагога-психолога.</w:t>
      </w:r>
    </w:p>
    <w:p w:rsidR="00A86497" w:rsidRPr="00525269" w:rsidRDefault="00A86497" w:rsidP="009B4169">
      <w:pPr>
        <w:jc w:val="both"/>
        <w:rPr>
          <w:rFonts w:ascii="Times New Roman" w:hAnsi="Times New Roman"/>
          <w:sz w:val="24"/>
          <w:szCs w:val="24"/>
        </w:rPr>
      </w:pPr>
      <w:r w:rsidRPr="00204CA7">
        <w:rPr>
          <w:rFonts w:ascii="Times New Roman" w:hAnsi="Times New Roman"/>
          <w:i/>
          <w:sz w:val="24"/>
          <w:szCs w:val="24"/>
        </w:rPr>
        <w:t>Психологическая диагностика</w:t>
      </w:r>
      <w:r w:rsidRPr="00525269">
        <w:rPr>
          <w:rFonts w:ascii="Times New Roman" w:hAnsi="Times New Roman"/>
          <w:sz w:val="24"/>
          <w:szCs w:val="24"/>
        </w:rPr>
        <w:t>.</w:t>
      </w:r>
    </w:p>
    <w:p w:rsidR="00A86497" w:rsidRDefault="00A86497" w:rsidP="009B4169">
      <w:pPr>
        <w:pStyle w:val="a9"/>
        <w:spacing w:before="0" w:beforeAutospacing="0" w:after="0" w:afterAutospacing="0"/>
        <w:jc w:val="both"/>
      </w:pPr>
      <w:r>
        <w:t xml:space="preserve">Предметом психодиагностики являются индивидуально-возрастные особенности детей, причины нарушений в их психическом развитии. </w:t>
      </w:r>
    </w:p>
    <w:p w:rsidR="00A86497" w:rsidRPr="003D68E7" w:rsidRDefault="00A86497" w:rsidP="009B4169">
      <w:pPr>
        <w:pStyle w:val="a9"/>
        <w:spacing w:before="0" w:beforeAutospacing="0" w:after="0" w:afterAutospacing="0"/>
        <w:jc w:val="both"/>
      </w:pPr>
      <w:r>
        <w:rPr>
          <w:iCs/>
        </w:rPr>
        <w:t>П</w:t>
      </w:r>
      <w:r w:rsidRPr="003D68E7">
        <w:rPr>
          <w:iCs/>
        </w:rPr>
        <w:t>сихолого-педагогическое изучение индивидуальных особенностей личности</w:t>
      </w:r>
      <w:r>
        <w:rPr>
          <w:iCs/>
        </w:rPr>
        <w:t xml:space="preserve"> ребёнка</w:t>
      </w:r>
      <w:r w:rsidRPr="003D68E7">
        <w:rPr>
          <w:iCs/>
        </w:rPr>
        <w:t xml:space="preserve"> с целью выявления причин возникновения проблем в развитии и </w:t>
      </w:r>
      <w:r>
        <w:rPr>
          <w:iCs/>
        </w:rPr>
        <w:t>воспита</w:t>
      </w:r>
      <w:r w:rsidRPr="003D68E7">
        <w:rPr>
          <w:iCs/>
        </w:rPr>
        <w:t>нии, определения сильных сторон личности, на которые можн</w:t>
      </w:r>
      <w:r>
        <w:rPr>
          <w:iCs/>
        </w:rPr>
        <w:t>о опираться в ходе индивидуальной коррекционно-развивающей</w:t>
      </w:r>
      <w:r w:rsidRPr="003D68E7">
        <w:rPr>
          <w:iCs/>
        </w:rPr>
        <w:t xml:space="preserve"> работы</w:t>
      </w:r>
      <w:r>
        <w:rPr>
          <w:iCs/>
        </w:rPr>
        <w:t>.</w:t>
      </w:r>
    </w:p>
    <w:p w:rsidR="00A86497" w:rsidRDefault="00A86497" w:rsidP="009B4169">
      <w:pPr>
        <w:pStyle w:val="a9"/>
        <w:spacing w:before="0" w:beforeAutospacing="0" w:after="0" w:afterAutospacing="0"/>
        <w:jc w:val="both"/>
      </w:pPr>
      <w:r>
        <w:t>Среди наиболее типичных трудностей можно вы</w:t>
      </w:r>
      <w:r>
        <w:softHyphen/>
        <w:t>делить следующие: несоответствие уровня развития ребенка возрастной норме; низкий уровень про</w:t>
      </w:r>
      <w:r>
        <w:softHyphen/>
        <w:t>извольной регуляции; негативные тенденции личностного развития; комму</w:t>
      </w:r>
      <w:r>
        <w:softHyphen/>
        <w:t>никативные проблемы, эмоциональные нарушения; дезадаптация в детском саду; проблемы взаимоотношений в семье. Каждому возрастному периоду сопутствуют определенные психологические трудности и проблемы.</w:t>
      </w:r>
    </w:p>
    <w:p w:rsidR="00A86497" w:rsidRDefault="00A86497" w:rsidP="009B4169">
      <w:pPr>
        <w:pStyle w:val="a9"/>
        <w:spacing w:before="0" w:beforeAutospacing="0" w:after="0" w:afterAutospacing="0"/>
        <w:jc w:val="both"/>
      </w:pPr>
      <w:r>
        <w:t>При заключении договора между ДОУ и родителями (законными представителями) подтверждается их согласие на участие ребёнка в диагностическом обследовании, участие в программе сопровождения социально-личностной сферы ребёнка (подгрупповая работа), программе эмоционально-личностного развития(подгрупповая работа), программе сопровождения адаптационного периода (работа с группой).</w:t>
      </w:r>
    </w:p>
    <w:p w:rsidR="00A86497" w:rsidRDefault="00A86497" w:rsidP="009B4169">
      <w:pPr>
        <w:pStyle w:val="a9"/>
        <w:spacing w:before="0" w:beforeAutospacing="0" w:after="0" w:afterAutospacing="0"/>
        <w:jc w:val="both"/>
      </w:pPr>
      <w:r>
        <w:t>Психологическая диагностика проводится в начале и в конце учебного года, диагностика по запросу родителей проводится в течение года.</w:t>
      </w:r>
    </w:p>
    <w:p w:rsidR="00A86497" w:rsidRPr="009B4169" w:rsidRDefault="00A86497" w:rsidP="00CA47E1">
      <w:pPr>
        <w:spacing w:after="0"/>
        <w:jc w:val="both"/>
        <w:rPr>
          <w:rFonts w:ascii="Times New Roman" w:hAnsi="Times New Roman"/>
          <w:i/>
          <w:sz w:val="24"/>
          <w:szCs w:val="24"/>
        </w:rPr>
      </w:pPr>
      <w:r w:rsidRPr="009B4169">
        <w:rPr>
          <w:rFonts w:ascii="Times New Roman" w:hAnsi="Times New Roman"/>
          <w:i/>
          <w:sz w:val="24"/>
          <w:szCs w:val="24"/>
        </w:rPr>
        <w:t>Методы психологической диагностики: наблюдение, проективные методики.</w:t>
      </w:r>
    </w:p>
    <w:p w:rsidR="00A86497" w:rsidRDefault="00A86497" w:rsidP="00CA47E1">
      <w:pPr>
        <w:pStyle w:val="a9"/>
        <w:spacing w:before="0" w:beforeAutospacing="0" w:after="0" w:afterAutospacing="0"/>
        <w:jc w:val="both"/>
      </w:pPr>
      <w:r>
        <w:t>Диагностический инструментарий:</w:t>
      </w:r>
    </w:p>
    <w:p w:rsidR="00A86497" w:rsidRPr="00891A41" w:rsidRDefault="00A86497" w:rsidP="00CA47E1">
      <w:pPr>
        <w:pStyle w:val="a9"/>
        <w:spacing w:before="0" w:beforeAutospacing="0" w:after="0" w:afterAutospacing="0"/>
        <w:jc w:val="both"/>
      </w:pPr>
      <w:r w:rsidRPr="00891A41">
        <w:t>Диагностика усвоения программы по социально – личностному развитию: Наблюдение за поведением ребёнка в совместной со взрослым деятельности, «Рисунок семьи», «Автопортрет», «Беседа о школе» (Нежнова Т.А.)</w:t>
      </w:r>
    </w:p>
    <w:p w:rsidR="00A86497" w:rsidRPr="00891A41" w:rsidRDefault="00A86497" w:rsidP="009B4169">
      <w:pPr>
        <w:pStyle w:val="a9"/>
        <w:spacing w:before="0" w:beforeAutospacing="0" w:after="0" w:afterAutospacing="0"/>
        <w:jc w:val="both"/>
      </w:pPr>
      <w:r w:rsidRPr="00891A41">
        <w:t>«Психодиагностика детей в дошкольных учреждениях  (методики, тесты, опросники)» /авт. – сост. Е.В. Доценко – Волгоград : Учитель, 2010.</w:t>
      </w:r>
    </w:p>
    <w:p w:rsidR="00A86497" w:rsidRPr="00891A41" w:rsidRDefault="00A86497" w:rsidP="009B4169">
      <w:pPr>
        <w:pStyle w:val="a9"/>
        <w:spacing w:before="0" w:beforeAutospacing="0" w:after="0" w:afterAutospacing="0"/>
        <w:jc w:val="both"/>
      </w:pPr>
      <w:r w:rsidRPr="00891A41">
        <w:t>Методики исследования развития психических процессов: «Дорисуй предметы», «Перепутанные линии», «Вспомни картинки», «Назови одним словом», «Составь рассказ», «Вставь слово»,  «Распредели картинки», «Найди различия», «Заучи слова», «Вспомни рисунки», «Назови профессии», «Составь рассказ», «Найди недостающие фигуры», «Отчего, почему, зачем». Борисенко М.Г., Лукина Н.А. « Диагностика развития ребёнка (6-7лет). Практическое руководство по тестированию.» – СПб.: Паритет, 2007.</w:t>
      </w:r>
    </w:p>
    <w:p w:rsidR="00A86497" w:rsidRDefault="00A86497" w:rsidP="00CA47E1">
      <w:pPr>
        <w:spacing w:after="0"/>
        <w:jc w:val="both"/>
      </w:pPr>
      <w:r w:rsidRPr="006273AB">
        <w:rPr>
          <w:rStyle w:val="FontStyle110"/>
          <w:rFonts w:ascii="Times New Roman" w:hAnsi="Times New Roman"/>
          <w:b/>
          <w:i/>
          <w:sz w:val="24"/>
          <w:szCs w:val="24"/>
        </w:rPr>
        <w:t>Педагог-психолог в условиях ДОУ проводит индивидуальную</w:t>
      </w:r>
      <w:r>
        <w:rPr>
          <w:rStyle w:val="FontStyle110"/>
          <w:rFonts w:ascii="Times New Roman" w:hAnsi="Times New Roman"/>
          <w:b/>
          <w:i/>
          <w:sz w:val="24"/>
          <w:szCs w:val="24"/>
        </w:rPr>
        <w:t xml:space="preserve">, групповую и </w:t>
      </w:r>
      <w:r w:rsidRPr="006273AB">
        <w:rPr>
          <w:rStyle w:val="FontStyle110"/>
          <w:rFonts w:ascii="Times New Roman" w:hAnsi="Times New Roman"/>
          <w:b/>
          <w:i/>
          <w:sz w:val="24"/>
          <w:szCs w:val="24"/>
        </w:rPr>
        <w:br/>
        <w:t xml:space="preserve">подгрупповую коррекционно-развивающую работу с детьми, </w:t>
      </w:r>
      <w:r>
        <w:rPr>
          <w:rStyle w:val="FontStyle110"/>
          <w:rFonts w:ascii="Times New Roman" w:hAnsi="Times New Roman"/>
          <w:b/>
          <w:i/>
          <w:sz w:val="24"/>
          <w:szCs w:val="24"/>
        </w:rPr>
        <w:t xml:space="preserve">которая включает в себя </w:t>
      </w:r>
      <w:r w:rsidRPr="006273AB">
        <w:rPr>
          <w:rStyle w:val="FontStyle110"/>
          <w:rFonts w:ascii="Times New Roman" w:hAnsi="Times New Roman"/>
          <w:b/>
          <w:i/>
          <w:sz w:val="24"/>
          <w:szCs w:val="24"/>
        </w:rPr>
        <w:t>следующие формы работы:</w:t>
      </w:r>
      <w:r>
        <w:t xml:space="preserve"> </w:t>
      </w:r>
    </w:p>
    <w:p w:rsidR="00A86497" w:rsidRDefault="00A86497" w:rsidP="00CA47E1">
      <w:pPr>
        <w:pStyle w:val="a9"/>
        <w:numPr>
          <w:ilvl w:val="0"/>
          <w:numId w:val="67"/>
        </w:numPr>
        <w:spacing w:before="0" w:beforeAutospacing="0" w:after="0" w:afterAutospacing="0"/>
        <w:jc w:val="both"/>
      </w:pPr>
      <w:r>
        <w:t>сопровождение адаптационного периода;</w:t>
      </w:r>
    </w:p>
    <w:p w:rsidR="00A86497" w:rsidRDefault="00A86497" w:rsidP="00CA47E1">
      <w:pPr>
        <w:pStyle w:val="a9"/>
        <w:numPr>
          <w:ilvl w:val="0"/>
          <w:numId w:val="67"/>
        </w:numPr>
        <w:spacing w:before="0" w:beforeAutospacing="0" w:after="0" w:afterAutospacing="0"/>
        <w:jc w:val="both"/>
      </w:pPr>
      <w:r>
        <w:t>сопровождение социально-личностной, эмоционально-личностной сферы детей;</w:t>
      </w:r>
    </w:p>
    <w:p w:rsidR="00A86497" w:rsidRDefault="00A86497" w:rsidP="00CA47E1">
      <w:pPr>
        <w:pStyle w:val="a9"/>
        <w:numPr>
          <w:ilvl w:val="0"/>
          <w:numId w:val="67"/>
        </w:numPr>
        <w:spacing w:before="0" w:beforeAutospacing="0" w:after="0" w:afterAutospacing="0"/>
        <w:jc w:val="both"/>
      </w:pPr>
      <w:r>
        <w:t>по запросу родителей, законных представителей.</w:t>
      </w:r>
    </w:p>
    <w:p w:rsidR="00A86497" w:rsidRDefault="00A86497" w:rsidP="00CA47E1">
      <w:pPr>
        <w:pStyle w:val="a9"/>
        <w:spacing w:before="0" w:beforeAutospacing="0" w:after="0" w:afterAutospacing="0"/>
        <w:jc w:val="both"/>
      </w:pPr>
      <w:r>
        <w:t xml:space="preserve">Основной целью коррекционно-развивающей  работы  с детьми общеразвивающего ДОУ является содействие полноценному психическому и личностному развитию. </w:t>
      </w:r>
    </w:p>
    <w:p w:rsidR="00A86497" w:rsidRDefault="00A86497" w:rsidP="009B4169">
      <w:pPr>
        <w:pStyle w:val="a9"/>
        <w:spacing w:before="0" w:beforeAutospacing="0" w:after="0" w:afterAutospacing="0"/>
        <w:jc w:val="both"/>
      </w:pPr>
      <w:r>
        <w:t xml:space="preserve">Психологическое просвещение родителей и педагогов носит профилактический, т.е. предупреждающий характер. Основным средством профилактики отношений в развитии детей служит информированность родителей, педагогов повышение их психолого-педагогической </w:t>
      </w:r>
      <w:r>
        <w:lastRenderedPageBreak/>
        <w:t>культуры. Педагог-психолог уделяет внимание поддержанию психологически благоприятного климата в ДОУ. Особо отмечается стиль взаимодействия взрослых и детей, изучение личностных особенностей педагогов, характеру взаимодействия в коллективе сотрудников.</w:t>
      </w:r>
    </w:p>
    <w:p w:rsidR="00A86497" w:rsidRPr="009B4169" w:rsidRDefault="00A86497" w:rsidP="009B4169">
      <w:pPr>
        <w:spacing w:after="0" w:line="240" w:lineRule="auto"/>
        <w:rPr>
          <w:rFonts w:ascii="Times New Roman" w:hAnsi="Times New Roman"/>
          <w:b/>
          <w:i/>
          <w:sz w:val="24"/>
          <w:szCs w:val="24"/>
        </w:rPr>
      </w:pPr>
      <w:r w:rsidRPr="009B4169">
        <w:rPr>
          <w:rFonts w:ascii="Times New Roman" w:hAnsi="Times New Roman"/>
          <w:b/>
          <w:i/>
          <w:sz w:val="24"/>
          <w:szCs w:val="24"/>
        </w:rPr>
        <w:t>Психологическое консультирование.</w:t>
      </w:r>
    </w:p>
    <w:p w:rsidR="00A86497" w:rsidRPr="009B4169" w:rsidRDefault="00A86497" w:rsidP="009B4169">
      <w:pPr>
        <w:pStyle w:val="a9"/>
        <w:spacing w:before="0" w:beforeAutospacing="0" w:after="0" w:afterAutospacing="0"/>
      </w:pPr>
      <w:r w:rsidRPr="009B4169">
        <w:t>Психологическое консультирование в ДОУ проводится по поводу проблем ребёнка, особенностей его развития.</w:t>
      </w:r>
    </w:p>
    <w:p w:rsidR="00A86497" w:rsidRPr="009B4169" w:rsidRDefault="00A86497" w:rsidP="009B4169">
      <w:pPr>
        <w:pStyle w:val="a9"/>
        <w:spacing w:before="0" w:beforeAutospacing="0" w:after="0" w:afterAutospacing="0"/>
        <w:rPr>
          <w:rStyle w:val="FontStyle110"/>
          <w:rFonts w:ascii="Times New Roman" w:hAnsi="Times New Roman" w:cs="Times New Roman"/>
          <w:sz w:val="24"/>
          <w:szCs w:val="24"/>
        </w:rPr>
      </w:pPr>
      <w:r w:rsidRPr="009B4169">
        <w:rPr>
          <w:rStyle w:val="FontStyle110"/>
          <w:rFonts w:ascii="Times New Roman" w:hAnsi="Times New Roman" w:cs="Times New Roman"/>
          <w:sz w:val="24"/>
          <w:szCs w:val="24"/>
        </w:rPr>
        <w:t>Итогом консультативной работы с родителями (законными представителями) может быть заключение договора с педагогом-психологом на поведение индивидуальной коррекционно-развивающей работы с ребёнком. Поводом для  обращения родителей за консультативной помощью к педагогу-психологу могут быть следующие особенности поведения детей: агрессия; повышенная возбудимость; страхи; гиперактивное поведение; застенчивость; упрямство и др. А также специфика взаимодействия с ребенком в    вопросах его развития и воспитания.</w:t>
      </w:r>
    </w:p>
    <w:p w:rsidR="00A86497" w:rsidRPr="009B4169" w:rsidRDefault="00A86497" w:rsidP="009B4169">
      <w:pPr>
        <w:pStyle w:val="a9"/>
        <w:spacing w:before="0" w:beforeAutospacing="0" w:after="0" w:afterAutospacing="0"/>
      </w:pPr>
      <w:r w:rsidRPr="009B4169">
        <w:t>Взаимодействие с родителями, законными представителями</w:t>
      </w:r>
    </w:p>
    <w:p w:rsidR="00A86497" w:rsidRPr="009B4169" w:rsidRDefault="00A86497" w:rsidP="009B4169">
      <w:pPr>
        <w:pStyle w:val="a9"/>
        <w:spacing w:before="0" w:beforeAutospacing="0" w:after="0" w:afterAutospacing="0"/>
      </w:pPr>
      <w:r w:rsidRPr="009B4169">
        <w:t>Цель взаимодействия: информирование родителей о ходе психического развития ребёнка.</w:t>
      </w:r>
    </w:p>
    <w:p w:rsidR="00A86497" w:rsidRPr="009B4169" w:rsidRDefault="00A86497" w:rsidP="009B4169">
      <w:pPr>
        <w:pStyle w:val="a9"/>
        <w:spacing w:before="0" w:beforeAutospacing="0" w:after="0" w:afterAutospacing="0"/>
      </w:pPr>
      <w:r w:rsidRPr="009B4169">
        <w:t>Формы взаимодействия:</w:t>
      </w:r>
    </w:p>
    <w:p w:rsidR="00A86497" w:rsidRPr="009B4169" w:rsidRDefault="00A86497" w:rsidP="009B4169">
      <w:pPr>
        <w:pStyle w:val="a9"/>
        <w:spacing w:before="0" w:beforeAutospacing="0" w:after="0" w:afterAutospacing="0"/>
      </w:pPr>
      <w:r w:rsidRPr="009B4169">
        <w:t>-индивидуальные консультации;</w:t>
      </w:r>
    </w:p>
    <w:p w:rsidR="00A86497" w:rsidRPr="009B4169" w:rsidRDefault="00A86497" w:rsidP="009B4169">
      <w:pPr>
        <w:pStyle w:val="a9"/>
        <w:spacing w:before="0" w:beforeAutospacing="0" w:after="0" w:afterAutospacing="0"/>
      </w:pPr>
      <w:r w:rsidRPr="009B4169">
        <w:t>-общие консультации;</w:t>
      </w:r>
    </w:p>
    <w:p w:rsidR="00A86497" w:rsidRPr="009B4169" w:rsidRDefault="00A86497" w:rsidP="009B4169">
      <w:pPr>
        <w:pStyle w:val="a9"/>
        <w:spacing w:before="0" w:beforeAutospacing="0" w:after="0" w:afterAutospacing="0"/>
      </w:pPr>
      <w:r w:rsidRPr="009B4169">
        <w:t>-общие родительские собрания.</w:t>
      </w:r>
    </w:p>
    <w:p w:rsidR="00A86497" w:rsidRPr="009B4169" w:rsidRDefault="00A86497" w:rsidP="009B4169">
      <w:pPr>
        <w:pStyle w:val="a9"/>
        <w:spacing w:before="0" w:beforeAutospacing="0" w:after="0" w:afterAutospacing="0"/>
      </w:pPr>
      <w:r w:rsidRPr="009B4169">
        <w:t xml:space="preserve">В каждой группе детского сада имеется информационная </w:t>
      </w:r>
      <w:r w:rsidRPr="00891A41">
        <w:t>папка «Советы психолога»,</w:t>
      </w:r>
      <w:r w:rsidRPr="009B4169">
        <w:t xml:space="preserve"> с которой может ознакомится каждый родитель. Папка содержит набор консультаций по развитию и воспитанию детей, возрастных особенностях психического развития, особенностях индивидуального развития ребёнка требующих особого внимания со стороны родителей и др.</w:t>
      </w:r>
    </w:p>
    <w:p w:rsidR="00A86497" w:rsidRPr="009B4169" w:rsidRDefault="00A86497" w:rsidP="009B4169">
      <w:pPr>
        <w:pStyle w:val="a9"/>
        <w:spacing w:before="0" w:beforeAutospacing="0" w:after="0" w:afterAutospacing="0"/>
      </w:pPr>
      <w:r w:rsidRPr="009B4169">
        <w:t>Прогнозируемый результат: содействие развитию личности ребёнка.</w:t>
      </w:r>
    </w:p>
    <w:p w:rsidR="00A86497" w:rsidRPr="009B4169" w:rsidRDefault="00A86497" w:rsidP="009B4169">
      <w:pPr>
        <w:pStyle w:val="a9"/>
        <w:spacing w:before="0" w:beforeAutospacing="0" w:after="0" w:afterAutospacing="0"/>
      </w:pPr>
      <w:r w:rsidRPr="009B4169">
        <w:t>Взаимодействие с педагогами:</w:t>
      </w:r>
    </w:p>
    <w:p w:rsidR="00A86497" w:rsidRPr="009B4169" w:rsidRDefault="00A86497" w:rsidP="009B4169">
      <w:pPr>
        <w:pStyle w:val="a9"/>
        <w:spacing w:before="0" w:beforeAutospacing="0" w:after="0" w:afterAutospacing="0"/>
      </w:pPr>
      <w:r w:rsidRPr="009B4169">
        <w:t>Цель взаимодействия: повышение психолого-педагогической информированности педагогов, получение информации о развитии ребёнка в различных образовательных областях, особенностях поведения.</w:t>
      </w:r>
    </w:p>
    <w:p w:rsidR="00A86497" w:rsidRPr="009B4169" w:rsidRDefault="00A86497" w:rsidP="009B4169">
      <w:pPr>
        <w:pStyle w:val="a9"/>
        <w:spacing w:before="0" w:beforeAutospacing="0" w:after="0" w:afterAutospacing="0"/>
      </w:pPr>
      <w:r w:rsidRPr="009B4169">
        <w:t>Формы взаимодействия:</w:t>
      </w:r>
    </w:p>
    <w:p w:rsidR="00A86497" w:rsidRPr="009B4169" w:rsidRDefault="00A86497" w:rsidP="009B4169">
      <w:pPr>
        <w:pStyle w:val="a9"/>
        <w:spacing w:before="0" w:beforeAutospacing="0" w:after="0" w:afterAutospacing="0"/>
      </w:pPr>
      <w:r w:rsidRPr="009B4169">
        <w:t>-консультации групповые;</w:t>
      </w:r>
    </w:p>
    <w:p w:rsidR="00A86497" w:rsidRPr="009B4169" w:rsidRDefault="00A86497" w:rsidP="009B4169">
      <w:pPr>
        <w:pStyle w:val="a9"/>
        <w:spacing w:before="0" w:beforeAutospacing="0" w:after="0" w:afterAutospacing="0"/>
      </w:pPr>
      <w:r w:rsidRPr="009B4169">
        <w:t>-индивидуальные консультации;</w:t>
      </w:r>
    </w:p>
    <w:p w:rsidR="00A86497" w:rsidRPr="009B4169" w:rsidRDefault="00A86497" w:rsidP="009B4169">
      <w:pPr>
        <w:pStyle w:val="a9"/>
        <w:spacing w:before="0" w:beforeAutospacing="0" w:after="0" w:afterAutospacing="0"/>
      </w:pPr>
      <w:r w:rsidRPr="009B4169">
        <w:t xml:space="preserve"> -взаимное посещение занятий;</w:t>
      </w:r>
    </w:p>
    <w:p w:rsidR="00A86497" w:rsidRPr="009B4169" w:rsidRDefault="00A86497" w:rsidP="009B4169">
      <w:pPr>
        <w:pStyle w:val="a9"/>
        <w:spacing w:before="0" w:beforeAutospacing="0" w:after="0" w:afterAutospacing="0"/>
      </w:pPr>
      <w:r w:rsidRPr="009B4169">
        <w:t>-педагогические советы;</w:t>
      </w:r>
    </w:p>
    <w:p w:rsidR="00A86497" w:rsidRPr="009B4169" w:rsidRDefault="00A86497" w:rsidP="009B4169">
      <w:pPr>
        <w:pStyle w:val="a9"/>
        <w:spacing w:before="0" w:beforeAutospacing="0" w:after="0" w:afterAutospacing="0"/>
      </w:pPr>
      <w:r w:rsidRPr="009B4169">
        <w:t>-участие в проведении ПМПк</w:t>
      </w:r>
    </w:p>
    <w:p w:rsidR="00647ECF" w:rsidRDefault="00647ECF"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891A41" w:rsidRDefault="00891A41" w:rsidP="00F21DE4">
      <w:pPr>
        <w:spacing w:after="0" w:line="240" w:lineRule="auto"/>
        <w:contextualSpacing/>
        <w:jc w:val="center"/>
        <w:rPr>
          <w:rFonts w:ascii="Times New Roman" w:hAnsi="Times New Roman"/>
          <w:b/>
          <w:sz w:val="24"/>
          <w:szCs w:val="24"/>
        </w:rPr>
      </w:pPr>
    </w:p>
    <w:p w:rsidR="00204CA7" w:rsidRDefault="00204CA7" w:rsidP="00F21DE4">
      <w:pPr>
        <w:spacing w:after="0" w:line="240" w:lineRule="auto"/>
        <w:contextualSpacing/>
        <w:jc w:val="center"/>
        <w:rPr>
          <w:rFonts w:ascii="Times New Roman" w:hAnsi="Times New Roman"/>
          <w:b/>
          <w:sz w:val="24"/>
          <w:szCs w:val="24"/>
        </w:rPr>
      </w:pPr>
    </w:p>
    <w:p w:rsidR="00204CA7" w:rsidRDefault="00204CA7" w:rsidP="00F21DE4">
      <w:pPr>
        <w:spacing w:after="0" w:line="240" w:lineRule="auto"/>
        <w:contextualSpacing/>
        <w:jc w:val="center"/>
        <w:rPr>
          <w:rFonts w:ascii="Times New Roman" w:hAnsi="Times New Roman"/>
          <w:b/>
          <w:sz w:val="24"/>
          <w:szCs w:val="24"/>
        </w:rPr>
      </w:pPr>
    </w:p>
    <w:p w:rsidR="00823057" w:rsidRDefault="00823057" w:rsidP="00CA47E1">
      <w:pPr>
        <w:spacing w:after="0" w:line="240" w:lineRule="auto"/>
        <w:ind w:firstLine="0"/>
        <w:contextualSpacing/>
        <w:rPr>
          <w:rFonts w:ascii="Times New Roman" w:hAnsi="Times New Roman"/>
          <w:b/>
          <w:sz w:val="24"/>
          <w:szCs w:val="24"/>
        </w:rPr>
      </w:pPr>
    </w:p>
    <w:p w:rsidR="00823057" w:rsidRDefault="00823057" w:rsidP="00F21DE4">
      <w:pPr>
        <w:spacing w:after="0" w:line="240" w:lineRule="auto"/>
        <w:contextualSpacing/>
        <w:jc w:val="center"/>
        <w:rPr>
          <w:rFonts w:ascii="Times New Roman" w:hAnsi="Times New Roman"/>
          <w:b/>
          <w:sz w:val="24"/>
          <w:szCs w:val="24"/>
        </w:rPr>
      </w:pPr>
    </w:p>
    <w:p w:rsidR="00431B59" w:rsidRPr="00BB358A" w:rsidRDefault="0091102D" w:rsidP="00F21DE4">
      <w:pPr>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 xml:space="preserve">5. </w:t>
      </w:r>
      <w:r w:rsidR="00431B59" w:rsidRPr="00BB358A">
        <w:rPr>
          <w:rFonts w:ascii="Times New Roman" w:hAnsi="Times New Roman"/>
          <w:b/>
          <w:sz w:val="24"/>
          <w:szCs w:val="24"/>
        </w:rPr>
        <w:t xml:space="preserve">Планируемые </w:t>
      </w:r>
      <w:r w:rsidR="00C7416B">
        <w:rPr>
          <w:rFonts w:ascii="Times New Roman" w:hAnsi="Times New Roman"/>
          <w:b/>
          <w:sz w:val="24"/>
          <w:szCs w:val="24"/>
        </w:rPr>
        <w:t xml:space="preserve">итоговые </w:t>
      </w:r>
      <w:r w:rsidR="00431B59" w:rsidRPr="00BB358A">
        <w:rPr>
          <w:rFonts w:ascii="Times New Roman" w:hAnsi="Times New Roman"/>
          <w:b/>
          <w:sz w:val="24"/>
          <w:szCs w:val="24"/>
        </w:rPr>
        <w:t xml:space="preserve">результаты освоения </w:t>
      </w:r>
      <w:r w:rsidR="00480D7A">
        <w:rPr>
          <w:rFonts w:ascii="Times New Roman" w:hAnsi="Times New Roman"/>
          <w:b/>
          <w:sz w:val="24"/>
          <w:szCs w:val="24"/>
        </w:rPr>
        <w:t xml:space="preserve">детьми основной </w:t>
      </w:r>
      <w:r w:rsidR="00774BCF">
        <w:rPr>
          <w:rFonts w:ascii="Times New Roman" w:hAnsi="Times New Roman"/>
          <w:b/>
          <w:sz w:val="24"/>
          <w:szCs w:val="24"/>
        </w:rPr>
        <w:t>общеобразовательной программы дошкольного образования</w:t>
      </w:r>
    </w:p>
    <w:p w:rsidR="00774BCF" w:rsidRDefault="00774BCF" w:rsidP="00EA5100">
      <w:pPr>
        <w:spacing w:after="0" w:line="240" w:lineRule="auto"/>
        <w:jc w:val="both"/>
        <w:rPr>
          <w:rFonts w:ascii="Times New Roman" w:hAnsi="Times New Roman"/>
          <w:bCs/>
          <w:i/>
          <w:sz w:val="24"/>
          <w:szCs w:val="24"/>
        </w:rPr>
      </w:pPr>
    </w:p>
    <w:p w:rsidR="00C7416B" w:rsidRPr="00C7416B" w:rsidRDefault="00C7416B" w:rsidP="00C7416B">
      <w:pPr>
        <w:pStyle w:val="a9"/>
        <w:spacing w:before="0" w:beforeAutospacing="0" w:after="0" w:afterAutospacing="0"/>
        <w:jc w:val="both"/>
      </w:pPr>
      <w:r w:rsidRPr="00C7416B">
        <w:t xml:space="preserve">Планируемые результаты освоения детьми основной общеобразовательной программы дошкольного образования должны описывать интегративные качества ребенка, которые он </w:t>
      </w:r>
      <w:r>
        <w:t>приобретает</w:t>
      </w:r>
      <w:r w:rsidRPr="00C7416B">
        <w:t xml:space="preserve"> в результате освоения Программы:</w:t>
      </w:r>
    </w:p>
    <w:p w:rsidR="00431B59" w:rsidRPr="00BB358A" w:rsidRDefault="00431B59" w:rsidP="00EA5100">
      <w:pPr>
        <w:spacing w:after="0" w:line="240" w:lineRule="auto"/>
        <w:jc w:val="both"/>
        <w:rPr>
          <w:rFonts w:ascii="Times New Roman" w:hAnsi="Times New Roman"/>
          <w:bCs/>
          <w:sz w:val="24"/>
          <w:szCs w:val="24"/>
        </w:rPr>
      </w:pPr>
      <w:r w:rsidRPr="00BB358A">
        <w:rPr>
          <w:rFonts w:ascii="Times New Roman" w:hAnsi="Times New Roman"/>
          <w:bCs/>
          <w:i/>
          <w:sz w:val="24"/>
          <w:szCs w:val="24"/>
        </w:rPr>
        <w:t>Качество</w:t>
      </w:r>
      <w:r w:rsidRPr="00BB358A">
        <w:rPr>
          <w:rFonts w:ascii="Times New Roman" w:hAnsi="Times New Roman"/>
          <w:bCs/>
          <w:sz w:val="24"/>
          <w:szCs w:val="24"/>
        </w:rPr>
        <w:t xml:space="preserve"> – это </w:t>
      </w:r>
      <w:r w:rsidRPr="00BB358A">
        <w:rPr>
          <w:rFonts w:ascii="Times New Roman" w:hAnsi="Times New Roman"/>
          <w:sz w:val="24"/>
          <w:szCs w:val="24"/>
        </w:rPr>
        <w:t xml:space="preserve">системное (интегративное) образование, формирующееся у воспитанника в процессе освоения </w:t>
      </w:r>
      <w:r w:rsidRPr="00BB358A">
        <w:rPr>
          <w:rFonts w:ascii="Times New Roman" w:hAnsi="Times New Roman"/>
          <w:iCs/>
          <w:sz w:val="24"/>
          <w:szCs w:val="24"/>
        </w:rPr>
        <w:t>основной общеобразовательной программы дошкольного образования</w:t>
      </w:r>
      <w:r w:rsidRPr="00BB358A">
        <w:rPr>
          <w:rFonts w:ascii="Times New Roman" w:hAnsi="Times New Roman"/>
          <w:sz w:val="24"/>
          <w:szCs w:val="24"/>
        </w:rPr>
        <w:t>, являющееся показателем его развития в личностном, интеллектуальном и физическом планах и способствующее самостоятельному решению ребенком жизненных задач, адекватных возрасту.</w:t>
      </w:r>
      <w:r w:rsidRPr="00BB358A">
        <w:rPr>
          <w:rFonts w:ascii="Times New Roman" w:hAnsi="Times New Roman"/>
          <w:bCs/>
          <w:sz w:val="24"/>
          <w:szCs w:val="24"/>
        </w:rPr>
        <w:t xml:space="preserve"> </w:t>
      </w:r>
    </w:p>
    <w:p w:rsidR="00431B59" w:rsidRPr="00BB358A" w:rsidRDefault="00431B59" w:rsidP="00EA5100">
      <w:pPr>
        <w:spacing w:after="0" w:line="240" w:lineRule="auto"/>
        <w:jc w:val="both"/>
        <w:rPr>
          <w:rFonts w:ascii="Times New Roman" w:hAnsi="Times New Roman"/>
          <w:sz w:val="24"/>
          <w:szCs w:val="24"/>
        </w:rPr>
      </w:pPr>
      <w:r w:rsidRPr="00BB358A">
        <w:rPr>
          <w:rFonts w:ascii="Times New Roman" w:hAnsi="Times New Roman"/>
          <w:i/>
          <w:sz w:val="24"/>
          <w:szCs w:val="24"/>
        </w:rPr>
        <w:t xml:space="preserve">Личностные качества </w:t>
      </w:r>
      <w:r w:rsidRPr="00BB358A">
        <w:rPr>
          <w:rFonts w:ascii="Times New Roman" w:hAnsi="Times New Roman"/>
          <w:sz w:val="24"/>
          <w:szCs w:val="24"/>
        </w:rPr>
        <w:t>характеризуют развитие личностной сферы воспитанника (мотивации, произвольности, воли, эмоций, самооценки), в том числе морально-нравственное развитие.</w:t>
      </w:r>
    </w:p>
    <w:p w:rsidR="00431B59" w:rsidRPr="00BB358A" w:rsidRDefault="00431B59" w:rsidP="00EA5100">
      <w:pPr>
        <w:spacing w:after="0" w:line="240" w:lineRule="auto"/>
        <w:jc w:val="both"/>
        <w:rPr>
          <w:rFonts w:ascii="Times New Roman" w:hAnsi="Times New Roman"/>
          <w:sz w:val="24"/>
          <w:szCs w:val="24"/>
        </w:rPr>
      </w:pPr>
      <w:r w:rsidRPr="00BB358A">
        <w:rPr>
          <w:rFonts w:ascii="Times New Roman" w:hAnsi="Times New Roman"/>
          <w:i/>
          <w:sz w:val="24"/>
          <w:szCs w:val="24"/>
        </w:rPr>
        <w:t>Физические</w:t>
      </w:r>
      <w:r w:rsidRPr="00BB358A">
        <w:rPr>
          <w:rFonts w:ascii="Times New Roman" w:hAnsi="Times New Roman"/>
          <w:sz w:val="24"/>
          <w:szCs w:val="24"/>
        </w:rPr>
        <w:t xml:space="preserve"> </w:t>
      </w:r>
      <w:r w:rsidRPr="00BB358A">
        <w:rPr>
          <w:rFonts w:ascii="Times New Roman" w:hAnsi="Times New Roman"/>
          <w:i/>
          <w:sz w:val="24"/>
          <w:szCs w:val="24"/>
        </w:rPr>
        <w:t>качества</w:t>
      </w:r>
      <w:r w:rsidRPr="00BB358A">
        <w:rPr>
          <w:rFonts w:ascii="Times New Roman" w:hAnsi="Times New Roman"/>
          <w:sz w:val="24"/>
          <w:szCs w:val="24"/>
        </w:rPr>
        <w:t xml:space="preserve"> характеризуют физическое развитие воспитанника (силу, выносливость, гибкость, координацию, ловкость).</w:t>
      </w:r>
    </w:p>
    <w:p w:rsidR="00431B59" w:rsidRPr="00BB358A" w:rsidRDefault="00431B59" w:rsidP="00EA5100">
      <w:pPr>
        <w:spacing w:after="0" w:line="240" w:lineRule="auto"/>
        <w:jc w:val="both"/>
        <w:rPr>
          <w:rFonts w:ascii="Times New Roman" w:hAnsi="Times New Roman"/>
          <w:sz w:val="24"/>
          <w:szCs w:val="24"/>
        </w:rPr>
      </w:pPr>
      <w:r w:rsidRPr="00BB358A">
        <w:rPr>
          <w:rFonts w:ascii="Times New Roman" w:hAnsi="Times New Roman"/>
          <w:i/>
          <w:sz w:val="24"/>
          <w:szCs w:val="24"/>
        </w:rPr>
        <w:t>Интеллектуальные</w:t>
      </w:r>
      <w:r w:rsidRPr="00BB358A">
        <w:rPr>
          <w:rFonts w:ascii="Times New Roman" w:hAnsi="Times New Roman"/>
          <w:sz w:val="24"/>
          <w:szCs w:val="24"/>
        </w:rPr>
        <w:t xml:space="preserve"> </w:t>
      </w:r>
      <w:r w:rsidRPr="00BB358A">
        <w:rPr>
          <w:rFonts w:ascii="Times New Roman" w:hAnsi="Times New Roman"/>
          <w:i/>
          <w:sz w:val="24"/>
          <w:szCs w:val="24"/>
        </w:rPr>
        <w:t>качества</w:t>
      </w:r>
      <w:r w:rsidRPr="00BB358A">
        <w:rPr>
          <w:rFonts w:ascii="Times New Roman" w:hAnsi="Times New Roman"/>
          <w:sz w:val="24"/>
          <w:szCs w:val="24"/>
        </w:rPr>
        <w:t xml:space="preserve"> характеризуют развитие интеллектуальной сферы воспитанника (формирование высших психических функций, накопление социального опыта).</w:t>
      </w:r>
    </w:p>
    <w:p w:rsidR="00431B59" w:rsidRPr="00BB358A" w:rsidRDefault="00431B59" w:rsidP="00EA5100">
      <w:pPr>
        <w:spacing w:after="0" w:line="240" w:lineRule="auto"/>
        <w:jc w:val="both"/>
        <w:rPr>
          <w:rFonts w:ascii="Times New Roman" w:hAnsi="Times New Roman"/>
          <w:sz w:val="24"/>
          <w:szCs w:val="24"/>
        </w:rPr>
      </w:pPr>
      <w:r w:rsidRPr="00BB358A">
        <w:rPr>
          <w:rFonts w:ascii="Times New Roman" w:hAnsi="Times New Roman"/>
          <w:sz w:val="24"/>
          <w:szCs w:val="24"/>
        </w:rPr>
        <w:t xml:space="preserve">Классификация качеств на </w:t>
      </w:r>
      <w:r w:rsidRPr="00BB358A">
        <w:rPr>
          <w:rFonts w:ascii="Times New Roman" w:hAnsi="Times New Roman"/>
          <w:i/>
          <w:sz w:val="24"/>
          <w:szCs w:val="24"/>
        </w:rPr>
        <w:t>физические, личностные и интеллектуальные</w:t>
      </w:r>
      <w:r w:rsidRPr="00BB358A">
        <w:rPr>
          <w:rFonts w:ascii="Times New Roman" w:hAnsi="Times New Roman"/>
          <w:sz w:val="24"/>
          <w:szCs w:val="24"/>
        </w:rPr>
        <w:t xml:space="preserve"> условна, так как для формирования любого качества требуется системное развитие ребенка: физическое и психическое (личностное и интеллектуальное).</w:t>
      </w:r>
    </w:p>
    <w:p w:rsidR="00431B59" w:rsidRPr="00BB358A" w:rsidRDefault="00431B59" w:rsidP="00EA5100">
      <w:pPr>
        <w:spacing w:after="0" w:line="240" w:lineRule="auto"/>
        <w:jc w:val="both"/>
        <w:rPr>
          <w:rFonts w:ascii="Times New Roman" w:hAnsi="Times New Roman"/>
          <w:b/>
          <w:sz w:val="24"/>
          <w:szCs w:val="24"/>
        </w:rPr>
      </w:pPr>
      <w:r w:rsidRPr="00BB358A">
        <w:rPr>
          <w:rFonts w:ascii="Times New Roman" w:hAnsi="Times New Roman"/>
          <w:sz w:val="24"/>
          <w:szCs w:val="24"/>
        </w:rPr>
        <w:t xml:space="preserve">Дошкольный возраст в отечественной психологии характеризуется как период «фактического складывания личности», поэтому становлению и развитию </w:t>
      </w:r>
      <w:r w:rsidRPr="00BB358A">
        <w:rPr>
          <w:rFonts w:ascii="Times New Roman" w:hAnsi="Times New Roman"/>
          <w:i/>
          <w:sz w:val="24"/>
          <w:szCs w:val="24"/>
        </w:rPr>
        <w:t>личностных качеств</w:t>
      </w:r>
      <w:r w:rsidRPr="00BB358A">
        <w:rPr>
          <w:rFonts w:ascii="Times New Roman" w:hAnsi="Times New Roman"/>
          <w:sz w:val="24"/>
          <w:szCs w:val="24"/>
        </w:rPr>
        <w:t xml:space="preserve"> придается особое значение. </w:t>
      </w:r>
    </w:p>
    <w:p w:rsidR="00431B59" w:rsidRPr="00BB358A" w:rsidRDefault="00431B59" w:rsidP="00EA5100">
      <w:pPr>
        <w:spacing w:after="0" w:line="240" w:lineRule="auto"/>
        <w:jc w:val="both"/>
        <w:rPr>
          <w:rFonts w:ascii="Times New Roman" w:hAnsi="Times New Roman"/>
          <w:bCs/>
          <w:sz w:val="24"/>
          <w:szCs w:val="24"/>
        </w:rPr>
      </w:pPr>
      <w:r w:rsidRPr="00BB358A">
        <w:rPr>
          <w:rFonts w:ascii="Times New Roman" w:hAnsi="Times New Roman"/>
          <w:bCs/>
          <w:sz w:val="24"/>
          <w:szCs w:val="24"/>
        </w:rPr>
        <w:t xml:space="preserve">Сформированные интегративные качества ребенка – итоговый результат освоения основной общеобразовательной программы дошкольного образования. Но каждое качество, являя собой </w:t>
      </w:r>
      <w:r w:rsidRPr="00BB358A">
        <w:rPr>
          <w:rFonts w:ascii="Times New Roman" w:hAnsi="Times New Roman"/>
          <w:bCs/>
          <w:i/>
          <w:sz w:val="24"/>
          <w:szCs w:val="24"/>
        </w:rPr>
        <w:t>совокупность</w:t>
      </w:r>
      <w:r w:rsidRPr="00BB358A">
        <w:rPr>
          <w:rFonts w:ascii="Times New Roman" w:hAnsi="Times New Roman"/>
          <w:bCs/>
          <w:sz w:val="24"/>
          <w:szCs w:val="24"/>
        </w:rPr>
        <w:t xml:space="preserve"> признаков, свойств, позволяет на протяжении всего периода освоения Программы (от 3 до 7 лет)  формировать его отдельные составляющие - промежуточные результаты.</w:t>
      </w:r>
    </w:p>
    <w:p w:rsidR="00431B59" w:rsidRPr="00BB358A" w:rsidRDefault="00431B59" w:rsidP="00EA5100">
      <w:pPr>
        <w:spacing w:after="0" w:line="240" w:lineRule="auto"/>
        <w:jc w:val="both"/>
        <w:rPr>
          <w:rFonts w:ascii="Times New Roman" w:hAnsi="Times New Roman"/>
          <w:bCs/>
          <w:sz w:val="24"/>
          <w:szCs w:val="24"/>
        </w:rPr>
      </w:pPr>
      <w:r w:rsidRPr="00BB358A">
        <w:rPr>
          <w:rFonts w:ascii="Times New Roman" w:hAnsi="Times New Roman"/>
          <w:bCs/>
          <w:sz w:val="24"/>
          <w:szCs w:val="24"/>
        </w:rPr>
        <w:t xml:space="preserve">Для определения как промежуточных, так  и итогового результатов освоения Программы большое значение имеет «социальный портрет» ребенка 7-и лет, освоившего основную общеобразовательную программу дошкольного образования. Являясь целевым ориентиром системы дошкольного образования, указанный «социальный портрет» отражает </w:t>
      </w:r>
      <w:r w:rsidRPr="00BB358A">
        <w:rPr>
          <w:rFonts w:ascii="Times New Roman" w:hAnsi="Times New Roman"/>
          <w:bCs/>
          <w:i/>
          <w:sz w:val="24"/>
          <w:szCs w:val="24"/>
        </w:rPr>
        <w:t>согласованные интересы и потребности семьи, общества и государства</w:t>
      </w:r>
      <w:r w:rsidRPr="00BB358A">
        <w:rPr>
          <w:rFonts w:ascii="Times New Roman" w:hAnsi="Times New Roman"/>
          <w:bCs/>
          <w:sz w:val="24"/>
          <w:szCs w:val="24"/>
        </w:rPr>
        <w:t xml:space="preserve"> в области образования детей дошкольного возраста. Формирование «социального портрета» ребенка 7 лет, освоившего основную общеобразовательную программу дошкольного образования осуществл</w:t>
      </w:r>
      <w:r w:rsidR="00C7416B">
        <w:rPr>
          <w:rFonts w:ascii="Times New Roman" w:hAnsi="Times New Roman"/>
          <w:bCs/>
          <w:sz w:val="24"/>
          <w:szCs w:val="24"/>
        </w:rPr>
        <w:t>ено</w:t>
      </w:r>
      <w:r w:rsidRPr="00BB358A">
        <w:rPr>
          <w:rFonts w:ascii="Times New Roman" w:hAnsi="Times New Roman"/>
          <w:bCs/>
          <w:sz w:val="24"/>
          <w:szCs w:val="24"/>
        </w:rPr>
        <w:t xml:space="preserve"> также по следующим основаниям:</w:t>
      </w:r>
    </w:p>
    <w:p w:rsidR="00431B59" w:rsidRPr="00BB358A" w:rsidRDefault="00431B59" w:rsidP="00EA5100">
      <w:pPr>
        <w:spacing w:after="0" w:line="240" w:lineRule="auto"/>
        <w:jc w:val="both"/>
        <w:rPr>
          <w:rFonts w:ascii="Times New Roman" w:hAnsi="Times New Roman"/>
          <w:sz w:val="24"/>
          <w:szCs w:val="24"/>
        </w:rPr>
      </w:pPr>
      <w:r w:rsidRPr="00BB358A">
        <w:rPr>
          <w:rFonts w:ascii="Times New Roman" w:hAnsi="Times New Roman"/>
          <w:bCs/>
          <w:sz w:val="24"/>
          <w:szCs w:val="24"/>
        </w:rPr>
        <w:t xml:space="preserve">- </w:t>
      </w:r>
      <w:r w:rsidRPr="00BB358A">
        <w:rPr>
          <w:rFonts w:ascii="Times New Roman" w:hAnsi="Times New Roman"/>
          <w:sz w:val="24"/>
          <w:szCs w:val="24"/>
        </w:rPr>
        <w:t xml:space="preserve">по принципу </w:t>
      </w:r>
      <w:r w:rsidRPr="00BB358A">
        <w:rPr>
          <w:rFonts w:ascii="Times New Roman" w:hAnsi="Times New Roman"/>
          <w:i/>
          <w:sz w:val="24"/>
          <w:szCs w:val="24"/>
        </w:rPr>
        <w:t>интегративности</w:t>
      </w:r>
      <w:r w:rsidRPr="00BB358A">
        <w:rPr>
          <w:rFonts w:ascii="Times New Roman" w:hAnsi="Times New Roman"/>
          <w:sz w:val="24"/>
          <w:szCs w:val="24"/>
        </w:rPr>
        <w:t>, или возможности формирования качества в ходе освоения всех или большинства образовательных модулей;</w:t>
      </w:r>
    </w:p>
    <w:p w:rsidR="00431B59" w:rsidRPr="00BB358A" w:rsidRDefault="00431B59" w:rsidP="00EA5100">
      <w:pPr>
        <w:spacing w:after="0" w:line="240" w:lineRule="auto"/>
        <w:jc w:val="both"/>
        <w:rPr>
          <w:rFonts w:ascii="Times New Roman" w:hAnsi="Times New Roman"/>
          <w:sz w:val="24"/>
          <w:szCs w:val="24"/>
        </w:rPr>
      </w:pPr>
      <w:r w:rsidRPr="00BB358A">
        <w:rPr>
          <w:rFonts w:ascii="Times New Roman" w:hAnsi="Times New Roman"/>
          <w:sz w:val="24"/>
          <w:szCs w:val="24"/>
        </w:rPr>
        <w:t xml:space="preserve">-  в соответствии с </w:t>
      </w:r>
      <w:r w:rsidRPr="00BB358A">
        <w:rPr>
          <w:rFonts w:ascii="Times New Roman" w:hAnsi="Times New Roman"/>
          <w:i/>
          <w:sz w:val="24"/>
          <w:szCs w:val="24"/>
        </w:rPr>
        <w:t>новообразованиями</w:t>
      </w:r>
      <w:r w:rsidRPr="00BB358A">
        <w:rPr>
          <w:rFonts w:ascii="Times New Roman" w:hAnsi="Times New Roman"/>
          <w:sz w:val="24"/>
          <w:szCs w:val="24"/>
        </w:rPr>
        <w:t>, появляющимися у ребенка к концу дошкольного возраста, если процесс его развития в ходе освоения Программы  был правильно организован;</w:t>
      </w:r>
    </w:p>
    <w:p w:rsidR="00431B59" w:rsidRPr="00853FFA" w:rsidRDefault="00431B59" w:rsidP="00EA5100">
      <w:pPr>
        <w:spacing w:after="0" w:line="240" w:lineRule="auto"/>
        <w:jc w:val="both"/>
        <w:rPr>
          <w:rFonts w:ascii="Times New Roman" w:hAnsi="Times New Roman"/>
          <w:sz w:val="24"/>
          <w:szCs w:val="24"/>
        </w:rPr>
      </w:pPr>
      <w:r w:rsidRPr="00BB358A">
        <w:rPr>
          <w:rFonts w:ascii="Times New Roman" w:hAnsi="Times New Roman"/>
          <w:sz w:val="24"/>
          <w:szCs w:val="24"/>
        </w:rPr>
        <w:t xml:space="preserve">- с учетом </w:t>
      </w:r>
      <w:r w:rsidRPr="00BB358A">
        <w:rPr>
          <w:rFonts w:ascii="Times New Roman" w:hAnsi="Times New Roman"/>
          <w:i/>
          <w:sz w:val="24"/>
          <w:szCs w:val="24"/>
        </w:rPr>
        <w:t>возможности</w:t>
      </w:r>
      <w:r w:rsidRPr="00BB358A">
        <w:rPr>
          <w:rFonts w:ascii="Times New Roman" w:hAnsi="Times New Roman"/>
          <w:sz w:val="24"/>
          <w:szCs w:val="24"/>
        </w:rPr>
        <w:t xml:space="preserve"> формирования того или иного качества в процессе освоения Программы;</w:t>
      </w:r>
    </w:p>
    <w:p w:rsidR="00431B59" w:rsidRPr="00853FFA" w:rsidRDefault="00431B59" w:rsidP="00EA5100">
      <w:pPr>
        <w:spacing w:after="0" w:line="240" w:lineRule="auto"/>
        <w:jc w:val="both"/>
        <w:rPr>
          <w:rFonts w:ascii="Times New Roman" w:hAnsi="Times New Roman"/>
          <w:i/>
          <w:sz w:val="24"/>
          <w:szCs w:val="24"/>
        </w:rPr>
      </w:pPr>
      <w:r w:rsidRPr="00BB358A">
        <w:rPr>
          <w:rFonts w:ascii="Times New Roman" w:hAnsi="Times New Roman"/>
          <w:i/>
          <w:sz w:val="24"/>
          <w:szCs w:val="24"/>
        </w:rPr>
        <w:t>Социальный портрет ребенка 7 лет, освоившего основную общеобразовательную программу дошкольного образования</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i/>
          <w:sz w:val="24"/>
          <w:szCs w:val="24"/>
        </w:rPr>
        <w:t>Физически развитый, овладевший основными культурно-гигиеническими навыками.</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Ребенок достиг максимально возможного уровня гармоничного физического развития (с учетом индивидуальных данных). У него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i/>
          <w:sz w:val="24"/>
          <w:szCs w:val="24"/>
        </w:rPr>
        <w:t>Любознательный, активный.</w:t>
      </w:r>
      <w:r w:rsidRPr="00BB358A">
        <w:rPr>
          <w:rFonts w:ascii="Times New Roman" w:hAnsi="Times New Roman"/>
          <w:sz w:val="24"/>
          <w:szCs w:val="24"/>
        </w:rPr>
        <w:t xml:space="preserve"> </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lastRenderedPageBreak/>
        <w:t>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i/>
          <w:sz w:val="24"/>
          <w:szCs w:val="24"/>
        </w:rPr>
        <w:t xml:space="preserve">Эмоционально отзывчивый. </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i/>
          <w:sz w:val="24"/>
          <w:szCs w:val="24"/>
        </w:rPr>
      </w:pPr>
      <w:r w:rsidRPr="00BB358A">
        <w:rPr>
          <w:rFonts w:ascii="Times New Roman" w:hAnsi="Times New Roman"/>
          <w:i/>
          <w:sz w:val="24"/>
          <w:szCs w:val="24"/>
        </w:rPr>
        <w:t xml:space="preserve">Овладевший средствами общения и способами взаимодействия со взрослыми и сверстниками. </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i/>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i/>
          <w:sz w:val="24"/>
          <w:szCs w:val="24"/>
        </w:rPr>
        <w:t xml:space="preserve">Способный решать интеллектуальные и личностные задачи  (проблемы), адекватные возрасту. </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i/>
          <w:sz w:val="24"/>
          <w:szCs w:val="24"/>
        </w:rPr>
      </w:pPr>
      <w:r w:rsidRPr="00BB358A">
        <w:rPr>
          <w:rFonts w:ascii="Times New Roman" w:hAnsi="Times New Roman"/>
          <w:i/>
          <w:sz w:val="24"/>
          <w:szCs w:val="24"/>
        </w:rPr>
        <w:t>Имеющий первичные представления о себе, семье, обществе (ближайшем  социуме), государстве (стране), мире и природе.</w:t>
      </w:r>
      <w:r w:rsidRPr="00BB358A">
        <w:rPr>
          <w:rFonts w:ascii="Times New Roman" w:hAnsi="Times New Roman"/>
          <w:sz w:val="24"/>
          <w:szCs w:val="24"/>
        </w:rPr>
        <w:t xml:space="preserve"> </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Ребенок имеет представление:</w:t>
      </w:r>
    </w:p>
    <w:p w:rsidR="00431B59" w:rsidRPr="00BB358A" w:rsidRDefault="00431B59" w:rsidP="005D41C4">
      <w:pPr>
        <w:pStyle w:val="a5"/>
        <w:numPr>
          <w:ilvl w:val="0"/>
          <w:numId w:val="5"/>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sz w:val="24"/>
          <w:szCs w:val="24"/>
        </w:rPr>
        <w:t>о себе, собственной принадлежности и принадлежности других людей к определенному полу;</w:t>
      </w:r>
    </w:p>
    <w:p w:rsidR="00431B59" w:rsidRPr="00BB358A" w:rsidRDefault="00431B59" w:rsidP="005D41C4">
      <w:pPr>
        <w:pStyle w:val="a5"/>
        <w:numPr>
          <w:ilvl w:val="0"/>
          <w:numId w:val="5"/>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sz w:val="24"/>
          <w:szCs w:val="24"/>
        </w:rPr>
        <w:t xml:space="preserve">о составе семьи, родственных отношениях и взаимосвязях, распределении семейных обязанностей, семейных традициях; </w:t>
      </w:r>
    </w:p>
    <w:p w:rsidR="00431B59" w:rsidRPr="00BB358A" w:rsidRDefault="00431B59" w:rsidP="005D41C4">
      <w:pPr>
        <w:pStyle w:val="a5"/>
        <w:numPr>
          <w:ilvl w:val="0"/>
          <w:numId w:val="5"/>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sz w:val="24"/>
          <w:szCs w:val="24"/>
        </w:rPr>
        <w:t>об обществе (ближайшем социуме), его культурных ценностях и своем месте в нем;</w:t>
      </w:r>
    </w:p>
    <w:p w:rsidR="00431B59" w:rsidRPr="00BB358A" w:rsidRDefault="00431B59" w:rsidP="005D41C4">
      <w:pPr>
        <w:pStyle w:val="a5"/>
        <w:numPr>
          <w:ilvl w:val="0"/>
          <w:numId w:val="5"/>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sz w:val="24"/>
          <w:szCs w:val="24"/>
        </w:rPr>
        <w:t>о государстве (в том числе его символах, «малой» и «большой» Родине, ее природе) и принадлежности к нему;</w:t>
      </w:r>
    </w:p>
    <w:p w:rsidR="00431B59" w:rsidRPr="00BB358A" w:rsidRDefault="00431B59" w:rsidP="005D41C4">
      <w:pPr>
        <w:pStyle w:val="a5"/>
        <w:numPr>
          <w:ilvl w:val="0"/>
          <w:numId w:val="5"/>
        </w:numPr>
        <w:spacing w:after="0" w:line="240" w:lineRule="auto"/>
        <w:ind w:left="0" w:firstLine="709"/>
        <w:contextualSpacing w:val="0"/>
        <w:jc w:val="both"/>
        <w:rPr>
          <w:rFonts w:ascii="Times New Roman" w:hAnsi="Times New Roman"/>
          <w:sz w:val="24"/>
          <w:szCs w:val="24"/>
        </w:rPr>
      </w:pPr>
      <w:r w:rsidRPr="00BB358A">
        <w:rPr>
          <w:rFonts w:ascii="Times New Roman" w:hAnsi="Times New Roman"/>
          <w:sz w:val="24"/>
          <w:szCs w:val="24"/>
        </w:rPr>
        <w:t>о мире</w:t>
      </w:r>
      <w:r w:rsidRPr="00BB358A">
        <w:rPr>
          <w:rFonts w:ascii="Times New Roman" w:hAnsi="Times New Roman"/>
          <w:iCs/>
          <w:sz w:val="24"/>
          <w:szCs w:val="24"/>
        </w:rPr>
        <w:t xml:space="preserve"> (</w:t>
      </w:r>
      <w:r w:rsidRPr="00BB358A">
        <w:rPr>
          <w:rFonts w:ascii="Times New Roman" w:hAnsi="Times New Roman"/>
          <w:sz w:val="24"/>
          <w:szCs w:val="24"/>
        </w:rPr>
        <w:t>планете Земля,  многообразии стран и государств, населения, природы планеты).</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i/>
          <w:sz w:val="24"/>
          <w:szCs w:val="24"/>
        </w:rPr>
      </w:pPr>
      <w:r w:rsidRPr="00BB358A">
        <w:rPr>
          <w:rFonts w:ascii="Times New Roman" w:hAnsi="Times New Roman"/>
          <w:i/>
          <w:sz w:val="24"/>
          <w:szCs w:val="24"/>
        </w:rPr>
        <w:t xml:space="preserve">Овладевший универсальными предпосылками учебной деятельности: </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умениями работать по правилу и по образцу, слушать взрослого и выполнять его инструкции.</w:t>
      </w:r>
    </w:p>
    <w:p w:rsidR="00431B59" w:rsidRPr="00BB358A" w:rsidRDefault="00431B59" w:rsidP="005D41C4">
      <w:pPr>
        <w:pStyle w:val="a5"/>
        <w:numPr>
          <w:ilvl w:val="0"/>
          <w:numId w:val="4"/>
        </w:numPr>
        <w:spacing w:after="0" w:line="240" w:lineRule="auto"/>
        <w:ind w:left="0" w:firstLine="709"/>
        <w:contextualSpacing w:val="0"/>
        <w:jc w:val="both"/>
        <w:rPr>
          <w:rFonts w:ascii="Times New Roman" w:hAnsi="Times New Roman"/>
          <w:i/>
          <w:sz w:val="24"/>
          <w:szCs w:val="24"/>
        </w:rPr>
      </w:pPr>
      <w:r w:rsidRPr="00BB358A">
        <w:rPr>
          <w:rFonts w:ascii="Times New Roman" w:hAnsi="Times New Roman"/>
          <w:i/>
          <w:sz w:val="24"/>
          <w:szCs w:val="24"/>
        </w:rPr>
        <w:t>Овладевший необходимыми умениями и навыками.</w:t>
      </w:r>
    </w:p>
    <w:p w:rsidR="00431B59" w:rsidRPr="00CA47E1" w:rsidRDefault="00431B59" w:rsidP="00CA47E1">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lastRenderedPageBreak/>
        <w:t>Промежуточные результаты раскрывают динамику формирования интегративных качеств воспитанников в каждый возрастной подпериод освоения Программы по всем направлениям развития детей и образовательным областям и  отвечают следующим требованиям:</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  соответствия возрастным особенностям детей дошкольного возраста;</w:t>
      </w:r>
    </w:p>
    <w:p w:rsidR="00431B59" w:rsidRPr="00BB358A" w:rsidRDefault="00431B59" w:rsidP="00EA5100">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 возможности достижения их нормально развивающимися детьми в ходе освоения Программы;</w:t>
      </w:r>
    </w:p>
    <w:p w:rsidR="00431B59" w:rsidRPr="00BB358A" w:rsidRDefault="00431B59" w:rsidP="00CA47E1">
      <w:pPr>
        <w:pStyle w:val="a5"/>
        <w:spacing w:after="0" w:line="240" w:lineRule="auto"/>
        <w:ind w:left="0"/>
        <w:contextualSpacing w:val="0"/>
        <w:jc w:val="both"/>
        <w:rPr>
          <w:rFonts w:ascii="Times New Roman" w:hAnsi="Times New Roman"/>
          <w:sz w:val="24"/>
          <w:szCs w:val="24"/>
        </w:rPr>
      </w:pPr>
      <w:r w:rsidRPr="00BB358A">
        <w:rPr>
          <w:rFonts w:ascii="Times New Roman" w:hAnsi="Times New Roman"/>
          <w:sz w:val="24"/>
          <w:szCs w:val="24"/>
        </w:rPr>
        <w:t>- проверяемости (достоверности подтверждения их достижения).</w:t>
      </w:r>
    </w:p>
    <w:p w:rsidR="00431B59" w:rsidRPr="00BB358A" w:rsidRDefault="00431B59" w:rsidP="00EA5100">
      <w:pPr>
        <w:spacing w:after="0" w:line="240" w:lineRule="auto"/>
        <w:jc w:val="both"/>
        <w:rPr>
          <w:rFonts w:ascii="Times New Roman" w:hAnsi="Times New Roman"/>
          <w:sz w:val="24"/>
          <w:szCs w:val="24"/>
        </w:rPr>
      </w:pPr>
      <w:r w:rsidRPr="00BB358A">
        <w:rPr>
          <w:rFonts w:ascii="Times New Roman" w:hAnsi="Times New Roman"/>
          <w:sz w:val="24"/>
          <w:szCs w:val="24"/>
        </w:rPr>
        <w:t xml:space="preserve">Определение результатов освоения Программы в конкретном возрастном периоде невозможно без знания особенностей развития детей соответствующей возрастной группы, а также планируемых результатов освоения Программы в предыдущих возрастных периодах дошкольного детства. </w:t>
      </w:r>
    </w:p>
    <w:p w:rsidR="00F21DE4" w:rsidRPr="00BB358A" w:rsidRDefault="00F21DE4" w:rsidP="00EA5100">
      <w:pPr>
        <w:spacing w:after="0" w:line="240" w:lineRule="auto"/>
        <w:ind w:firstLine="0"/>
        <w:contextualSpacing/>
        <w:jc w:val="both"/>
        <w:rPr>
          <w:rFonts w:ascii="Times New Roman" w:hAnsi="Times New Roman"/>
          <w:sz w:val="24"/>
          <w:szCs w:val="24"/>
        </w:rPr>
      </w:pPr>
    </w:p>
    <w:p w:rsidR="00F21DE4" w:rsidRPr="005E46E3" w:rsidRDefault="005E46E3" w:rsidP="005E46E3">
      <w:pPr>
        <w:spacing w:after="0" w:line="240" w:lineRule="auto"/>
        <w:ind w:firstLine="708"/>
        <w:contextualSpacing/>
        <w:jc w:val="center"/>
        <w:rPr>
          <w:rFonts w:ascii="Times New Roman" w:hAnsi="Times New Roman"/>
          <w:b/>
          <w:sz w:val="24"/>
          <w:szCs w:val="24"/>
        </w:rPr>
      </w:pPr>
      <w:r w:rsidRPr="005E46E3">
        <w:rPr>
          <w:rFonts w:ascii="Times New Roman" w:hAnsi="Times New Roman"/>
          <w:b/>
          <w:sz w:val="24"/>
          <w:szCs w:val="24"/>
        </w:rPr>
        <w:t>Промежуточные результаты раскрывают динамику формирования интегративных качеств воспитанников в каждый возрастной подпериод освоения Программы по всем направлениям развития детей и образовательным областям</w:t>
      </w:r>
    </w:p>
    <w:p w:rsidR="005E46E3" w:rsidRDefault="005E46E3" w:rsidP="00431B59">
      <w:pPr>
        <w:spacing w:after="0" w:line="240" w:lineRule="auto"/>
        <w:ind w:firstLine="708"/>
        <w:contextualSpacing/>
        <w:rPr>
          <w:rFonts w:ascii="Times New Roman" w:hAnsi="Times New Roman"/>
          <w:b/>
          <w:sz w:val="24"/>
          <w:szCs w:val="24"/>
        </w:rPr>
      </w:pPr>
    </w:p>
    <w:p w:rsidR="00431B59" w:rsidRPr="00BB358A" w:rsidRDefault="00431B59" w:rsidP="00CA47E1">
      <w:pPr>
        <w:spacing w:after="0" w:line="240" w:lineRule="auto"/>
        <w:ind w:firstLine="708"/>
        <w:contextualSpacing/>
        <w:jc w:val="center"/>
        <w:rPr>
          <w:rFonts w:ascii="Times New Roman" w:hAnsi="Times New Roman"/>
          <w:b/>
          <w:sz w:val="24"/>
          <w:szCs w:val="24"/>
        </w:rPr>
      </w:pPr>
      <w:r w:rsidRPr="00BB358A">
        <w:rPr>
          <w:rFonts w:ascii="Times New Roman" w:hAnsi="Times New Roman"/>
          <w:b/>
          <w:sz w:val="24"/>
          <w:szCs w:val="24"/>
        </w:rPr>
        <w:t>4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4"/>
        <w:gridCol w:w="7920"/>
      </w:tblGrid>
      <w:tr w:rsidR="00431B59" w:rsidRPr="00BB358A" w:rsidTr="00403499">
        <w:tc>
          <w:tcPr>
            <w:tcW w:w="2660" w:type="dxa"/>
          </w:tcPr>
          <w:p w:rsidR="00431B59" w:rsidRPr="00BB358A" w:rsidRDefault="00431B59" w:rsidP="00853FFA">
            <w:pPr>
              <w:spacing w:after="0" w:line="240" w:lineRule="auto"/>
              <w:contextualSpacing/>
              <w:jc w:val="center"/>
              <w:rPr>
                <w:rFonts w:ascii="Times New Roman" w:hAnsi="Times New Roman"/>
                <w:b/>
                <w:sz w:val="24"/>
                <w:szCs w:val="24"/>
              </w:rPr>
            </w:pPr>
            <w:r w:rsidRPr="00BB358A">
              <w:rPr>
                <w:rFonts w:ascii="Times New Roman" w:hAnsi="Times New Roman"/>
                <w:b/>
                <w:sz w:val="24"/>
                <w:szCs w:val="24"/>
              </w:rPr>
              <w:t>Интегративные качества</w:t>
            </w:r>
          </w:p>
        </w:tc>
        <w:tc>
          <w:tcPr>
            <w:tcW w:w="12126" w:type="dxa"/>
          </w:tcPr>
          <w:p w:rsidR="00431B59" w:rsidRPr="00BB358A" w:rsidRDefault="00431B59" w:rsidP="00853FFA">
            <w:pPr>
              <w:spacing w:after="0" w:line="240" w:lineRule="auto"/>
              <w:contextualSpacing/>
              <w:jc w:val="center"/>
              <w:rPr>
                <w:rFonts w:ascii="Times New Roman" w:hAnsi="Times New Roman"/>
                <w:b/>
                <w:sz w:val="24"/>
                <w:szCs w:val="24"/>
              </w:rPr>
            </w:pPr>
            <w:r w:rsidRPr="00BB358A">
              <w:rPr>
                <w:rFonts w:ascii="Times New Roman" w:hAnsi="Times New Roman"/>
                <w:b/>
                <w:sz w:val="24"/>
                <w:szCs w:val="24"/>
              </w:rPr>
              <w:t>Динамика формирования интегративных качеств</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t xml:space="preserve">1. </w:t>
            </w:r>
            <w:r w:rsidRPr="00BB358A">
              <w:rPr>
                <w:rFonts w:ascii="Times New Roman" w:hAnsi="Times New Roman"/>
                <w:b/>
                <w:sz w:val="24"/>
                <w:szCs w:val="24"/>
              </w:rPr>
              <w:t>Физически развитый, овладевший основными культурно-гигиеническими навыками</w:t>
            </w: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 xml:space="preserve">Здоровье и Физическая культура </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и (Приложение 3). Двигательная активность соответствует возрастным нормативам (Приложение 4). Отсутствие частой заболеваемости (Приложение 5). Владеет основами гигиенической культуры (см. интегративное качество «Овладевший необходимыми специальными умениями и навыками).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Приобщается к гигиене чтения и бережному отношению к книге.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Называет основные гигиенические процедуры (мыть руки, умываться, чистить зубы, вытираться полотенцем, есть ложкой, вытирать рот салфеткой и т.п.). Обсуждает со взрослыми и детьми значение гигиенических процедур и правил безопасного поведения для здорового образа жизни («надо есть чистыми руками, чтобы не попали микробы и не заболел живот» и т. д.).</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Ритмично двигается под музыку. Координирует движения и мелкую моторику при обучении приемам игры на инструментах.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 (мелкая моторика)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См. интегративное качество «Овладевший необходимыми специальными умениями и навыками»</w:t>
            </w:r>
          </w:p>
        </w:tc>
      </w:tr>
      <w:tr w:rsidR="00431B59" w:rsidRPr="00BB358A" w:rsidTr="00403499">
        <w:tc>
          <w:tcPr>
            <w:tcW w:w="2660" w:type="dxa"/>
          </w:tcPr>
          <w:p w:rsidR="00431B59" w:rsidRPr="00BB358A" w:rsidRDefault="00431B59" w:rsidP="00F171AC">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t>2. Любознательный, активный</w:t>
            </w:r>
          </w:p>
        </w:tc>
        <w:tc>
          <w:tcPr>
            <w:tcW w:w="12126" w:type="dxa"/>
          </w:tcPr>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Любопытство и активность вызывает что-то совершенно новое, случайно попавшее в поле зрения ребенка, или предложенное взрослым.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Активен в организации собственной двигательной деятельности и </w:t>
            </w:r>
            <w:r w:rsidRPr="00BB358A">
              <w:rPr>
                <w:rFonts w:ascii="Times New Roman" w:hAnsi="Times New Roman"/>
                <w:sz w:val="24"/>
                <w:szCs w:val="24"/>
              </w:rPr>
              <w:lastRenderedPageBreak/>
              <w:t>деятельности сверстников, подвижных играх; интересуется данными видами игр, с удовольствием узнает новые, самостоятельно обращается к ним в повседневной жизнедеятельности. С удовольствием пользуется простейшими навыками двигательной и гигиенической культуры. Проявляет интерес к знакомству с правилами здоровьесберегающего и безопасного поведения.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социальной стороне действительности, задает вопросы о себе, родителях, о том, что было, когда он сам еще не родился и т.п. Проявляет интерес к совместным играм со взрослыми и детьми.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Ситуативно проявляет желание принять участие в труде.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 xml:space="preserve">Проявляет интерес к уже знакомым и новым для него произведениям. С любопытством рассматривает иллюстрации к текстам, называет героев, на них изображенных.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Отвечает на вопросы репродуктивного характера, задаваемые  взрослым. Начинает задавать вопросы сам в условиях наглядно представленной ситуации общения (кто это? как его зовут? и т.п.). Инициатива в общении преимущественно принадлежит взрослому.</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звуку, музыкальному звуку, манипулированию с музыкальными и немузыкальными звуками, избирательность в предпочтении манипулирования со звуками, стремление и желание слушать музыку. Играет в дидактические игры со звуками.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Начинает  проявлять интерес к произведениям народного, декоративно-прикладного искусства, с которыми можно действовать (матрешка, богородская деревянная  игрушка и др.), к изобразительным материалам. Проявляет  активность, манипулируя и экспериментируя  с изобразительными материалами и деталями конструктора, называя созданные изображения.</w:t>
            </w:r>
          </w:p>
        </w:tc>
      </w:tr>
      <w:tr w:rsidR="00431B59" w:rsidRPr="00BB358A" w:rsidTr="00403499">
        <w:tc>
          <w:tcPr>
            <w:tcW w:w="2660"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3. Эмоционально отзывчивый</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Подражает («заражается») эмоциям взрослых и детей.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Испытывает радость и эмоциональную комфортность от проявлений двигательной активности, ее результатов, выполнения элементарных трудовых процессов, норм и правил здорового образа жизни (чистые руки, хорошее настроение, красивая походка, убранные игрушки, аккуратно сложенная одежда), оздоровительных мероприятий.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сочувствие к близким людям, привлекательным персонажам литературных произведений, мультфильмов, кинофильмов, сопереживает с ними. Адекватно откликается на радостные и печальные события в семье, детском саду. Радостно откликается на предложение поиграть.</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Радуется полученному результату, гордится собой.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 xml:space="preserve">Чтение художественной литературы и Коммуникация </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lastRenderedPageBreak/>
              <w:t>Эмоционально переживает содержание прочитанного, радуется «хорошему» концу сказки, рассказа. В процессе общения распознает ярко выраженные основные эмоции собеседника (смеется - плачет, веселится- грустит), адекватно реагирует на них действием или словом («надо пожалеть, погладить, обнять») или присоединяется к данному эмоциональному состоянию (начинает смеяться, плакать).</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эмоциональную отзывчивость на простые музыкальные образы, выраженные контрастными средствами выразительности.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Начинает проявлять эмоциональную отзывчивость к красоте природы и произведениям изобразительного искусства, в которых переданы понятные ему чувства и отношения (мать и дитя).</w:t>
            </w:r>
            <w:r w:rsidRPr="00BB358A">
              <w:rPr>
                <w:rFonts w:ascii="Times New Roman" w:hAnsi="Times New Roman"/>
                <w:iCs/>
                <w:sz w:val="24"/>
                <w:szCs w:val="24"/>
              </w:rPr>
              <w:t xml:space="preserve"> </w:t>
            </w:r>
          </w:p>
        </w:tc>
      </w:tr>
      <w:tr w:rsidR="00431B59" w:rsidRPr="00BB358A" w:rsidTr="00403499">
        <w:tc>
          <w:tcPr>
            <w:tcW w:w="2660" w:type="dxa"/>
          </w:tcPr>
          <w:p w:rsidR="00431B59" w:rsidRPr="00BB358A" w:rsidRDefault="00431B59" w:rsidP="00F171AC">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lastRenderedPageBreak/>
              <w:t>4. Овладевший средствами общения и способами взаимодействия со взрослыми и сверстниками</w:t>
            </w:r>
          </w:p>
        </w:tc>
        <w:tc>
          <w:tcPr>
            <w:tcW w:w="12126" w:type="dxa"/>
          </w:tcPr>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Общение носит ситуативный характер, во многом зависит от практических действий взрослых и сверстников. Предпочитает общение и взаимодействие со взрослыми.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Взаимодействует со взрослым и сверстниками в условиях двигательной активности, ориентирован на сотрудничество и кооперацию, умеет согласовывать движения в коллективной деятельности. Выражает свои потребности и интересы вербальными и невербальными средствами.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Откликается на предложение общения. Обнаруживает попытки в установлении вербальных и невербальных контактов со взрослыми и детьми в различных видах деятельности. Участвует в коллективных играх и занятиях, устанавливая  положительные взаимоотношения со взрослыми (родителями, педагогами) и некоторыми детьми на основе соблюдения элементарных моральных норм и правил поведения (здороваться, прощаться, благодарить, извиняться, обращаться с просьбой и др.).</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 отдельных случаях может оказать помощь другому. Обращается за помощью к взрослому.</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Обращается к взрослому с просьбой прочитать знакомое и любимое произведение (сказку, короткий рассказ, стихи). Положительно отзывается на предложение взрослого послушать  новую книгу. Отвечает на вопросы взрослого по содержанию прочитанного. Ситуативно делится впечатлениями сам. Совместно со взрослыми, сверстниками рассматривает книги.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Испытывает потребность в сотрудничестве со взрослым. Реагирует на обращение не только действием, но и доступными речевыми средствами. Использует предметно-деловые средства общения в наглядно представленной ситуации: отвечает на вопросы взрослого и комментирует действия в процессе обыгрывания игрушки, выполнения режимных моментов, в совместной со взрослым игре. Предпочитает индивидуальное общение со взрослым, но участвует в коллективном взаимодействии, воспринимая и понимая обращения воспитателя. Непроизвольно использует средства эмоциональной выразительности в процессе общения (жесты, мимику, действия, междометия «Ох! Ах!», преувеличения </w:t>
            </w:r>
            <w:r w:rsidRPr="00BB358A">
              <w:rPr>
                <w:rFonts w:ascii="Times New Roman" w:hAnsi="Times New Roman"/>
                <w:sz w:val="24"/>
                <w:szCs w:val="24"/>
              </w:rPr>
              <w:lastRenderedPageBreak/>
              <w:t>(большой-пребольшой, сильный-пресильный).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Устанавливает связь между словом и свойством предмета.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Вербально и невербально выражает просьбу послушать музыку, общается и взаимодействует со сверстниками и взрослыми в элементарной  совместной музыкальной деятельности (подвижные музыкальные игры).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заинтересованность в общении со взрослыми и сверстниками. В случае затруднения обращается к взрослому за помощью. Охотно демонстрирует взрослым и сверстникам результаты своей практической деятельности (рисунок, лепку, конструкцию и др.).</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5.</w:t>
            </w:r>
            <w:r w:rsidRPr="00BB358A">
              <w:rPr>
                <w:rFonts w:ascii="Times New Roman" w:hAnsi="Times New Roman"/>
                <w:b/>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Способен соблюдать простые (гигиенические и режимные) правила поведения при контроле со стороны взрослых.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Стремится правильно (безопасно) организовать собственную двигательную активность и совместные движения и игры со сверстниками в группе и на улице; ориентирован на соблюдение элементарной культуры движений. Испытывает удовлетворение от одобрительных оценок взрослого, стремясь самостоятельно повторить положительное действие.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33"/>
              <w:spacing w:after="0" w:line="240" w:lineRule="auto"/>
              <w:ind w:firstLine="0"/>
              <w:contextualSpacing/>
              <w:jc w:val="both"/>
              <w:rPr>
                <w:sz w:val="24"/>
                <w:szCs w:val="24"/>
              </w:rPr>
            </w:pPr>
            <w:r w:rsidRPr="00BB358A">
              <w:rPr>
                <w:bCs/>
                <w:iCs/>
                <w:sz w:val="24"/>
                <w:szCs w:val="24"/>
              </w:rPr>
              <w:t>Имеет  отдельные, немногочисленные нравственные представления, которые требуют уточнения и обогащения, а иногда и коррекции. Различает хорошие и плохие поступки, добрых и злых людей,  героев литературных произведений и т.д. В речи данные представления выражаются  словами «хороший» («хорошо») - «плохой» («плохо»), «добрый»  - «злой». Приводит отдельные примеры  (хотя бы один) положительного (нравственного) и отрицательного (безнравственного) поведения из жизни, мультфильмов, литературы и др. Обнаруживает способность действовать по указанию взрослых и самостоятельно, придерживаясь основных разрешений и запретов, а также под влиянием социальных чувств и эмоций.  В практике общения и взаимоотношений в отдельных случаях самостоятельно совершает нравственно-направленные действия (например, погладил по голове, утешая друга). Охотно совершает подобные действия по чьей-то просьбе.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Отдельно, ситуативно проявляет самостоятельность, направленность на результат на фоне устойчивого стремления быть самостоятельным и независимым от взрослого. Способен преодолевать небольшие трудности. Положительно относится к самообслуживанию, другим видам самостоятельного труда и труду взрослых.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Овладевает умением слушать художественное произведение в коллективе сверстников, не отвлекаясь (не менее 7 мин.).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lastRenderedPageBreak/>
              <w:t>Пробующие действия приобретают направленный характер с учетом достигаемого результата.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Использует основные  речевые формы вежливого общения: здравствуйте, до свидания, спасибо. Пользуется дружелюбным, спокойным тоном общения.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Соблюдает элементарные правила поведения в коллективной деятельности.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бережно относиться и не портить (разрушать) работу сверстника (рисунок, лепку, конструкцию); не мешать другим детям, когда они рисуют, лепят, конструируют (громко не разговаривать, не толкать и др.).</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 xml:space="preserve">6. </w:t>
            </w:r>
            <w:r w:rsidRPr="00BB358A">
              <w:rPr>
                <w:rFonts w:ascii="Times New Roman" w:hAnsi="Times New Roman"/>
                <w:b/>
                <w:sz w:val="24"/>
                <w:szCs w:val="24"/>
              </w:rPr>
              <w:t xml:space="preserve">Способный решать интеллектуальные и личностные задачи  (проблемы), адекватные возрасту </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Использует практические ориентировочные действия при решении интеллектуальных задач. Стремится самостоятельно решить личностные  задачи, но может сделать это только с помощью взрослого.</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Может реализовать необходимые двигательные умения и навыки здорового образа жизни в новых обстоятельствах, новых условиях, переносить в игру правила здоровьесберегающего и безопасного поведения при участии взрослого.</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a6"/>
              <w:contextualSpacing/>
              <w:rPr>
                <w:bCs/>
                <w:iCs/>
              </w:rPr>
            </w:pPr>
            <w:r w:rsidRPr="00BB358A">
              <w:t xml:space="preserve">Воспроизводит самостоятельно или по указанию взрослого несложные образцы социального поведения взрослых или детей (персонажей литературных произведений, мультфильмов и др.) в играх, повседневной жизни. Выполняет игровые действия в игровых упражнениях типа «Одень куклу». Умеет играть на темы из окружающей жизни и по мотивам литературных произведений, мультфильмов с двумя-тремя детьми, к которым испытывает симпатию, не толкая, не отнимая игрушек и предметов и др. Выполняет несколько взаимосвязанных игровых действий (умыл и одел куклу, накормил ее, уложил спать и др.), используя соответствующие предметы и игрушки. </w:t>
            </w:r>
            <w:r w:rsidRPr="00BB358A">
              <w:rPr>
                <w:bCs/>
                <w:iCs/>
              </w:rPr>
              <w:t>В театрализованных и режиссерских играх умеет последовательно отражать некоторые игровые действия (например, по сказке «Колобок»), имитировать действия персонажей (например, в сказке «Репка» персонажи тянут репку, уцепившись друг за друга и др.), передает несложные эмоциональные состояния персонажей, используя хотя бы одно средство выразительности - мимикой, жестом, движением (улыбается, делает испуганное лицо, качает головой, машет руками и т.д.).</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Способен удерживать в сознании цель, поставленную с помощью взрослого, и следовать ей, вычленять отдельные этапы в процессах самообслуживания, результат.</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ind w:left="34"/>
              <w:contextualSpacing/>
              <w:jc w:val="both"/>
              <w:rPr>
                <w:rFonts w:ascii="Times New Roman" w:hAnsi="Times New Roman"/>
                <w:sz w:val="24"/>
                <w:szCs w:val="24"/>
              </w:rPr>
            </w:pPr>
            <w:r w:rsidRPr="00BB358A">
              <w:rPr>
                <w:rFonts w:ascii="Times New Roman" w:hAnsi="Times New Roman"/>
                <w:sz w:val="24"/>
                <w:szCs w:val="24"/>
              </w:rPr>
              <w:t>Может обратиться за помощью к взрослому в стандартной опасной ситуации.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lastRenderedPageBreak/>
              <w:t xml:space="preserve">Узнает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продуктивной деятельности, самообслуживании, общении со взрослым).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Обращается к взрослому за помощью, используя освоенные речевые формы. Обращается к сверстнику за игрушкой. Договаривается о действиях  с партнером в процессе игры. Согласовывает действия с партнером по игре.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ind w:right="-5"/>
              <w:contextualSpacing/>
              <w:jc w:val="both"/>
              <w:rPr>
                <w:rFonts w:ascii="Times New Roman" w:hAnsi="Times New Roman"/>
                <w:sz w:val="24"/>
                <w:szCs w:val="24"/>
              </w:rPr>
            </w:pPr>
            <w:r w:rsidRPr="00BB358A">
              <w:rPr>
                <w:rFonts w:ascii="Times New Roman" w:hAnsi="Times New Roman"/>
                <w:sz w:val="24"/>
                <w:szCs w:val="24"/>
              </w:rPr>
              <w:t>Решает простейшие задачи, связанные с преобразованием проблемных ситуаций. При создании творческого продукта использует опредмечивающие образы.</w:t>
            </w:r>
          </w:p>
          <w:p w:rsidR="00431B59" w:rsidRPr="00BB358A" w:rsidRDefault="00431B59" w:rsidP="00403499">
            <w:pPr>
              <w:spacing w:after="0" w:line="240" w:lineRule="auto"/>
              <w:ind w:right="-5"/>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Создает элементарные образы-звукоподражания. Самостоятельно экспериментирует с музыкальными звуками, звукоизвлечением, сравнивает разные по звучанию предметы.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Способен ставить простые цели и при поддержке и помощи взрослого реализовывать их в процессе деятельности.</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 xml:space="preserve">7. </w:t>
            </w:r>
            <w:r w:rsidRPr="00BB358A">
              <w:rPr>
                <w:rFonts w:ascii="Times New Roman" w:hAnsi="Times New Roman"/>
                <w:b/>
                <w:sz w:val="24"/>
                <w:szCs w:val="24"/>
              </w:rPr>
              <w:t xml:space="preserve">Имеющий первичные представления о себе, семье, обществе (ближайшем  социуме), государстве (стране), мире и природе </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Положительно оценивает себя. Знает свое имя, возраст в годах, свой пол и элементарные проявления гендерных ролей (мужчины сильные и смелые, женщины заботливые и нежные и др.). Относит себя к членам своей семьи и группы детского сада. Называет близких родственников (папу, маму, бабушку, дедушку, братьев, сестер),  город (село) и страну, в которых живет.</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Начинает вычленять труд взрослых как особую деятельность. Имеет представление о некоторых видах труда.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Имеет представление об основных источниках опасности в быту (горячая вода, огонь, острые предметы и др.), на улице (транспорт) в природе (незнакомые животные, водоемы) и способах поведения (не ходить по  проезжей части дороги, быть рядом со взрослым, при переходе улицы держать его за руку, идти на зеленый сигнал светофора и др.),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Понимает, что книги рассказывают о многом уже известном, но больше неизвестном, что они  учат, как себя вести.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Разговаривает со взрослым о членах своей семьи, отвечая на </w:t>
            </w:r>
            <w:r w:rsidRPr="00BB358A">
              <w:rPr>
                <w:rFonts w:ascii="Times New Roman" w:hAnsi="Times New Roman"/>
                <w:sz w:val="24"/>
                <w:szCs w:val="24"/>
              </w:rPr>
              <w:lastRenderedPageBreak/>
              <w:t>вопросы при рассматривании семейного альбома или фотографий. В общении с воспитателем и сверстниками называет растения и животных ближайшего окружения и обитателей уголка природы, их действия, яркие признаки внешнего вида (золотая рыбка живет в аквариуме, плавает, ест корм,  у нее красивый хвост и плавники).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Имеет начальные представления о свойствах предметов (форме, цвете, величине).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Имеет представление о  том, что есть мир музыки, первичные музыковедческие представления (о свойствах музыкального звука, простейших средствах музыкальной выразительности и характере музыки).</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Может примитивно нарисовать  себя, своих друзей, родных, изобразить простые предметы, природу, явления окружающей действительности, передавая  общие признаки, относительное сходство по форме и некоторые характерные детали образа (галстук у папы, бусы – у мамы и т.п.), дополняя созданное изображение рассказом о нем. </w:t>
            </w:r>
          </w:p>
        </w:tc>
      </w:tr>
      <w:tr w:rsidR="00431B59" w:rsidRPr="00BB358A" w:rsidTr="00403499">
        <w:tc>
          <w:tcPr>
            <w:tcW w:w="2660" w:type="dxa"/>
          </w:tcPr>
          <w:p w:rsidR="00431B59" w:rsidRPr="00BB358A" w:rsidRDefault="00F171AC" w:rsidP="00F171AC">
            <w:pPr>
              <w:spacing w:after="0"/>
              <w:ind w:firstLine="0"/>
              <w:rPr>
                <w:rFonts w:ascii="Times New Roman" w:hAnsi="Times New Roman"/>
                <w:b/>
                <w:sz w:val="24"/>
                <w:szCs w:val="24"/>
              </w:rPr>
            </w:pPr>
            <w:r>
              <w:rPr>
                <w:rFonts w:ascii="Times New Roman" w:hAnsi="Times New Roman"/>
                <w:b/>
                <w:sz w:val="24"/>
                <w:szCs w:val="24"/>
              </w:rPr>
              <w:lastRenderedPageBreak/>
              <w:t>8.</w:t>
            </w:r>
            <w:r w:rsidR="00431B59" w:rsidRPr="00BB358A">
              <w:rPr>
                <w:rFonts w:ascii="Times New Roman" w:hAnsi="Times New Roman"/>
                <w:b/>
                <w:sz w:val="24"/>
                <w:szCs w:val="24"/>
              </w:rPr>
              <w:t xml:space="preserve"> Овладевший универсальными предпосылками учебной деятельности</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Умеет выполнять пошагово инструкцию взрослого.</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Стремится к постановке цели при выполнении физических упражнений; способность правильно реагировать на инструкции взрослого в освоении новых двигательных умений, культурно-гигиенических навыков и  навыков ЗОЖ.</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Старается действовать по инструкции взрослого в стандартной опасной ситуации.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Исполняет наизусть короткие стихотворения, произведения малых форм. Слушает и слышит (отвечает на несложные вопросы по содержанию прочитанного) взрослого.</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Относит к себе и понимает речь взрослого, обращенную к группе детей. Адекватно реагирует на обращение  действием и доступными речевыми средствами. Эмоционально-положительно реагирует на просьбы и требования взрослого (убрать игрушки, помочь маме, папе, воспитателю), на необходимость регулировать свое поведение.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Строит несложные конструкции по образцу, предлагаемому взрослым.</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Не отвлекается во время музыкально-художественной деятельности.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Начинает овладевать умением слушать взрослого и выполнять его инструкцию.</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t>9.</w:t>
            </w:r>
            <w:r w:rsidRPr="00BB358A">
              <w:rPr>
                <w:rFonts w:ascii="Times New Roman" w:hAnsi="Times New Roman"/>
                <w:b/>
                <w:sz w:val="24"/>
                <w:szCs w:val="24"/>
              </w:rPr>
              <w:t xml:space="preserve"> Овладевший необходимыми умениями и </w:t>
            </w:r>
            <w:r w:rsidRPr="00BB358A">
              <w:rPr>
                <w:rFonts w:ascii="Times New Roman" w:hAnsi="Times New Roman"/>
                <w:b/>
                <w:sz w:val="24"/>
                <w:szCs w:val="24"/>
              </w:rPr>
              <w:lastRenderedPageBreak/>
              <w:t>навыками</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lastRenderedPageBreak/>
              <w:t>Здоровье</w:t>
            </w:r>
          </w:p>
          <w:p w:rsidR="00431B59" w:rsidRPr="00BB358A" w:rsidRDefault="00431B59" w:rsidP="00403499">
            <w:pPr>
              <w:pStyle w:val="af0"/>
              <w:tabs>
                <w:tab w:val="left" w:pos="34"/>
              </w:tabs>
              <w:spacing w:after="0" w:line="240" w:lineRule="auto"/>
              <w:ind w:left="34" w:firstLine="0"/>
              <w:contextualSpacing/>
              <w:jc w:val="both"/>
              <w:rPr>
                <w:sz w:val="24"/>
                <w:szCs w:val="24"/>
              </w:rPr>
            </w:pPr>
            <w:r w:rsidRPr="00BB358A">
              <w:rPr>
                <w:sz w:val="24"/>
                <w:szCs w:val="24"/>
              </w:rPr>
              <w:t>- правильно выполнять процессы умывания, мытья рук при незначительном участии взрослого;</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lastRenderedPageBreak/>
              <w:t>- элементарно ухаживать за внешним видом, пользоваться носовым платком,  помогать в организации процесса питания;</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правильно есть без помощи взрослого;</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одеваться и раздеваться при участии взрослого, стремясь к самостоятельным действиям;</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ухаживать за своими вещами и игрушками при помощи взрослого.</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i/>
                <w:sz w:val="24"/>
                <w:szCs w:val="24"/>
              </w:rPr>
            </w:pPr>
            <w:r w:rsidRPr="00BB358A">
              <w:rPr>
                <w:rFonts w:ascii="Times New Roman" w:hAnsi="Times New Roman"/>
                <w:i/>
                <w:sz w:val="24"/>
                <w:szCs w:val="24"/>
              </w:rPr>
              <w:t>Ходьба и бег:</w:t>
            </w:r>
          </w:p>
          <w:p w:rsidR="00431B59" w:rsidRPr="00BB358A" w:rsidRDefault="00431B59" w:rsidP="00403499">
            <w:pPr>
              <w:spacing w:after="0" w:line="240" w:lineRule="auto"/>
              <w:ind w:firstLine="36"/>
              <w:jc w:val="both"/>
              <w:rPr>
                <w:rFonts w:ascii="Times New Roman" w:hAnsi="Times New Roman"/>
                <w:sz w:val="24"/>
                <w:szCs w:val="24"/>
              </w:rPr>
            </w:pPr>
            <w:r w:rsidRPr="00BB358A">
              <w:rPr>
                <w:rFonts w:ascii="Times New Roman" w:hAnsi="Times New Roman"/>
                <w:sz w:val="24"/>
                <w:szCs w:val="24"/>
              </w:rPr>
              <w:t xml:space="preserve">- ходить в разном темпе и в разных направлениях; с поворотами;  приставным шагом вперёд; на носках; высоко поднимая колени; перешагивая через предметы (высотой 5—10 см); змейкой между предметами за ведущим; </w:t>
            </w:r>
          </w:p>
          <w:p w:rsidR="00431B59" w:rsidRPr="00BB358A" w:rsidRDefault="00431B59" w:rsidP="00403499">
            <w:pPr>
              <w:spacing w:after="0" w:line="240" w:lineRule="auto"/>
              <w:ind w:firstLine="36"/>
              <w:rPr>
                <w:rFonts w:ascii="Times New Roman" w:hAnsi="Times New Roman"/>
                <w:sz w:val="24"/>
                <w:szCs w:val="24"/>
              </w:rPr>
            </w:pPr>
            <w:r w:rsidRPr="00BB358A">
              <w:rPr>
                <w:rFonts w:ascii="Times New Roman" w:hAnsi="Times New Roman"/>
                <w:sz w:val="24"/>
                <w:szCs w:val="24"/>
              </w:rPr>
              <w:t xml:space="preserve">- ходить по горизонтально лежащей доске (шириной 15 см), по ребристой доске (шириной 20 см); </w:t>
            </w:r>
          </w:p>
          <w:p w:rsidR="00431B59" w:rsidRPr="00BB358A" w:rsidRDefault="00431B59" w:rsidP="00403499">
            <w:pPr>
              <w:spacing w:after="0" w:line="240" w:lineRule="auto"/>
              <w:ind w:firstLine="36"/>
              <w:rPr>
                <w:rFonts w:ascii="Times New Roman" w:hAnsi="Times New Roman"/>
                <w:sz w:val="24"/>
                <w:szCs w:val="24"/>
              </w:rPr>
            </w:pPr>
            <w:r w:rsidRPr="00BB358A">
              <w:rPr>
                <w:rFonts w:ascii="Times New Roman" w:hAnsi="Times New Roman"/>
                <w:sz w:val="24"/>
                <w:szCs w:val="24"/>
              </w:rPr>
              <w:t xml:space="preserve">- догонять, убегать, бегать со сменой направления и темпа, останавливаться по сигналу; </w:t>
            </w:r>
          </w:p>
          <w:p w:rsidR="00431B59" w:rsidRPr="00BB358A" w:rsidRDefault="00431B59" w:rsidP="00403499">
            <w:pPr>
              <w:spacing w:after="0" w:line="240" w:lineRule="auto"/>
              <w:ind w:firstLine="36"/>
              <w:rPr>
                <w:rFonts w:ascii="Times New Roman" w:hAnsi="Times New Roman"/>
                <w:sz w:val="24"/>
                <w:szCs w:val="24"/>
              </w:rPr>
            </w:pPr>
            <w:r w:rsidRPr="00BB358A">
              <w:rPr>
                <w:rFonts w:ascii="Times New Roman" w:hAnsi="Times New Roman"/>
                <w:sz w:val="24"/>
                <w:szCs w:val="24"/>
              </w:rPr>
              <w:t xml:space="preserve">- бегать по кругу, обегать предметы; </w:t>
            </w:r>
          </w:p>
          <w:p w:rsidR="00431B59" w:rsidRPr="00BB358A" w:rsidRDefault="00431B59" w:rsidP="00403499">
            <w:pPr>
              <w:spacing w:after="0" w:line="240" w:lineRule="auto"/>
              <w:ind w:firstLine="36"/>
              <w:rPr>
                <w:rFonts w:ascii="Times New Roman" w:hAnsi="Times New Roman"/>
                <w:sz w:val="24"/>
                <w:szCs w:val="24"/>
              </w:rPr>
            </w:pPr>
            <w:r w:rsidRPr="00BB358A">
              <w:rPr>
                <w:rFonts w:ascii="Times New Roman" w:hAnsi="Times New Roman"/>
                <w:sz w:val="24"/>
                <w:szCs w:val="24"/>
              </w:rPr>
              <w:t xml:space="preserve">- бегать по дорожке (шириной 25 см); </w:t>
            </w:r>
          </w:p>
          <w:p w:rsidR="00431B59" w:rsidRPr="00BB358A" w:rsidRDefault="00431B59" w:rsidP="00403499">
            <w:pPr>
              <w:spacing w:after="0" w:line="240" w:lineRule="auto"/>
              <w:ind w:firstLine="36"/>
              <w:rPr>
                <w:rFonts w:ascii="Times New Roman" w:hAnsi="Times New Roman"/>
                <w:i/>
                <w:sz w:val="24"/>
                <w:szCs w:val="24"/>
              </w:rPr>
            </w:pPr>
            <w:r w:rsidRPr="00BB358A">
              <w:rPr>
                <w:rFonts w:ascii="Times New Roman" w:hAnsi="Times New Roman"/>
                <w:sz w:val="24"/>
                <w:szCs w:val="24"/>
              </w:rPr>
              <w:t xml:space="preserve">- челночный бег (5 м Х 3). </w:t>
            </w:r>
          </w:p>
          <w:p w:rsidR="00431B59" w:rsidRPr="00BB358A" w:rsidRDefault="00431B59" w:rsidP="00403499">
            <w:pPr>
              <w:spacing w:after="0" w:line="240" w:lineRule="auto"/>
              <w:contextualSpacing/>
              <w:jc w:val="both"/>
              <w:rPr>
                <w:rFonts w:ascii="Times New Roman" w:hAnsi="Times New Roman"/>
                <w:i/>
                <w:sz w:val="24"/>
                <w:szCs w:val="24"/>
              </w:rPr>
            </w:pPr>
            <w:r w:rsidRPr="00BB358A">
              <w:rPr>
                <w:rFonts w:ascii="Times New Roman" w:hAnsi="Times New Roman"/>
                <w:i/>
                <w:sz w:val="24"/>
                <w:szCs w:val="24"/>
              </w:rPr>
              <w:t>Прыжки:</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 прыгать одновременно на двух ногах на месте и с продвижением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вперёд (не менее 4 м);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 прыгать на одной ноге (правой и левой) на месте;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прыгать в длину с места;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 прыгать вверх с места, доставая предмет одной рукой;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 прыгать одновременно двумя ногами через канат (верёвку), лежащий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на полу;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 прыгать одновременно двумя ногами через три-четыре линии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(поочерёдно через каждую), расстояние между соседними линиями </w:t>
            </w:r>
          </w:p>
          <w:p w:rsidR="00431B59" w:rsidRPr="00BB358A" w:rsidRDefault="00431B59" w:rsidP="00403499">
            <w:pPr>
              <w:spacing w:after="0" w:line="240" w:lineRule="auto"/>
              <w:ind w:firstLine="27"/>
              <w:rPr>
                <w:rFonts w:ascii="Times New Roman" w:hAnsi="Times New Roman"/>
                <w:sz w:val="24"/>
                <w:szCs w:val="24"/>
              </w:rPr>
            </w:pPr>
            <w:r w:rsidRPr="00BB358A">
              <w:rPr>
                <w:rFonts w:ascii="Times New Roman" w:hAnsi="Times New Roman"/>
                <w:sz w:val="24"/>
                <w:szCs w:val="24"/>
              </w:rPr>
              <w:t xml:space="preserve">равно длине шага ребёнка.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Лазанье, ползание: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перелезать через лежащее бревно, через гимнастическую скамейку;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влезать на гимнастическую стенку, перемещаться по ней вверх-вниз,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передвигаться приставным шагом вдоль рейки;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подлезать на четвереньках под две-три дуги (высотой 50—60 см)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Катание, бросание, ловля, метание: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бросать двумя руками мяч вдаль разными способами (снизу, из-за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головы, от груди);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катать и перебрасывать мяч друг другу;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перебрасывать мяч через препятствие (бревно, скамейку);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прокатывать мяч между предметами;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подбрасывать и ловить мяч (диаметром 15—20 см) двумя руками;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бросать вдаль мяч (диаметром 6—8 см), мешочки с песком (весом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150 г) правой и левой рукой;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попадать мячом (диаметром 6—8—12 см) в корзину (ящик),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lastRenderedPageBreak/>
              <w:t xml:space="preserve">стоящую на полу, двумя и одной рукой (удобной) разными способами с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расстояния не менее 1 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метать мяч одной (удобной) рукой в вертикальную цель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(наклонённую корзину), находящуюся на высоте 1 м с расстояния не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менее 1 м.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Координация, равновесие: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кружиться в обе стороны;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ловить ладонями (не прижимая к груди) отскочивший от пола мяч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(диаметром 15—20 см), брошенный ребёнку взрослым с расстояния 1 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не менее трёх раз подряд;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по наклонной доске (шириной 20 см и высотой 30 см) и по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напольному мягкому буму (высотой 30 см); 154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стоять не менее 10 с на одной ноге (правой и левой), при этом другая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нога согнута в колене перед собой.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Спортивные упражнения: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кататься на санках с невысокой горки; забираться на горку с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санками;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скользить по ледяным дорожкам с помощью взрослого;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кататься на трёхколесном велосипеде;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на лыжах по ровной лыжне ступающим и скользящим шагом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без палок, свободно размахивая руками. </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Труд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самостоятельно (в некоторых случаях при небольшой помощи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взрослого) одеваться и раздеваться в определённой  последовательности;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замечать непорядок в одежде и устранять его самостоятельно или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при небольшой помощи взрослых; — в хозяйственно-бытовом труде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самостоятельно выполнять отдельные процессы, связанные с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подготовкой к занятиям, приёму пищи, уборкой групповой комнаты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или участка;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 труде в природе при участии взрослого выполнять отдельные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трудовые процессы, связанные с уходом за растениями и животными 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уголке природы и на участке.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Коммуникация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владеть бытовым словарным запасом: может разговаривать со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взрослым на бытовые темы (о посуде и накрывании на стол, об одежде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и одевании, о мебели и её расстановке в игровом уголке, об овощах 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lastRenderedPageBreak/>
              <w:t xml:space="preserve">фруктах и их покупке и продаже в игре в магазин и т. 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воспроизводить ритм речи, звуковой образ слова;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правильно пользоваться речевым дыханием (говорят на выдохе);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слышать специально выделяемый в речи взрослого звук 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воспроизводит его;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в речи простые распространённые предложения; при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использовании сложных предложений может допускать ошибки,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пропуская союзы и союзные слова;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с помощью взрослого составлять рассказ по картинке из трёх-</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четырёх предложений;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пользоваться системой окончаний для согласования слов 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предложении. </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Познание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Сенсорная культура: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выполнять элементарные перцептивные (обследовательские)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действия;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выделять признаки предметов; находить сходство предметов по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названным признакам.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Познавательно-исследовательская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выполнять элементарные действия по преобразованию объектов. 155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Конструктивная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выполнять ориентировочные и поисковые действия 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конструировании из различных материалов;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учитывать особенности материала при конструировании;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выполнять конструирование по образцу из разных материалов.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Формирование элементарных математических представлений: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сравнивать предметы контрастных и одинаковых размеров,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указывать на результаты сравнения;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определять равенство — неравенство групп предметов;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различать формы и называть геометрические фигуры;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определять расположение предметов относительно своего тела 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направления от себя;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элементарные временные ориентировки в частях суток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и временах года.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Формирование целостной картины мира, расширение кругозора: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отражать имеющиеся представления о предметах и явлениях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ближайшего непосредственного окружения в различных видах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деятельности (игровой, продуктивной и пр.). </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Музыка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ориентироваться в свойствах музыкального звука (высоко—низко,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громко—тихо), простейших средствах музыкальной выразительности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(медведь — низкий регистр), простейших характерах музыки (весёлая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грустная);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подпевать элементарные попевки;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lastRenderedPageBreak/>
              <w:t xml:space="preserve">— двигательно интерпретировать простейший метроритм;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играть на шумовых музыкальных инструментах. </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Художественное творчество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улавливать образ в штрихах, мазках и в пластической форме.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 рисовании: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правильно держать изобразительные материалы (карандаш,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фломастер, восковые мелки, кисть и др.) и действовать с ними;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проводить линии в разных направлениях, обозначая контур предмета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и наполняя его деталями, что делает изображаемый предмет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узнаваемым;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дополнять созданное изображение рассказом о нём.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 лепке: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действуя с пластическим материалом (глиной, пластилином,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пластической массой), отщипывать или отрывать от основного куска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небольшие комочки, скатывать, сплющивать, прищипывать 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оттягивать отдельные детали, создавая изображение знакомых овощей,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фруктов, посуды и т. 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 аппликации: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располагать на листе бумаги и наклеивать готовые изображения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знакомых предметов.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 конструировании: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различать детали конструктора по цвету и форме (кубик, кирпичик,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пластина, призма);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создавать простейшие постройки: путём размещения по горизонтали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кирпичиков, пластин и накладывания четырёх — шести кубиков или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кирпичиков друг на друга, а также путём замыкания пространства и </w:t>
            </w:r>
          </w:p>
          <w:p w:rsidR="00431B59" w:rsidRPr="00BB358A" w:rsidRDefault="00431B59" w:rsidP="00403499">
            <w:pPr>
              <w:pStyle w:val="23"/>
              <w:tabs>
                <w:tab w:val="clear" w:pos="537"/>
              </w:tabs>
              <w:spacing w:line="240" w:lineRule="auto"/>
              <w:ind w:left="0" w:firstLine="0"/>
              <w:contextualSpacing/>
              <w:jc w:val="both"/>
            </w:pPr>
            <w:r w:rsidRPr="00BB358A">
              <w:t xml:space="preserve">использования несложных перекрытий </w:t>
            </w:r>
          </w:p>
        </w:tc>
      </w:tr>
    </w:tbl>
    <w:p w:rsidR="00431B59" w:rsidRPr="00BB358A" w:rsidRDefault="00431B59" w:rsidP="00431B59">
      <w:pPr>
        <w:spacing w:after="0" w:line="240" w:lineRule="auto"/>
        <w:contextualSpacing/>
        <w:jc w:val="both"/>
        <w:rPr>
          <w:rFonts w:ascii="Times New Roman" w:hAnsi="Times New Roman"/>
          <w:i/>
          <w:sz w:val="24"/>
          <w:szCs w:val="24"/>
        </w:rPr>
      </w:pPr>
    </w:p>
    <w:p w:rsidR="00431B59" w:rsidRPr="00BB358A" w:rsidRDefault="00431B59" w:rsidP="00CA47E1">
      <w:pPr>
        <w:spacing w:after="0" w:line="240" w:lineRule="auto"/>
        <w:contextualSpacing/>
        <w:jc w:val="center"/>
        <w:rPr>
          <w:rFonts w:ascii="Times New Roman" w:hAnsi="Times New Roman"/>
          <w:b/>
          <w:sz w:val="24"/>
          <w:szCs w:val="24"/>
        </w:rPr>
      </w:pPr>
      <w:r w:rsidRPr="00BB358A">
        <w:rPr>
          <w:rFonts w:ascii="Times New Roman" w:hAnsi="Times New Roman"/>
          <w:b/>
          <w:sz w:val="24"/>
          <w:szCs w:val="24"/>
        </w:rPr>
        <w:t>5 лет</w:t>
      </w:r>
    </w:p>
    <w:p w:rsidR="00431B59" w:rsidRPr="00BB358A" w:rsidRDefault="00431B59" w:rsidP="00431B59">
      <w:pPr>
        <w:spacing w:after="0" w:line="240" w:lineRule="auto"/>
        <w:ind w:firstLine="708"/>
        <w:contextualSpacing/>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9"/>
        <w:gridCol w:w="7925"/>
      </w:tblGrid>
      <w:tr w:rsidR="00431B59" w:rsidRPr="00BB358A" w:rsidTr="00403499">
        <w:tc>
          <w:tcPr>
            <w:tcW w:w="2660" w:type="dxa"/>
          </w:tcPr>
          <w:p w:rsidR="00431B59" w:rsidRPr="00BB358A" w:rsidRDefault="00431B59" w:rsidP="00403499">
            <w:pPr>
              <w:spacing w:after="0" w:line="240" w:lineRule="auto"/>
              <w:contextualSpacing/>
              <w:rPr>
                <w:rFonts w:ascii="Times New Roman" w:hAnsi="Times New Roman"/>
                <w:b/>
                <w:sz w:val="24"/>
                <w:szCs w:val="24"/>
              </w:rPr>
            </w:pPr>
          </w:p>
          <w:p w:rsidR="00431B59" w:rsidRPr="00BB358A" w:rsidRDefault="00431B59" w:rsidP="00403499">
            <w:pPr>
              <w:spacing w:after="0" w:line="240" w:lineRule="auto"/>
              <w:contextualSpacing/>
              <w:rPr>
                <w:rFonts w:ascii="Times New Roman" w:hAnsi="Times New Roman"/>
                <w:b/>
                <w:sz w:val="24"/>
                <w:szCs w:val="24"/>
              </w:rPr>
            </w:pPr>
            <w:r w:rsidRPr="00BB358A">
              <w:rPr>
                <w:rFonts w:ascii="Times New Roman" w:hAnsi="Times New Roman"/>
                <w:b/>
                <w:sz w:val="24"/>
                <w:szCs w:val="24"/>
              </w:rPr>
              <w:t>Интегративные качества</w:t>
            </w:r>
          </w:p>
          <w:p w:rsidR="00431B59" w:rsidRPr="00BB358A" w:rsidRDefault="00431B59" w:rsidP="00403499">
            <w:pPr>
              <w:spacing w:after="0" w:line="240" w:lineRule="auto"/>
              <w:contextualSpacing/>
              <w:rPr>
                <w:rFonts w:ascii="Times New Roman" w:hAnsi="Times New Roman"/>
                <w:b/>
                <w:sz w:val="24"/>
                <w:szCs w:val="24"/>
              </w:rPr>
            </w:pPr>
          </w:p>
        </w:tc>
        <w:tc>
          <w:tcPr>
            <w:tcW w:w="12126" w:type="dxa"/>
          </w:tcPr>
          <w:p w:rsidR="00431B59" w:rsidRPr="00BB358A" w:rsidRDefault="00431B59" w:rsidP="00403499">
            <w:pPr>
              <w:spacing w:after="0" w:line="240" w:lineRule="auto"/>
              <w:contextualSpacing/>
              <w:rPr>
                <w:rFonts w:ascii="Times New Roman" w:hAnsi="Times New Roman"/>
                <w:b/>
                <w:sz w:val="24"/>
                <w:szCs w:val="24"/>
              </w:rPr>
            </w:pPr>
          </w:p>
          <w:p w:rsidR="00431B59" w:rsidRPr="00BB358A" w:rsidRDefault="00431B59" w:rsidP="00403499">
            <w:pPr>
              <w:spacing w:after="0" w:line="240" w:lineRule="auto"/>
              <w:contextualSpacing/>
              <w:rPr>
                <w:rFonts w:ascii="Times New Roman" w:hAnsi="Times New Roman"/>
                <w:b/>
                <w:sz w:val="24"/>
                <w:szCs w:val="24"/>
              </w:rPr>
            </w:pPr>
            <w:r w:rsidRPr="00BB358A">
              <w:rPr>
                <w:rFonts w:ascii="Times New Roman" w:hAnsi="Times New Roman"/>
                <w:b/>
                <w:sz w:val="24"/>
                <w:szCs w:val="24"/>
              </w:rPr>
              <w:t>Динамика формирования интегративных качеств</w:t>
            </w:r>
          </w:p>
          <w:p w:rsidR="00431B59" w:rsidRPr="00BB358A" w:rsidRDefault="00431B59" w:rsidP="00403499">
            <w:pPr>
              <w:spacing w:after="0" w:line="240" w:lineRule="auto"/>
              <w:contextualSpacing/>
              <w:rPr>
                <w:rFonts w:ascii="Times New Roman" w:hAnsi="Times New Roman"/>
                <w:b/>
                <w:sz w:val="24"/>
                <w:szCs w:val="24"/>
              </w:rPr>
            </w:pPr>
          </w:p>
        </w:tc>
      </w:tr>
      <w:tr w:rsidR="00431B59" w:rsidRPr="00BB358A" w:rsidTr="00403499">
        <w:tc>
          <w:tcPr>
            <w:tcW w:w="2660"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t>1. Физически развитый, овладевший основными культурно-гигиеническими навыками</w:t>
            </w: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ind w:firstLine="44"/>
              <w:rPr>
                <w:rFonts w:ascii="Times New Roman" w:hAnsi="Times New Roman"/>
                <w:sz w:val="24"/>
                <w:szCs w:val="24"/>
              </w:rPr>
            </w:pPr>
            <w:r w:rsidRPr="00BB358A">
              <w:rPr>
                <w:rFonts w:ascii="Times New Roman" w:hAnsi="Times New Roman"/>
                <w:sz w:val="24"/>
                <w:szCs w:val="24"/>
              </w:rPr>
              <w:t xml:space="preserve">Антропометрические показатели в норме или отмечается их </w:t>
            </w:r>
          </w:p>
          <w:p w:rsidR="00431B59" w:rsidRPr="00BB358A" w:rsidRDefault="00431B59" w:rsidP="00403499">
            <w:pPr>
              <w:spacing w:after="0" w:line="240" w:lineRule="auto"/>
              <w:ind w:firstLine="44"/>
              <w:rPr>
                <w:rFonts w:ascii="Times New Roman" w:hAnsi="Times New Roman"/>
                <w:sz w:val="24"/>
                <w:szCs w:val="24"/>
              </w:rPr>
            </w:pPr>
            <w:r w:rsidRPr="00BB358A">
              <w:rPr>
                <w:rFonts w:ascii="Times New Roman" w:hAnsi="Times New Roman"/>
                <w:sz w:val="24"/>
                <w:szCs w:val="24"/>
              </w:rPr>
              <w:t xml:space="preserve">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и Приложение 3). Двигательная активность соответствует возрастным нормативам (Приложение 4). Отсутствие частой заболеваемости </w:t>
            </w:r>
            <w:r w:rsidRPr="00BB358A">
              <w:rPr>
                <w:rFonts w:ascii="Times New Roman" w:hAnsi="Times New Roman"/>
                <w:sz w:val="24"/>
                <w:szCs w:val="24"/>
              </w:rPr>
              <w:lastRenderedPageBreak/>
              <w:t xml:space="preserve">(Приложение 5). Биологический возраст ребёнка соответствует паспортному (Приложение 6). Выполняет основные гигиенические процедуры, имеет некоторые навыки здорового образа жизни (см. интегративное качество «Овладевший необходимыми специальными умениями и навыками»). </w:t>
            </w:r>
          </w:p>
          <w:p w:rsidR="00431B59" w:rsidRPr="00BB358A" w:rsidRDefault="00431B59" w:rsidP="00403499">
            <w:pPr>
              <w:spacing w:after="0" w:line="240" w:lineRule="auto"/>
              <w:contextualSpacing/>
              <w:jc w:val="both"/>
              <w:rPr>
                <w:rFonts w:ascii="Times New Roman" w:hAnsi="Times New Roman"/>
                <w:b/>
                <w:sz w:val="24"/>
                <w:szCs w:val="24"/>
              </w:rPr>
            </w:pP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Имеет элементарные гигиенические навыки, необходимые для  чтения, овладевает первоначальной читательской культурой.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Рассказывает о последовательности и необходимости выполнения культурно-гигиенических навыков: одевания на прогулку, приема пищи и пользовании столовыми приборами, пользовании предметами личной гигиены (расчески, зубной щетки, носового платка, полотенца). Беседует с воспитателями и детьми о пользе и процедуре закаливания.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Выполняет простейшие танцевальные движения.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 (мелкая моторика)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См. интегративное качество «Овладевший необходимыми специальными умениями и навыками»</w:t>
            </w:r>
          </w:p>
        </w:tc>
      </w:tr>
      <w:tr w:rsidR="00431B59" w:rsidRPr="00BB358A" w:rsidTr="00403499">
        <w:tc>
          <w:tcPr>
            <w:tcW w:w="2660" w:type="dxa"/>
          </w:tcPr>
          <w:p w:rsidR="00431B59" w:rsidRPr="00BB358A" w:rsidRDefault="00431B59" w:rsidP="00F171AC">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lastRenderedPageBreak/>
              <w:t>2. Любознательный, активный</w:t>
            </w:r>
          </w:p>
        </w:tc>
        <w:tc>
          <w:tcPr>
            <w:tcW w:w="12126" w:type="dxa"/>
          </w:tcPr>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Проявляет любознательность к чему-то новому, неизвестному.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Стремится установить взаимосвязь между предметами окружающего мира, разобраться в причинах наблюдаемых явлений.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Активен в освоении более сложных упражнений, проявляет самостоятельность в дальнейшем развитии репертуара уже освоенных движений. Стремится к выполнению  физических упражнений, позволяющих  демонстрировать  качества в соответствии с полом (сила, ловкость, гибкость, красота исполнения). Может  организовывать совместные подвижные игры в группе и на улице. Интерес к правилам и нормам ЗОЖ становится более устойчивым.</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общественным явлениям. Задает вопросы о себе, родителях, детском саде, школе, профессиях взрослых  и т.п. Активно включается в игры и занятия как самостоятельно, так и по предложению других (взрослых и детей), отражая социальные роли через образ взрослого. Предлагает несложные сюжеты для игр. Задает вопросы о прошлом и будущем.</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Выполняет необходимые трудовые действия по собственной инициативе, или включаясь в инициативу сверстника.  Активно включается в более сложные, выполняемые взрослым, трудовые процессы, пытаясь соотнести их со своими возможностями.</w:t>
            </w:r>
            <w:r w:rsidRPr="00BB358A">
              <w:rPr>
                <w:rFonts w:ascii="Times New Roman" w:hAnsi="Times New Roman"/>
                <w:color w:val="FF0000"/>
                <w:sz w:val="24"/>
                <w:szCs w:val="24"/>
              </w:rPr>
              <w:t xml:space="preserve"> </w:t>
            </w:r>
            <w:r w:rsidRPr="00BB358A">
              <w:rPr>
                <w:rFonts w:ascii="Times New Roman" w:hAnsi="Times New Roman"/>
                <w:sz w:val="24"/>
                <w:szCs w:val="24"/>
              </w:rPr>
              <w:t xml:space="preserve">Проявляет интерес, активность к выбору трудовой деятельности в соответствии с гендерной ролью.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Выражается желание участвовать в инсценировке отдельных отрывков произведений.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lastRenderedPageBreak/>
              <w:t>Коммуникация и 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познавательный интерес в процессе общения со взрослыми и сверстниками: задает вопросы поискового характера (почему?  зачем?).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указанием характерных признаков (чашки и стаканы, платья и юбки, стулья и кресла). Способен к объединению предметов в родовые категории (одежда, мебель, посуда). Отгадывает и сочиняет описательные загадки о предметах и объектах природы.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разным видам самостоятельной музыкальной деятельности, избирательность в предпочтении видов исполнительской деятельности (пение, танец и пр.). Проявляет потребность и желание делать попытки самостоятельного исполнительства.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произведениям народного, декоративно-прикладного и изобразительного искусства с понятным  для него содержанием, задает вопросы. Способен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деталями конструктора.</w:t>
            </w:r>
          </w:p>
        </w:tc>
      </w:tr>
      <w:tr w:rsidR="00431B59" w:rsidRPr="00BB358A" w:rsidTr="00403499">
        <w:tc>
          <w:tcPr>
            <w:tcW w:w="2660"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3. Эмоционально отзывчивый</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Эмоционально откликается на положительные эмоции сверстников.</w:t>
            </w:r>
            <w:r w:rsidRPr="00BB358A">
              <w:rPr>
                <w:rFonts w:ascii="Times New Roman" w:hAnsi="Times New Roman"/>
                <w:color w:val="FF0000"/>
                <w:sz w:val="24"/>
                <w:szCs w:val="24"/>
              </w:rPr>
              <w:t xml:space="preserve"> </w:t>
            </w:r>
            <w:r w:rsidRPr="00BB358A">
              <w:rPr>
                <w:rFonts w:ascii="Times New Roman" w:hAnsi="Times New Roman"/>
                <w:sz w:val="24"/>
                <w:szCs w:val="24"/>
              </w:rPr>
              <w:t>Экспрессия эмоций начинает проявляться дифференцированно,  в соответствии с полом. К переживающему отрицательные эмоции сверстнику привлекает внимание взрослых.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Переживает состояние эмоциональной комфортности от проявлений двигательной активности, ее результатов, при выполнении оздоровительных мероприятий, гигиенических процедур, соблюдении правил и норм здорового образа жизни.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сочувствие к близким людям, привлекательным персонажам художественных произведений (книг, картин, мультфильмов, кинофильмов), сопереживает им, сорадуется. Адекватно откликается на радостные и печальные события в ближайшем социуме. Проявляет отзывчивость. Эмоционально воспринимает праздники. Эмоционально предвосхищает ближайшее будущее.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Испытывает удовольствие от процесса и результата собственной трудовой деятельности.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Живо откликается на прочитанное, рассказывает о нем, проявляя разную степень выражения эмоций.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Публично читает стихотворения наизусть, стремясь передать свои переживания голосом, </w:t>
            </w:r>
            <w:r w:rsidRPr="00BB358A">
              <w:rPr>
                <w:rFonts w:ascii="Times New Roman" w:hAnsi="Times New Roman"/>
                <w:sz w:val="24"/>
                <w:szCs w:val="24"/>
              </w:rPr>
              <w:lastRenderedPageBreak/>
              <w:t>мимикой.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Использует средства интонационной речевой выразительности (силу голоса, интонацию, ритм и темп речи), для привлечения и сохранения внимания сверстника в процессе речевого общения.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Передает с помощью образных средств языка эмоциональные состояния людей (девочка испугалась, мама удивилась) и животных (кошка сердится, она не поймала мышку; обезьяна радуется - у нее есть вкусный банан).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Эмоционально отзывается на яркие «изобразительные» образы. Понимает «значение» образа (это – лошадка).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Начинает эмоционально откликаться на произведения искусства, в которых переданы разные эмоциональные состояния людей, животных (радуется, сердится). </w:t>
            </w:r>
          </w:p>
        </w:tc>
      </w:tr>
      <w:tr w:rsidR="00431B59" w:rsidRPr="00BB358A" w:rsidTr="00403499">
        <w:tc>
          <w:tcPr>
            <w:tcW w:w="2660" w:type="dxa"/>
          </w:tcPr>
          <w:p w:rsidR="00431B59" w:rsidRPr="00BB358A" w:rsidRDefault="00431B59" w:rsidP="00F171AC">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lastRenderedPageBreak/>
              <w:t>4. Овладевший средствами общения и способами взаимодействия со взрослыми и сверстниками</w:t>
            </w: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Отношения со сверстниками носят соревновательный характер. Общение регулируется взрослым. При осуществлении детских видов деятельности ориентируется на сверстников, вызывающих симпатию. Под руководством взрослого участвует в создании совместного продукта в продуктивных видах деятельности.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Взаимодействует со взрослым и сверстниками в условиях двигательной активности, проявляет начала сотрудничества и кооперации. Свободно выражает свои потребности и интересы.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33"/>
              <w:spacing w:after="0" w:line="240" w:lineRule="auto"/>
              <w:ind w:firstLine="0"/>
              <w:contextualSpacing/>
              <w:jc w:val="both"/>
              <w:rPr>
                <w:bCs/>
                <w:iCs/>
                <w:sz w:val="24"/>
                <w:szCs w:val="24"/>
              </w:rPr>
            </w:pPr>
            <w:r w:rsidRPr="00BB358A">
              <w:rPr>
                <w:bCs/>
                <w:iCs/>
                <w:sz w:val="24"/>
                <w:szCs w:val="24"/>
              </w:rPr>
              <w:t>Откликается на предложение общения и сам инициирует его. Достигает успеха в установлении вербальных и невербальных контактов со взрослыми  и  некоторыми детьми   в различных видах деятельности. Поддерживает дружеские, доброжелательные отношения с детьми своего и противоположного пола.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Ситуативно проявляет взаимопомощь в освоенных видах детского труда.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Вступает в диалог с о взрослыми и другими детьми по поводу прочитанного (не только отвечает на вопросы, но и сам задает вопросы по тексту: Почему? Зачем?). Пытается рассуждать о героях (их облике, поступках, отношениях).</w:t>
            </w:r>
            <w:r w:rsidRPr="00BB358A">
              <w:rPr>
                <w:rFonts w:ascii="Times New Roman" w:hAnsi="Times New Roman"/>
                <w:b/>
                <w:sz w:val="24"/>
                <w:szCs w:val="24"/>
              </w:rPr>
              <w:t xml:space="preserve">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избирательность во взаимоотношениях и общении со сверстниками: появляются предпочтения в выборе партнеров по играм и общению («люблю играть с Наташей в куклы», «лучше играть с мальчишками, они </w:t>
            </w:r>
            <w:r w:rsidRPr="00BB358A">
              <w:rPr>
                <w:rFonts w:ascii="Times New Roman" w:hAnsi="Times New Roman"/>
                <w:sz w:val="24"/>
                <w:szCs w:val="24"/>
              </w:rPr>
              <w:lastRenderedPageBreak/>
              <w:t>веселые»).Использует элементы объяснения и убеждения при сговоре на игру, при разрешении конфликтов. В игровом общении ориентируется на ролевые высказывания партнеров, поддерживает их. Владеет элементарными правилами речевого этикета: не перебивает взрослого, вежливо обращается к нему.</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Общается и сообщает о себе, о своем настроении с помощью музыки. Формулирует просьбы и желания, связанные с музыкально-художественной деятельностью. Взаимодействует со сверстниками в совместной музыкальной деятельности (слушание, пение, танец, элементарное музицирование).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Начинает проявлять заинтересованность в сотрудничестве со взрослым, как с партнером. Участвует в обсуждении будущего продукта деятельности. Начинает воспринимать со стороны взрослого замечания, предложения, направленные на совершенствование  созданного им продукта. </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5.</w:t>
            </w:r>
            <w:r w:rsidRPr="00BB358A">
              <w:rPr>
                <w:rFonts w:ascii="Times New Roman" w:hAnsi="Times New Roman"/>
                <w:b/>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Осознает необходимость соблюдения правил поведения. Чаще использует их для контроля за поведением сверстников.</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Правильно (безопасно) организует собственную двигательную активность и совместные движения и игры со сверстниками в группе и на улице; демонстрирует элементарную культуру движений.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33"/>
              <w:spacing w:after="0" w:line="240" w:lineRule="auto"/>
              <w:ind w:firstLine="0"/>
              <w:contextualSpacing/>
              <w:jc w:val="both"/>
              <w:rPr>
                <w:bCs/>
                <w:iCs/>
                <w:sz w:val="24"/>
                <w:szCs w:val="24"/>
              </w:rPr>
            </w:pPr>
            <w:r w:rsidRPr="00BB358A">
              <w:rPr>
                <w:bCs/>
                <w:iCs/>
                <w:sz w:val="24"/>
                <w:szCs w:val="24"/>
              </w:rPr>
              <w:t>Участвует в коллективных играх и занятиях, устанавливая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при необходимости – помогать, считаться с интересами и желаниями партнеров и др.).  Выполняет некоторые просьбы и поручения взрослых («Помоги Ирине Петровне разложить ложки», «Полей цветок»). Ориентируется на эталоны поведения, соответствующие гендерным стереотипам (мужественность, женственность). Имеет представление о некоторых моральных нормах и правилах поведения, отражающих противоположные моральные понятия (3-4) (например, жадность – щедрость, взаимовыручка – себялюбие). В большинстве случаев использует для характеристики нравственных качеств, свойств, проявлений слова «плохо (плохой) – хорошо (хороший), добро (добрый) - зло (злой)».  Осознает социально-положительную оценку нравственных качеств, действий, проявлений, поступков. Обнаруживает знания о некоторых нравственных чувствах и эмоциях (стыд, любовь). В целом позитивно относится к требования выполнения моральных норм и правил поведения. Приводит некоторые примеры (1-2) положительного (нравственного) и отрицательного (безнравственного) поведения, из жизни, мультфильмов, книг и др. В практике общения и взаимоотношений с людьми по просьбе взрослого и в отдельных случаях самостоятельно совершает нравственно-направленные действия (поделиться чем-либо, помочь сделать что-либо).</w:t>
            </w:r>
          </w:p>
          <w:p w:rsidR="00431B59" w:rsidRPr="00BB358A" w:rsidRDefault="00431B59" w:rsidP="00403499">
            <w:pPr>
              <w:pStyle w:val="33"/>
              <w:spacing w:after="0" w:line="240" w:lineRule="auto"/>
              <w:ind w:firstLine="0"/>
              <w:contextualSpacing/>
              <w:jc w:val="both"/>
              <w:rPr>
                <w:b/>
                <w:sz w:val="24"/>
                <w:szCs w:val="24"/>
              </w:rPr>
            </w:pPr>
            <w:r w:rsidRPr="00BB358A">
              <w:rPr>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Устойчиво проявляет самостоятельность, настойчивость, стремление к получению результата, преодолению препятствий.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lastRenderedPageBreak/>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Умеет слушать художественное произведение с устойчивым интересом (не менее 10 минут). Запоминает прочитанное и недолгое время удерживает информацию (о писателе, содержании произведения) в памяти. Знаком с книжным уголком (библиотекой), с правилами поведения в этих местах.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При напоминании взрослого проявляет осторожность и предусмотрительность в незнакомой (потенциально опасной) ситуации. Ситуативно выполняет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Без напоминания взрослого здоровается и прощается, говорит «спасибо» и «пожалуйста». Использует слова и выражения, отражающие нравственные представления (добрый, злой, вежливый, грубый, и т.п.). Испытывает потребность в сотрудничестве со сверстниками во всех видах деятельности: в сюжетно-ролевой игре, в процессе чтения художественной литературы, в продуктивных видах деятельности (изобразительной, конструктивной, трудовой и др.). Стремится к самовыражению в деятельности, к признанию и уважению сверстников.</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Соблюдает элементарные правила поведения в коллективной музыкально-художественной деятельности.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не использует  работу сверстника без его разрешения;  по окончании работы убирает свое рабочее место.</w:t>
            </w:r>
          </w:p>
        </w:tc>
      </w:tr>
      <w:tr w:rsidR="00431B59" w:rsidRPr="00BB358A" w:rsidTr="00403499">
        <w:tc>
          <w:tcPr>
            <w:tcW w:w="2660" w:type="dxa"/>
          </w:tcPr>
          <w:p w:rsidR="00431B59" w:rsidRPr="00BB358A" w:rsidRDefault="00F171AC" w:rsidP="00F171AC">
            <w:pPr>
              <w:spacing w:after="0"/>
              <w:ind w:firstLine="0"/>
              <w:rPr>
                <w:rFonts w:ascii="Times New Roman" w:hAnsi="Times New Roman"/>
                <w:b/>
                <w:sz w:val="24"/>
                <w:szCs w:val="24"/>
              </w:rPr>
            </w:pPr>
            <w:r>
              <w:rPr>
                <w:rFonts w:ascii="Times New Roman" w:hAnsi="Times New Roman"/>
                <w:b/>
                <w:sz w:val="24"/>
                <w:szCs w:val="24"/>
              </w:rPr>
              <w:lastRenderedPageBreak/>
              <w:t>6.</w:t>
            </w:r>
            <w:r w:rsidR="00431B59" w:rsidRPr="00BB358A">
              <w:rPr>
                <w:rFonts w:ascii="Times New Roman" w:hAnsi="Times New Roman"/>
                <w:b/>
                <w:sz w:val="24"/>
                <w:szCs w:val="24"/>
              </w:rPr>
              <w:t xml:space="preserve">Способный решать интеллектуальные и личностные задачи  (проблемы), адекватные возрасту </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При решении интеллектуальных задач использует практические ориентировочные действия, применяет наглядно-образные средства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 xml:space="preserve"> (картинки, простейшие схемы, словесные описания и пр.). При решении личностных задач ориентируется на реакции взрослого и сверстника.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xml:space="preserve">Умеет реализовать необходимые двигательные умения и навыки здорового образа жизни в новых, более сложных обстоятельствах и условиях, проявляет элементы двигательного творчества и сотворчества. Осуществляет перенос двигательного опыта в разнообразные виды детской деятельности,  самостоятельно переносит в игру правила здоровьесберегающего и безопасного поведения. Решает проблемные игровые ситуации, связанные с нормами и правилами здорового образа жизни. </w:t>
            </w:r>
          </w:p>
          <w:p w:rsidR="00431B59" w:rsidRPr="00BB358A" w:rsidRDefault="00431B59" w:rsidP="00403499">
            <w:pPr>
              <w:pStyle w:val="af0"/>
              <w:tabs>
                <w:tab w:val="left" w:pos="1080"/>
              </w:tabs>
              <w:spacing w:after="0" w:line="240" w:lineRule="auto"/>
              <w:ind w:left="0" w:firstLine="0"/>
              <w:contextualSpacing/>
              <w:jc w:val="both"/>
              <w:rPr>
                <w:b/>
                <w:sz w:val="24"/>
                <w:szCs w:val="24"/>
              </w:rPr>
            </w:pPr>
            <w:r w:rsidRPr="00BB358A">
              <w:rPr>
                <w:b/>
                <w:sz w:val="24"/>
                <w:szCs w:val="24"/>
              </w:rPr>
              <w:t>Социализация</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xml:space="preserve">Воспроизводит самостоятельно или по указанию взрослого некоторые образцы социального поведения взрослых или детей (персонажей литературных произведений, мультфильмов и др.) в играх, повседневной </w:t>
            </w:r>
            <w:r w:rsidRPr="00BB358A">
              <w:rPr>
                <w:sz w:val="24"/>
                <w:szCs w:val="24"/>
              </w:rPr>
              <w:lastRenderedPageBreak/>
              <w:t>жизни. Умеет распределять роли, отбирать необходимые атрибуты, предметы, игрушки и вариативно использовать их. Умеет играть на темы из окружающей жизни и по мотивам литературных произведений, мультфильмов с тремя-четырьмя детьми. Выполняет разнообразные роли (папы, ребенка, врача, больного, парикмахера, клиента и др.), взаимодействуя с другими действующими лицами. В большинстве случаев устанавливает положительные взаимоотношения в игре, проявляет желание считаться с интересами других детей, преодолевает конфликтные ситуации, не выходя из игры. В театрализованных и режиссерских играх разыгрывает ситуации по несложным сюжетам (из мультфильмов, сказок), используя игрушки, предметы и некоторые (1-2) средства выразительности – жесты, мимику, интонацию.</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Самостоятельно (или с помощью взрослого) ставит цель и планирует основные этапы труда. Ситуативно оценивает качество полученного результата.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ind w:left="34"/>
              <w:contextualSpacing/>
              <w:jc w:val="both"/>
              <w:rPr>
                <w:rFonts w:ascii="Times New Roman" w:hAnsi="Times New Roman"/>
                <w:sz w:val="24"/>
                <w:szCs w:val="24"/>
              </w:rPr>
            </w:pPr>
            <w:r w:rsidRPr="00BB358A">
              <w:rPr>
                <w:rFonts w:ascii="Times New Roman" w:hAnsi="Times New Roman"/>
                <w:sz w:val="24"/>
                <w:szCs w:val="24"/>
              </w:rPr>
              <w:t>Пытается объяснить другому необходимость действовать определенным образом в потенциально опасной ситуации. Может обратиться за помощью к взрослому в стандартной опасной ситуации.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ind w:left="34"/>
              <w:contextualSpacing/>
              <w:jc w:val="both"/>
              <w:rPr>
                <w:rFonts w:ascii="Times New Roman" w:hAnsi="Times New Roman"/>
                <w:sz w:val="24"/>
                <w:szCs w:val="24"/>
              </w:rPr>
            </w:pPr>
            <w:r w:rsidRPr="00BB358A">
              <w:rPr>
                <w:rFonts w:ascii="Times New Roman" w:hAnsi="Times New Roman"/>
                <w:sz w:val="24"/>
                <w:szCs w:val="24"/>
              </w:rPr>
              <w:t>Проявляет творческие способности: на основе прочитанного начинает выстраивать свои версии сюжетных ходов, создавать словесные картинки. Использует читательский опыт в других видах детской деятельности.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инициативу в общении со взрослыми и сверстниками;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Устанавливает причинно-следственные связи и отражает их в речи в ответах в форме сложноподчиненных предложений. Самоутверждается в коллективе сверстников.</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Исследует объекты с использованием простейших поисковых действий, использует разные способы для их решения. Осуществляет перенос известных способов в новые ситуации. Умеет связывать действие и результат. Стремится оценить полученный результат, при затруднениях обращается за помощью.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Самостоятельно выбирает предпочитаемые виды музыкально-художественной деятельности. Интерпретирует характер музыкальных образов,  выразительные средства музыки. Импровизирует в предпочитаемых видах музыкально-художественной  деятельности.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Способен ставить несколько простых, но взаимосвязанных  целей (нарисовать и закрасить созданное изображение) и при поддержке взрослого реализовывать их. </w:t>
            </w:r>
          </w:p>
        </w:tc>
      </w:tr>
      <w:tr w:rsidR="00431B59" w:rsidRPr="00BB358A" w:rsidTr="00403499">
        <w:tc>
          <w:tcPr>
            <w:tcW w:w="2660" w:type="dxa"/>
          </w:tcPr>
          <w:p w:rsidR="0008736E" w:rsidRDefault="00431B59" w:rsidP="00403499">
            <w:pPr>
              <w:pStyle w:val="a5"/>
              <w:spacing w:after="0"/>
              <w:ind w:left="0"/>
              <w:rPr>
                <w:rFonts w:ascii="Times New Roman" w:hAnsi="Times New Roman"/>
                <w:b/>
                <w:sz w:val="24"/>
                <w:szCs w:val="24"/>
              </w:rPr>
            </w:pPr>
            <w:r w:rsidRPr="00BB358A">
              <w:rPr>
                <w:rFonts w:ascii="Times New Roman" w:hAnsi="Times New Roman"/>
                <w:b/>
                <w:sz w:val="24"/>
                <w:szCs w:val="24"/>
              </w:rPr>
              <w:lastRenderedPageBreak/>
              <w:t>7.</w:t>
            </w:r>
          </w:p>
          <w:p w:rsidR="00431B59" w:rsidRPr="00BB358A" w:rsidRDefault="00431B59" w:rsidP="00403499">
            <w:pPr>
              <w:pStyle w:val="a5"/>
              <w:spacing w:after="0"/>
              <w:ind w:left="0"/>
              <w:rPr>
                <w:rFonts w:ascii="Times New Roman" w:hAnsi="Times New Roman"/>
                <w:b/>
                <w:sz w:val="24"/>
                <w:szCs w:val="24"/>
              </w:rPr>
            </w:pPr>
            <w:r w:rsidRPr="00BB358A">
              <w:rPr>
                <w:rFonts w:ascii="Times New Roman" w:hAnsi="Times New Roman"/>
                <w:b/>
                <w:sz w:val="24"/>
                <w:szCs w:val="24"/>
              </w:rPr>
              <w:t xml:space="preserve"> Имеющий </w:t>
            </w:r>
            <w:r w:rsidRPr="00BB358A">
              <w:rPr>
                <w:rFonts w:ascii="Times New Roman" w:hAnsi="Times New Roman"/>
                <w:b/>
                <w:sz w:val="24"/>
                <w:szCs w:val="24"/>
              </w:rPr>
              <w:lastRenderedPageBreak/>
              <w:t xml:space="preserve">первичные представления о себе, семье, обществе (ближайшем  социуме), государстве (стране), мире и природе </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lastRenderedPageBreak/>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Обогащает полученные первичные представления о себе </w:t>
            </w:r>
            <w:r w:rsidRPr="00BB358A">
              <w:rPr>
                <w:rFonts w:ascii="Times New Roman" w:hAnsi="Times New Roman"/>
                <w:sz w:val="24"/>
                <w:szCs w:val="24"/>
              </w:rPr>
              <w:lastRenderedPageBreak/>
              <w:t>средствами физической культуры, в условиях двигательного самопознания, ориентации на ЗОЖ,</w:t>
            </w:r>
            <w:r w:rsidRPr="00BB358A">
              <w:rPr>
                <w:rFonts w:ascii="Times New Roman" w:hAnsi="Times New Roman"/>
                <w:color w:val="FF0000"/>
                <w:sz w:val="24"/>
                <w:szCs w:val="24"/>
              </w:rPr>
              <w:t xml:space="preserve"> </w:t>
            </w:r>
            <w:r w:rsidRPr="00BB358A">
              <w:rPr>
                <w:rFonts w:ascii="Times New Roman" w:hAnsi="Times New Roman"/>
                <w:sz w:val="24"/>
                <w:szCs w:val="24"/>
              </w:rPr>
              <w:t>правила выполнения здорового образа жизни в соответствии с гендерными установками. Имеет представление об алгоритмах процессов умывания, одевания, купания, уборки помещений и др.</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Положительно оценивает себя на основе представлений о некоторых своих качествах, особенностях. Знает свой пол и элементарные проявления гендерных ролей (мужчины ответственные, сильные, защищают слабых – женщин, детей, стариков; женщины – ласковые, заботливые; мальчикам нельзя обижать девочек, их надо защищать, заступаться за них и т.п.), свою страну, улицу, на которой живет, столицу России, президента. Имеет представление о правилах культурного поведения в обществе, о собственной национальности, флаге государства.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 помощью взрослого начинает замечать некоторые гендерные и индивидуальные особенности трудовой деятельности (собственной, других детей, взрослых). Имеет представление о ряде профессий, направленных на удовлетворение потребностей человека и общества (цели, основное содержание конкретных видов труда, имеющих понятный ребенку результат, мотивы труда).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Имеет представление о некоторых видах опасных ситуаций (бытовых, социальных, природных), некоторых способах безопасного поведения в стандартных опасных ситуациях. Владеет способами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перекрестков, при перемещении в лифте, автомобиле и следует им при напоминании взрослого). Имеет представление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и правилах безопасного для окружающего мира природы поведения.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Знает тематически разнообразные произведения, умеет классифицировать произведения по темам: «о маме», «о природе», «о животных», «о детях» и т.п.</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Разговаривает со взрослым об обязанностях и деятельности членов своей семьи, рассказывая о произошедших семейных событиях, праздниках, о любимой игрушке, о домашнем животном. В общении с воспитателем и сверстниками рассказывает о повадках и приспособительных особенностях животных и растений к среде обитания. Беседует с воспитателем о профессиях работников детского сада:  помощника (младшего) воспитателя, повара, медицинской сестры, воспитателя,  прачки. Знает и использует в речи название страны и города, в котором живет.</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ind w:right="-5"/>
              <w:contextualSpacing/>
              <w:jc w:val="both"/>
              <w:rPr>
                <w:rFonts w:ascii="Times New Roman" w:hAnsi="Times New Roman"/>
                <w:sz w:val="24"/>
                <w:szCs w:val="24"/>
              </w:rPr>
            </w:pPr>
            <w:r w:rsidRPr="00BB358A">
              <w:rPr>
                <w:rFonts w:ascii="Times New Roman" w:hAnsi="Times New Roman"/>
                <w:sz w:val="24"/>
                <w:szCs w:val="24"/>
              </w:rPr>
              <w:t xml:space="preserve">Имеет представления о наглядных свойствах предметов, включая </w:t>
            </w:r>
            <w:r w:rsidRPr="00BB358A">
              <w:rPr>
                <w:rFonts w:ascii="Times New Roman" w:hAnsi="Times New Roman"/>
                <w:sz w:val="24"/>
                <w:szCs w:val="24"/>
              </w:rPr>
              <w:lastRenderedPageBreak/>
              <w:t>изменения этих свойств.</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Имеет первичные представления о том, что музыка выражает эмоции, настроение, характер человека, элементарные музыковедческие представления о свойствах музыкального звука,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Примитивно изображает то, что для него (мальчика или девочки) интересно -  себя, своих друзей, родных и близких, образы окружающего  мира (овощи, фрукты, деревья, кустарники, животные и человек, сооружения, машины и др.); явления природы (дождь, снегопад и др.) и яркие события общественной жизни (праздники и др.). Начинает  самостоятельно находить для изображения простые сюжеты в окружающей жизни, художественной литературе  и природе.</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 xml:space="preserve">8. </w:t>
            </w:r>
            <w:r w:rsidRPr="00BB358A">
              <w:rPr>
                <w:rFonts w:ascii="Times New Roman" w:hAnsi="Times New Roman"/>
                <w:b/>
                <w:sz w:val="24"/>
                <w:szCs w:val="24"/>
              </w:rPr>
              <w:t>Овладевший универсальными предпосылками учебной деятельности</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Умеет действовать по простому правилу или образцу при постоянном контроле со стороны взрослых.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Способен активно и осознанно усваивать разучиваемые движения, их элементы, правила здорового образа жизни, понимать указания взрослого, образно интерпретировать их.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Действует по инструкции взрослого в стандартной опасной ситуации.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Придерживается основных норм и правил поведения при напоминании взрослого или сверстников.</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Выполняет конструкцию из строительного материала по плану, предложенному взрослым, а также по собственному плану.</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Следует показу и объяснению при разучивании песен, танцев и т.п.</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Слушает взрослого и выполняет его инструкцию.</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t xml:space="preserve">9. </w:t>
            </w:r>
            <w:r w:rsidRPr="00BB358A">
              <w:rPr>
                <w:rFonts w:ascii="Times New Roman" w:hAnsi="Times New Roman"/>
                <w:b/>
                <w:sz w:val="24"/>
                <w:szCs w:val="24"/>
              </w:rPr>
              <w:t>Овладевший необходимыми умениями и навыками</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элементарно охарактеризовать свое самочувствие;</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привлекать внимание взрослого в случае плохого самочувствия, недомогания;</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самостоятельно правильно выполнять процессы умывания, мытья рук, помогать в осуществлении этих процессов сверстникам, младшим детям;</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самостоятельно следить за своим внешним видом и внешним видом других детей;</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помогать взрослому в организации процесса питания, адекватно откликаясь на его просьбы;</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самостоятельно есть, соблюдая правила поведения за столом;</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самостоятельно одеваться и раздеваться, помогать в этом сверстникам или младшим детям;</w:t>
            </w:r>
          </w:p>
          <w:p w:rsidR="00431B59" w:rsidRPr="00BB358A" w:rsidRDefault="00431B59" w:rsidP="00403499">
            <w:pPr>
              <w:pStyle w:val="af0"/>
              <w:tabs>
                <w:tab w:val="left" w:pos="1080"/>
              </w:tabs>
              <w:spacing w:after="0" w:line="240" w:lineRule="auto"/>
              <w:ind w:left="0" w:firstLine="0"/>
              <w:contextualSpacing/>
              <w:jc w:val="both"/>
              <w:rPr>
                <w:sz w:val="24"/>
                <w:szCs w:val="24"/>
              </w:rPr>
            </w:pPr>
            <w:r w:rsidRPr="00BB358A">
              <w:rPr>
                <w:sz w:val="24"/>
                <w:szCs w:val="24"/>
              </w:rPr>
              <w:t>- элементарно ухаживать за вещами личного пользования и игрушками, проявляя самостоятельность.</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lastRenderedPageBreak/>
              <w:t>Физическая культура</w:t>
            </w:r>
          </w:p>
          <w:p w:rsidR="00431B59" w:rsidRPr="00BB358A" w:rsidRDefault="00431B59" w:rsidP="00403499">
            <w:pPr>
              <w:spacing w:after="0" w:line="240" w:lineRule="auto"/>
              <w:ind w:firstLine="31"/>
              <w:rPr>
                <w:rFonts w:ascii="Times New Roman" w:hAnsi="Times New Roman"/>
                <w:i/>
                <w:sz w:val="24"/>
                <w:szCs w:val="24"/>
              </w:rPr>
            </w:pPr>
            <w:r w:rsidRPr="00BB358A">
              <w:rPr>
                <w:rFonts w:ascii="Times New Roman" w:hAnsi="Times New Roman"/>
                <w:i/>
                <w:sz w:val="24"/>
                <w:szCs w:val="24"/>
              </w:rPr>
              <w:t xml:space="preserve">Ходьба и бег: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ходить в разном темпе и в разных направлениях; с поворотами;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приставным шагом вперёд, назад, боком; на носках; на пятках; высоко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поднимая колени; перешагивая через предметы (высотой 10—15 см);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змейкой между предметами за ведущим и самостоятельно;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ходить прямо и боком приставным шагом по лежащему на полу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канату (верёвке) диаметром 3 см;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перешагивать одну за другой рейки лестницы, приподнятой от пола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на 25 см, перешагивать через набивные мячи;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бегать со сменой направления и темпа, со сменой ведущего;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бегать врассыпную, змейкой между предметами самостоятельно;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челночный бег (10 м Ч 3);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ходьба на четвереньках, опираясь на стопы и ладони. </w:t>
            </w:r>
          </w:p>
          <w:p w:rsidR="00431B59" w:rsidRPr="00BB358A" w:rsidRDefault="00431B59" w:rsidP="00403499">
            <w:pPr>
              <w:spacing w:after="0" w:line="240" w:lineRule="auto"/>
              <w:ind w:firstLine="31"/>
              <w:rPr>
                <w:rFonts w:ascii="Times New Roman" w:hAnsi="Times New Roman"/>
                <w:i/>
                <w:sz w:val="24"/>
                <w:szCs w:val="24"/>
              </w:rPr>
            </w:pPr>
            <w:r w:rsidRPr="00BB358A">
              <w:rPr>
                <w:rFonts w:ascii="Times New Roman" w:hAnsi="Times New Roman"/>
                <w:i/>
                <w:sz w:val="24"/>
                <w:szCs w:val="24"/>
              </w:rPr>
              <w:t xml:space="preserve">Прыжки: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прыгать на месте: ноги вместе — ноги врозь; на одной ноге (правой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и левой);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прыгать в длину с места;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прыгать одновременно на двух ногах, постепенно поворачиваясь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кругом; вокруг предметов (мяч, кубик); из обруча в обруч (диаметром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45 см), лежащие на полу вплотную друг к другу;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прыгать одновременно двумя ногами через пять-шесть линий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(поочерёдно через каждую), расстояние между соседними линиями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равно длине шага ребёнка;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перепрыгивать одновременно двумя ногами через две линии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(расстояние между линиями 25 см) боком с продвижением вперёд;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перепрыгивать с разбега через верёвку или резинку (высотой 15 см);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спрыгивать на мат со скамейки высотой 20 см и с гимнастического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бревна высотой 15 см. </w:t>
            </w:r>
          </w:p>
          <w:p w:rsidR="00431B59" w:rsidRPr="00BB358A" w:rsidRDefault="00431B59" w:rsidP="00403499">
            <w:pPr>
              <w:spacing w:after="0" w:line="240" w:lineRule="auto"/>
              <w:ind w:firstLine="31"/>
              <w:rPr>
                <w:rFonts w:ascii="Times New Roman" w:hAnsi="Times New Roman"/>
                <w:i/>
                <w:sz w:val="24"/>
                <w:szCs w:val="24"/>
              </w:rPr>
            </w:pPr>
            <w:r w:rsidRPr="00BB358A">
              <w:rPr>
                <w:rFonts w:ascii="Times New Roman" w:hAnsi="Times New Roman"/>
                <w:i/>
                <w:sz w:val="24"/>
                <w:szCs w:val="24"/>
              </w:rPr>
              <w:t xml:space="preserve">Лазанье, ползание: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лазать по гимнастической стенке вверх-вниз, передвигаться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приставным шагом по горизонтальной рейке и перелезать с одного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пролёта на другой в любую сторону;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лазать по горизонтальной гимнастической лестнице разными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способами;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ползать по гимнастической скамейке на животе, подтягиваясь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руками;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подлезать под дуги (высотой 50—60 см) не касаясь пола руками;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пролезать разными способами в обруч, стоящий вертикально на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полу. </w:t>
            </w:r>
          </w:p>
          <w:p w:rsidR="00431B59" w:rsidRPr="00BB358A" w:rsidRDefault="00431B59" w:rsidP="00403499">
            <w:pPr>
              <w:spacing w:after="0" w:line="240" w:lineRule="auto"/>
              <w:ind w:firstLine="31"/>
              <w:rPr>
                <w:rFonts w:ascii="Times New Roman" w:hAnsi="Times New Roman"/>
                <w:i/>
                <w:sz w:val="24"/>
                <w:szCs w:val="24"/>
              </w:rPr>
            </w:pPr>
            <w:r w:rsidRPr="00BB358A">
              <w:rPr>
                <w:rFonts w:ascii="Times New Roman" w:hAnsi="Times New Roman"/>
                <w:i/>
                <w:sz w:val="24"/>
                <w:szCs w:val="24"/>
              </w:rPr>
              <w:t xml:space="preserve">Катание, бросание, ловля, метание: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прокатывать мяч или шар в цель (расстояние 1—1,5 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подбрасывать мяч (диаметром 12—15 см) вверх и ловить его 167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ладонями, не прижимая к груди, не менее пяти раз подряд;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перебрасывать мяч двумя и одной рукой через препятствие (высотой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не менее 1,2 м ) с расстояния не менее 1,2 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метать двумя и одной рукой (правой и левой) разными способами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мячи (диаметром 6—8 см) в корзину (ящик), стоящую на полу, с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расстояния не менее 1,5 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метать мяч в вертикальную цель (обруч диаметром 45 см; щит 40 Ч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lastRenderedPageBreak/>
              <w:t xml:space="preserve">40 см) с расстояния не менее 1,5 м одной (удобной) рукой (высота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центра мишени – 1,2 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отбивать мяч от пола одной рукой (правой и левой) не менее пяти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раз подряд. </w:t>
            </w:r>
          </w:p>
          <w:p w:rsidR="00431B59" w:rsidRPr="00BB358A" w:rsidRDefault="00431B59" w:rsidP="00403499">
            <w:pPr>
              <w:spacing w:after="0" w:line="240" w:lineRule="auto"/>
              <w:ind w:firstLine="31"/>
              <w:rPr>
                <w:rFonts w:ascii="Times New Roman" w:hAnsi="Times New Roman"/>
                <w:i/>
                <w:sz w:val="24"/>
                <w:szCs w:val="24"/>
              </w:rPr>
            </w:pPr>
            <w:r w:rsidRPr="00BB358A">
              <w:rPr>
                <w:rFonts w:ascii="Times New Roman" w:hAnsi="Times New Roman"/>
                <w:i/>
                <w:sz w:val="24"/>
                <w:szCs w:val="24"/>
              </w:rPr>
              <w:t xml:space="preserve">Координация, равновесие: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прыгать на одной ноге (правой и левой), продвигаясь вперёд не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менее чем на 5 м, сохраняя прямолинейность движения;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удерживать равновесие, стоя на носках с закрытыми глазами, не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менее 10 с;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ходить по гимнастической скамейке прямо; с перешагиванием через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кубики; с поворотами;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вбегать на наклонную доску (шириной 20 см и высотой 35 см);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ходить прямо по гимнастическому бревну (шириной 10 см, высотой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15 см);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переступать через скакалку, вращая её вперёд и назад. </w:t>
            </w:r>
          </w:p>
          <w:p w:rsidR="00431B59" w:rsidRPr="00BB358A" w:rsidRDefault="00431B59" w:rsidP="00403499">
            <w:pPr>
              <w:spacing w:after="0" w:line="240" w:lineRule="auto"/>
              <w:ind w:firstLine="31"/>
              <w:rPr>
                <w:rFonts w:ascii="Times New Roman" w:hAnsi="Times New Roman"/>
                <w:i/>
                <w:sz w:val="24"/>
                <w:szCs w:val="24"/>
              </w:rPr>
            </w:pPr>
            <w:r w:rsidRPr="00BB358A">
              <w:rPr>
                <w:rFonts w:ascii="Times New Roman" w:hAnsi="Times New Roman"/>
                <w:i/>
                <w:sz w:val="24"/>
                <w:szCs w:val="24"/>
              </w:rPr>
              <w:t xml:space="preserve">Спортивные упражнения: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кататься на санках с невысокой горки, уметь делать повороты и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тормозить;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скользить по ледяным дорожкам без помощи взрослого;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кататься на трёхколёсном и двухколёсном велосипеде; самокате;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 ходить на лыжах скользящим шагом без палок, свободно размахивая </w:t>
            </w:r>
          </w:p>
          <w:p w:rsidR="00431B59" w:rsidRPr="00BB358A" w:rsidRDefault="00431B59" w:rsidP="00403499">
            <w:pPr>
              <w:spacing w:after="0" w:line="240" w:lineRule="auto"/>
              <w:ind w:firstLine="31"/>
              <w:rPr>
                <w:rFonts w:ascii="Times New Roman" w:hAnsi="Times New Roman"/>
                <w:sz w:val="24"/>
                <w:szCs w:val="24"/>
              </w:rPr>
            </w:pPr>
            <w:r w:rsidRPr="00BB358A">
              <w:rPr>
                <w:rFonts w:ascii="Times New Roman" w:hAnsi="Times New Roman"/>
                <w:sz w:val="24"/>
                <w:szCs w:val="24"/>
              </w:rPr>
              <w:t xml:space="preserve">руками; поворачиваться на месте переступающими шагами.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5D41C4">
            <w:pPr>
              <w:numPr>
                <w:ilvl w:val="0"/>
                <w:numId w:val="7"/>
              </w:numPr>
              <w:spacing w:after="0" w:line="240" w:lineRule="auto"/>
              <w:ind w:left="0" w:firstLine="85"/>
              <w:contextualSpacing/>
              <w:jc w:val="both"/>
              <w:rPr>
                <w:rFonts w:ascii="Times New Roman" w:hAnsi="Times New Roman"/>
                <w:sz w:val="24"/>
                <w:szCs w:val="24"/>
              </w:rPr>
            </w:pPr>
            <w:r w:rsidRPr="00BB358A">
              <w:rPr>
                <w:rFonts w:ascii="Times New Roman" w:hAnsi="Times New Roman"/>
                <w:sz w:val="24"/>
                <w:szCs w:val="24"/>
              </w:rPr>
              <w:t>самостоятельно одеваться и раздеваться (обуваться-разуваться);   складывать  и вешать одежду, с помощью взрослого приводить одежду, обувь в порядок - чистить, сушить;</w:t>
            </w:r>
          </w:p>
          <w:p w:rsidR="00431B59" w:rsidRPr="00BB358A" w:rsidRDefault="00431B59" w:rsidP="005D41C4">
            <w:pPr>
              <w:numPr>
                <w:ilvl w:val="0"/>
                <w:numId w:val="7"/>
              </w:numPr>
              <w:spacing w:after="0" w:line="240" w:lineRule="auto"/>
              <w:ind w:left="0" w:firstLine="85"/>
              <w:contextualSpacing/>
              <w:jc w:val="both"/>
              <w:rPr>
                <w:rFonts w:ascii="Times New Roman" w:hAnsi="Times New Roman"/>
                <w:sz w:val="24"/>
                <w:szCs w:val="24"/>
              </w:rPr>
            </w:pPr>
            <w:r w:rsidRPr="00BB358A">
              <w:rPr>
                <w:rFonts w:ascii="Times New Roman" w:hAnsi="Times New Roman"/>
                <w:sz w:val="24"/>
                <w:szCs w:val="24"/>
              </w:rPr>
              <w:t>с помощью взрослого замечать непорядок  во внешнем виде и самостоятельно его устранять;</w:t>
            </w:r>
          </w:p>
          <w:p w:rsidR="00431B59" w:rsidRPr="00BB358A" w:rsidRDefault="00431B59" w:rsidP="005D41C4">
            <w:pPr>
              <w:numPr>
                <w:ilvl w:val="0"/>
                <w:numId w:val="7"/>
              </w:numPr>
              <w:spacing w:after="0" w:line="240" w:lineRule="auto"/>
              <w:ind w:left="0" w:firstLine="85"/>
              <w:contextualSpacing/>
              <w:jc w:val="both"/>
              <w:rPr>
                <w:rFonts w:ascii="Times New Roman" w:hAnsi="Times New Roman"/>
                <w:sz w:val="24"/>
                <w:szCs w:val="24"/>
              </w:rPr>
            </w:pPr>
            <w:r w:rsidRPr="00BB358A">
              <w:rPr>
                <w:rFonts w:ascii="Times New Roman" w:hAnsi="Times New Roman"/>
                <w:sz w:val="24"/>
                <w:szCs w:val="24"/>
              </w:rPr>
              <w:t>под контролем взрослого поддерживать порядок в группе и на участке;</w:t>
            </w:r>
          </w:p>
          <w:p w:rsidR="00431B59" w:rsidRPr="00BB358A" w:rsidRDefault="00431B59" w:rsidP="005D41C4">
            <w:pPr>
              <w:numPr>
                <w:ilvl w:val="0"/>
                <w:numId w:val="7"/>
              </w:numPr>
              <w:spacing w:after="0" w:line="240" w:lineRule="auto"/>
              <w:ind w:left="0" w:firstLine="85"/>
              <w:contextualSpacing/>
              <w:jc w:val="both"/>
              <w:rPr>
                <w:rFonts w:ascii="Times New Roman" w:hAnsi="Times New Roman"/>
                <w:sz w:val="24"/>
                <w:szCs w:val="24"/>
              </w:rPr>
            </w:pPr>
            <w:r w:rsidRPr="00BB358A">
              <w:rPr>
                <w:rFonts w:ascii="Times New Roman" w:hAnsi="Times New Roman"/>
                <w:sz w:val="24"/>
                <w:szCs w:val="24"/>
              </w:rPr>
              <w:t>самостоятельно выполнять трудовые процессы, связанные с дежурством по столовой, контролировать качество, стремиться улучшить результат;</w:t>
            </w:r>
          </w:p>
          <w:p w:rsidR="00431B59" w:rsidRPr="00BB358A" w:rsidRDefault="00431B59" w:rsidP="005D41C4">
            <w:pPr>
              <w:numPr>
                <w:ilvl w:val="0"/>
                <w:numId w:val="7"/>
              </w:numPr>
              <w:spacing w:after="0" w:line="240" w:lineRule="auto"/>
              <w:ind w:left="0" w:firstLine="85"/>
              <w:contextualSpacing/>
              <w:jc w:val="both"/>
              <w:rPr>
                <w:rFonts w:ascii="Times New Roman" w:hAnsi="Times New Roman"/>
                <w:sz w:val="24"/>
                <w:szCs w:val="24"/>
              </w:rPr>
            </w:pPr>
            <w:r w:rsidRPr="00BB358A">
              <w:rPr>
                <w:rFonts w:ascii="Times New Roman" w:hAnsi="Times New Roman"/>
                <w:sz w:val="24"/>
                <w:szCs w:val="24"/>
              </w:rPr>
              <w:t>самостоятельно выполнять ряд доступных трудовых процессов по уходу за растениями и животными в уголке природы и на участке.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самостоятельно пересказывать знакомое литературное произведение;</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 xml:space="preserve">рассказывать  о содержании сюжетной картины; </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 xml:space="preserve">составлять описательный рассказ о знакомой игрушке, предмете; </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 xml:space="preserve">передавать в форме рассказа впечатления и события из личного опыта; </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чисто произносить звуки родного языка;</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 xml:space="preserve">четко воспроизводить фонетический и морфологический рисунок слова;  </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дифференцировать на слух гласные и согласные звуки;</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использовать в речи сложноподчиненные предложения;</w:t>
            </w:r>
          </w:p>
          <w:p w:rsidR="00431B59" w:rsidRPr="00BB358A" w:rsidRDefault="00431B59" w:rsidP="005D41C4">
            <w:pPr>
              <w:numPr>
                <w:ilvl w:val="0"/>
                <w:numId w:val="6"/>
              </w:numPr>
              <w:tabs>
                <w:tab w:val="clear" w:pos="720"/>
                <w:tab w:val="num" w:pos="0"/>
              </w:tabs>
              <w:spacing w:after="0" w:line="240" w:lineRule="auto"/>
              <w:ind w:left="0" w:firstLine="0"/>
              <w:contextualSpacing/>
              <w:jc w:val="both"/>
              <w:rPr>
                <w:rFonts w:ascii="Times New Roman" w:hAnsi="Times New Roman"/>
                <w:sz w:val="24"/>
                <w:szCs w:val="24"/>
              </w:rPr>
            </w:pPr>
            <w:r w:rsidRPr="00BB358A">
              <w:rPr>
                <w:rFonts w:ascii="Times New Roman" w:hAnsi="Times New Roman"/>
                <w:sz w:val="24"/>
                <w:szCs w:val="24"/>
              </w:rPr>
              <w:t>проявлять словотворчество в процессе освоения языка.</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Познание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lastRenderedPageBreak/>
              <w:t xml:space="preserve">Сенсорная культура: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выполнять элементарные перцептивные (обследовательские)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действия;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различать и находить сходство признаков предметов;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узнавать предметы по сочетанию свойств;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обобщать предметы по одному или нескольким признакам.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Познавательно-исследовательская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организовывать самостоятельную исследовательскую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участвовать в совместной познавательно-исследовательской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деятельности;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выполнять поисковые действия, экспериментировать и видеть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результат;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Конструктивная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различные способы решения конструктивных задач на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разном материале;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анализировать образцы, близкие к выполняемой конструкции;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выполнять поисковые действия;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применять обобщённые способы действия и аналитические навыки 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процессе конструирования из любого материала;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конструировать по замыслу с учётом особенностей материала 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новых условий.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Формирование элементарных математических представлений: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выделять параметры величины протяжённых предметов;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способы сравнения объектов по величине 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практической деятельности с наглядным материалом;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оперировать числами и цифрами в пределах 5;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счётные навыки;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устанавливать количественные отношения в пределах известных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чисел;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различать геометрические фигуры (круг, квадрат, треугольник) и их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свойства (углы, стороны);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классифицировать предметы по заданному признаку;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определять расположение предметов относительно друг друга 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направления движения от себя или из заданной точки; 169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временные ориентировки в частях суток, днях недели,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временах года, определять их последовательность.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Формирование целостной картины мира, расширение кругозора: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в различных видах деятельности представления 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предметах ближайшего окружения и о предметах и явлениях,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выходящих за пределы непосредственного восприятия;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устанавливать элементарные связи и зависимости с опорой на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представления о ближайшем окружении;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высказываться об индивидуальных познавательных предпочтениях. </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lastRenderedPageBreak/>
              <w:t>- исполнять песни в хоре, простейшие танцы, элементарные партии для детских музыкальных инструментов;</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координировать слух и голос;</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владеть певческими навыками (чистотой интонирования, дыханием, дикцией, слаженностью).</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в штрихах, мазках и в пластической форме улавливать образ и рассказывать о нем.</w:t>
            </w:r>
          </w:p>
          <w:p w:rsidR="00431B59" w:rsidRPr="00BB358A" w:rsidRDefault="00431B59" w:rsidP="00403499">
            <w:pPr>
              <w:widowControl w:val="0"/>
              <w:spacing w:after="0" w:line="240" w:lineRule="auto"/>
              <w:contextualSpacing/>
              <w:jc w:val="both"/>
              <w:rPr>
                <w:rFonts w:ascii="Times New Roman" w:hAnsi="Times New Roman"/>
                <w:i/>
                <w:sz w:val="24"/>
                <w:szCs w:val="24"/>
              </w:rPr>
            </w:pPr>
            <w:r w:rsidRPr="00BB358A">
              <w:rPr>
                <w:rFonts w:ascii="Times New Roman" w:hAnsi="Times New Roman"/>
                <w:i/>
                <w:sz w:val="24"/>
                <w:szCs w:val="24"/>
              </w:rPr>
              <w:t xml:space="preserve">В рисовании: </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понятно для окружающих изображать все то, что вызывает у него интерес;</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передавать характерные признаки предмета: очертания формы, пропорции, цвет;</w:t>
            </w:r>
          </w:p>
          <w:p w:rsidR="00431B59" w:rsidRPr="00BB358A" w:rsidRDefault="00431B59" w:rsidP="00403499">
            <w:pPr>
              <w:widowControl w:val="0"/>
              <w:spacing w:after="0" w:line="240" w:lineRule="auto"/>
              <w:contextualSpacing/>
              <w:jc w:val="both"/>
              <w:rPr>
                <w:rFonts w:ascii="Times New Roman" w:hAnsi="Times New Roman"/>
                <w:b/>
                <w:sz w:val="24"/>
                <w:szCs w:val="24"/>
              </w:rPr>
            </w:pPr>
            <w:r w:rsidRPr="00BB358A">
              <w:rPr>
                <w:rFonts w:ascii="Times New Roman" w:hAnsi="Times New Roman"/>
                <w:iCs/>
                <w:sz w:val="24"/>
                <w:szCs w:val="24"/>
              </w:rPr>
              <w:t>- путем смешивания краски создавать цветовые тона и оттенки.</w:t>
            </w:r>
          </w:p>
          <w:p w:rsidR="00431B59" w:rsidRPr="00BB358A" w:rsidRDefault="00431B59" w:rsidP="00403499">
            <w:pPr>
              <w:widowControl w:val="0"/>
              <w:spacing w:after="0" w:line="240" w:lineRule="auto"/>
              <w:contextualSpacing/>
              <w:jc w:val="both"/>
              <w:rPr>
                <w:rFonts w:ascii="Times New Roman" w:hAnsi="Times New Roman"/>
                <w:i/>
                <w:sz w:val="24"/>
                <w:szCs w:val="24"/>
              </w:rPr>
            </w:pPr>
            <w:r w:rsidRPr="00BB358A">
              <w:rPr>
                <w:rFonts w:ascii="Times New Roman" w:hAnsi="Times New Roman"/>
                <w:i/>
                <w:sz w:val="24"/>
                <w:szCs w:val="24"/>
              </w:rPr>
              <w:t>В лепке:</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-действуя с пластическим материалом (глиной, пластилином, пластической массой) отщипывать или отрывать от основного куска небольшие комочки и раскатывать их круговыми и прямыми движениями ладоней рук;</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соединять готовые части друг с другом;</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 украшать созданные изображения с помощью стеки и налепов. </w:t>
            </w:r>
          </w:p>
          <w:p w:rsidR="00431B59" w:rsidRPr="00BB358A" w:rsidRDefault="00431B59" w:rsidP="00403499">
            <w:pPr>
              <w:widowControl w:val="0"/>
              <w:spacing w:after="0" w:line="240" w:lineRule="auto"/>
              <w:contextualSpacing/>
              <w:jc w:val="both"/>
              <w:rPr>
                <w:rFonts w:ascii="Times New Roman" w:hAnsi="Times New Roman"/>
                <w:i/>
                <w:sz w:val="24"/>
                <w:szCs w:val="24"/>
              </w:rPr>
            </w:pPr>
            <w:r w:rsidRPr="00BB358A">
              <w:rPr>
                <w:rFonts w:ascii="Times New Roman" w:hAnsi="Times New Roman"/>
                <w:i/>
                <w:sz w:val="24"/>
                <w:szCs w:val="24"/>
              </w:rPr>
              <w:t xml:space="preserve">В аппликации: </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разрезать ножницами длинную полоску бумаги на короткие полосы;</w:t>
            </w:r>
          </w:p>
          <w:p w:rsidR="00431B59" w:rsidRPr="00BB358A" w:rsidRDefault="00431B59" w:rsidP="00403499">
            <w:pPr>
              <w:pStyle w:val="23"/>
              <w:tabs>
                <w:tab w:val="clear" w:pos="537"/>
              </w:tabs>
              <w:spacing w:line="240" w:lineRule="auto"/>
              <w:ind w:left="0" w:firstLine="0"/>
              <w:contextualSpacing/>
              <w:jc w:val="both"/>
              <w:rPr>
                <w:b/>
              </w:rPr>
            </w:pPr>
            <w:r w:rsidRPr="00BB358A">
              <w:t>- составлять по образцу композицию из 2-4 готовых вырезанных из бумаги форм и наклеивать их.</w:t>
            </w:r>
            <w:r w:rsidRPr="00BB358A">
              <w:rPr>
                <w:b/>
              </w:rPr>
              <w:t xml:space="preserve"> </w:t>
            </w:r>
          </w:p>
          <w:p w:rsidR="00431B59" w:rsidRPr="00BB358A" w:rsidRDefault="00431B59" w:rsidP="00403499">
            <w:pPr>
              <w:pStyle w:val="23"/>
              <w:tabs>
                <w:tab w:val="clear" w:pos="537"/>
              </w:tabs>
              <w:spacing w:line="240" w:lineRule="auto"/>
              <w:ind w:left="0" w:firstLine="0"/>
              <w:contextualSpacing/>
              <w:jc w:val="both"/>
              <w:rPr>
                <w:i/>
              </w:rPr>
            </w:pPr>
            <w:r w:rsidRPr="00BB358A">
              <w:rPr>
                <w:i/>
              </w:rPr>
              <w:t>В конструировании:</w:t>
            </w:r>
          </w:p>
          <w:p w:rsidR="00431B59" w:rsidRPr="00BB358A" w:rsidRDefault="00431B59" w:rsidP="00403499">
            <w:pPr>
              <w:pStyle w:val="23"/>
              <w:tabs>
                <w:tab w:val="clear" w:pos="537"/>
              </w:tabs>
              <w:spacing w:line="240" w:lineRule="auto"/>
              <w:ind w:left="0" w:firstLine="0"/>
              <w:contextualSpacing/>
              <w:jc w:val="both"/>
              <w:rPr>
                <w:iCs/>
              </w:rPr>
            </w:pPr>
            <w:r w:rsidRPr="00BB358A">
              <w:rPr>
                <w:iCs/>
              </w:rPr>
              <w:t>-</w:t>
            </w:r>
            <w:r w:rsidRPr="00BB358A">
              <w:t xml:space="preserve"> различать детали конструктора по  цвету и форме </w:t>
            </w:r>
            <w:r w:rsidRPr="00BB358A">
              <w:rPr>
                <w:iCs/>
              </w:rPr>
              <w:t>(кубик, кирпичик, пластина, призма);</w:t>
            </w:r>
          </w:p>
          <w:p w:rsidR="00431B59" w:rsidRPr="00BB358A" w:rsidRDefault="00431B59" w:rsidP="00403499">
            <w:pPr>
              <w:pStyle w:val="23"/>
              <w:tabs>
                <w:tab w:val="clear" w:pos="537"/>
              </w:tabs>
              <w:spacing w:line="240" w:lineRule="auto"/>
              <w:ind w:left="0" w:firstLine="0"/>
              <w:contextualSpacing/>
              <w:jc w:val="both"/>
              <w:rPr>
                <w:iCs/>
              </w:rPr>
            </w:pPr>
            <w:r w:rsidRPr="00BB358A">
              <w:rPr>
                <w:iCs/>
              </w:rPr>
              <w:t>-располагать кирпичики, пластины вертикально (в ряд, по кругу, по периметру четырехугольника), ставить их плотно друг к другу, на определенном расстоянии;</w:t>
            </w:r>
          </w:p>
          <w:p w:rsidR="00431B59" w:rsidRPr="00BB358A" w:rsidRDefault="00431B59" w:rsidP="00403499">
            <w:pPr>
              <w:pStyle w:val="23"/>
              <w:tabs>
                <w:tab w:val="clear" w:pos="537"/>
              </w:tabs>
              <w:spacing w:line="240" w:lineRule="auto"/>
              <w:ind w:left="0" w:firstLine="0"/>
              <w:contextualSpacing/>
              <w:jc w:val="both"/>
              <w:rPr>
                <w:iCs/>
              </w:rPr>
            </w:pPr>
            <w:r w:rsidRPr="00BB358A">
              <w:rPr>
                <w:iCs/>
              </w:rPr>
              <w:t xml:space="preserve"> -создавать варианты конструкций с добавлением других деталей (на столбики ворот ставить трехгранные призмы, рядом со столбами — кубики и др.)</w:t>
            </w:r>
          </w:p>
          <w:p w:rsidR="00431B59" w:rsidRPr="00BB358A" w:rsidRDefault="00431B59" w:rsidP="00403499">
            <w:pPr>
              <w:pStyle w:val="23"/>
              <w:tabs>
                <w:tab w:val="clear" w:pos="537"/>
              </w:tabs>
              <w:spacing w:line="240" w:lineRule="auto"/>
              <w:ind w:left="0" w:firstLine="0"/>
              <w:contextualSpacing/>
              <w:jc w:val="both"/>
              <w:rPr>
                <w:iCs/>
              </w:rPr>
            </w:pPr>
            <w:r w:rsidRPr="00BB358A">
              <w:rPr>
                <w:iCs/>
              </w:rPr>
              <w:t>-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431B59" w:rsidRPr="00BB358A" w:rsidRDefault="00431B59" w:rsidP="00403499">
            <w:pPr>
              <w:pStyle w:val="23"/>
              <w:tabs>
                <w:tab w:val="clear" w:pos="537"/>
              </w:tabs>
              <w:spacing w:line="240" w:lineRule="auto"/>
              <w:ind w:left="0" w:firstLine="0"/>
              <w:contextualSpacing/>
              <w:jc w:val="both"/>
            </w:pPr>
            <w:r w:rsidRPr="00BB358A">
              <w:t xml:space="preserve">-практически знакомиться со свойствами разной бумаги; </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-владеть способами конструирования путем складывания квадратного листа бумаги: 1) по диагонали; 2) пополам с совмещением противоположных сторон и углов и уметь  изготавливать простые поделки на основе этих способов.</w:t>
            </w:r>
          </w:p>
        </w:tc>
      </w:tr>
    </w:tbl>
    <w:p w:rsidR="00431B59" w:rsidRPr="00BB358A" w:rsidRDefault="00431B59" w:rsidP="00431B59">
      <w:pPr>
        <w:spacing w:after="0" w:line="240" w:lineRule="auto"/>
        <w:contextualSpacing/>
        <w:jc w:val="both"/>
        <w:rPr>
          <w:rFonts w:ascii="Times New Roman" w:hAnsi="Times New Roman"/>
          <w:sz w:val="24"/>
          <w:szCs w:val="24"/>
        </w:rPr>
      </w:pPr>
    </w:p>
    <w:p w:rsidR="00431B59" w:rsidRPr="00BB358A" w:rsidRDefault="00431B59" w:rsidP="00CA47E1">
      <w:pPr>
        <w:spacing w:after="0" w:line="240" w:lineRule="auto"/>
        <w:ind w:firstLine="708"/>
        <w:contextualSpacing/>
        <w:jc w:val="center"/>
        <w:rPr>
          <w:rFonts w:ascii="Times New Roman" w:hAnsi="Times New Roman"/>
          <w:b/>
          <w:sz w:val="24"/>
          <w:szCs w:val="24"/>
        </w:rPr>
      </w:pPr>
      <w:r w:rsidRPr="00BB358A">
        <w:rPr>
          <w:rFonts w:ascii="Times New Roman" w:hAnsi="Times New Roman"/>
          <w:b/>
          <w:sz w:val="24"/>
          <w:szCs w:val="24"/>
        </w:rPr>
        <w:t>6 лет</w:t>
      </w:r>
    </w:p>
    <w:p w:rsidR="00431B59" w:rsidRPr="00BB358A" w:rsidRDefault="00431B59" w:rsidP="00431B59">
      <w:pPr>
        <w:spacing w:after="0" w:line="240" w:lineRule="auto"/>
        <w:ind w:firstLine="708"/>
        <w:contextual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2"/>
        <w:gridCol w:w="7922"/>
      </w:tblGrid>
      <w:tr w:rsidR="00431B59" w:rsidRPr="00BB358A" w:rsidTr="00403499">
        <w:tc>
          <w:tcPr>
            <w:tcW w:w="2660" w:type="dxa"/>
          </w:tcPr>
          <w:p w:rsidR="00431B59" w:rsidRPr="00BB358A" w:rsidRDefault="00431B59" w:rsidP="00403499">
            <w:pPr>
              <w:spacing w:after="0" w:line="240" w:lineRule="auto"/>
              <w:contextualSpacing/>
              <w:rPr>
                <w:rFonts w:ascii="Times New Roman" w:hAnsi="Times New Roman"/>
                <w:b/>
                <w:sz w:val="24"/>
                <w:szCs w:val="24"/>
              </w:rPr>
            </w:pPr>
          </w:p>
          <w:p w:rsidR="00431B59" w:rsidRPr="00BB358A" w:rsidRDefault="00431B59" w:rsidP="00CA47E1">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t>Интегративные качества</w:t>
            </w:r>
          </w:p>
          <w:p w:rsidR="00431B59" w:rsidRPr="00BB358A" w:rsidRDefault="00431B59" w:rsidP="00403499">
            <w:pPr>
              <w:spacing w:after="0" w:line="240" w:lineRule="auto"/>
              <w:contextualSpacing/>
              <w:rPr>
                <w:rFonts w:ascii="Times New Roman" w:hAnsi="Times New Roman"/>
                <w:b/>
                <w:sz w:val="24"/>
                <w:szCs w:val="24"/>
              </w:rPr>
            </w:pPr>
          </w:p>
        </w:tc>
        <w:tc>
          <w:tcPr>
            <w:tcW w:w="12126" w:type="dxa"/>
          </w:tcPr>
          <w:p w:rsidR="00431B59" w:rsidRPr="00BB358A" w:rsidRDefault="00431B59" w:rsidP="00403499">
            <w:pPr>
              <w:spacing w:after="0" w:line="240" w:lineRule="auto"/>
              <w:contextualSpacing/>
              <w:rPr>
                <w:rFonts w:ascii="Times New Roman" w:hAnsi="Times New Roman"/>
                <w:b/>
                <w:sz w:val="24"/>
                <w:szCs w:val="24"/>
              </w:rPr>
            </w:pPr>
          </w:p>
          <w:p w:rsidR="00431B59" w:rsidRPr="00BB358A" w:rsidRDefault="00431B59" w:rsidP="00403499">
            <w:pPr>
              <w:spacing w:after="0" w:line="240" w:lineRule="auto"/>
              <w:contextualSpacing/>
              <w:rPr>
                <w:rFonts w:ascii="Times New Roman" w:hAnsi="Times New Roman"/>
                <w:b/>
                <w:sz w:val="24"/>
                <w:szCs w:val="24"/>
              </w:rPr>
            </w:pPr>
            <w:r w:rsidRPr="00BB358A">
              <w:rPr>
                <w:rFonts w:ascii="Times New Roman" w:hAnsi="Times New Roman"/>
                <w:b/>
                <w:sz w:val="24"/>
                <w:szCs w:val="24"/>
              </w:rPr>
              <w:t>Динамика формирования интегративных качеств</w:t>
            </w:r>
          </w:p>
        </w:tc>
      </w:tr>
      <w:tr w:rsidR="00431B59" w:rsidRPr="00BB358A" w:rsidTr="00403499">
        <w:tc>
          <w:tcPr>
            <w:tcW w:w="2660"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1. Физически развитый, овладевший основными культурно-гигиеническими навыками</w:t>
            </w: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и (Приложение 3). Двигательная активность соответствует возрастным нормативам (Приложение 4). Отсутствие частой заболеваемости (Приложение 5). Биологический возраст ребенка соответствует паспортному (Приложение 6). Отсутствуют признаки сильного и выраженного утомления (Приложение 7). Самостоятельно выполняет гигиенические процедуры и правила здорового образа жизни, владеет культурно-гигиеническими навыками (см. интегративное качество «Овладевший необходимыми специальными умениями и навыками»).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Владеет культурно-гигиеническими навыками при работе с книгой (расстояние от глаз до текста, иллюстрации, осанка и т.п.).</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Общается по поводу необходимости и последовательности выполнения разнообразных культурно-гигиенических навыков; объясняет причины необходимости их выполнения: для чего надо чистить зубы, почему следует убирать постель и менять белье, почему нельзя пользоваться чужой расческой, чужим полотенцем. Рассказывает о процедурах закаливания и их пользе для организма, об основных правилах здорового образа жизни, необходимости их выполнения. Может объяснить,  как выполнить физическое упражнение.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Играет в подвижные музыкальные игры.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 (мелкая моторика)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См.  интегративное качество «Овладевший необходимыми специальными умениями и навыками».</w:t>
            </w:r>
          </w:p>
        </w:tc>
      </w:tr>
      <w:tr w:rsidR="00431B59" w:rsidRPr="00BB358A" w:rsidTr="00403499">
        <w:tc>
          <w:tcPr>
            <w:tcW w:w="2660" w:type="dxa"/>
          </w:tcPr>
          <w:p w:rsidR="00431B59" w:rsidRPr="00BB358A" w:rsidRDefault="00431B59" w:rsidP="00F171AC">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t>2. Любознательный, активный</w:t>
            </w: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Познавательная активность расширяется и наполняется новым содержанием. Появляется интерес к миру людей, человеческих взаимоотношений.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Использует основные движения в самостоятельной деятельности, переносит в сюжетно-ролевые игры, проявляет интерес и активность к соревнованиям со сверстниками в выполнении физических упражнений.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33"/>
              <w:spacing w:after="0" w:line="240" w:lineRule="auto"/>
              <w:ind w:firstLine="0"/>
              <w:contextualSpacing/>
              <w:jc w:val="both"/>
              <w:rPr>
                <w:bCs/>
                <w:iCs/>
                <w:sz w:val="24"/>
                <w:szCs w:val="24"/>
              </w:rPr>
            </w:pPr>
            <w:r w:rsidRPr="00BB358A">
              <w:rPr>
                <w:bCs/>
                <w:iCs/>
                <w:sz w:val="24"/>
                <w:szCs w:val="24"/>
              </w:rPr>
              <w:t>Интересуется информацией о половых различиях людей, их социальных ролях, структуре семьи и общества, государстве, в котором живет. Проявляет активность в получении подобной информации. Задает вопросы морального содержания. Инициирует общение и совместную со сверстниками и взрослыми  деятельность.</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pStyle w:val="33"/>
              <w:spacing w:after="0" w:line="240" w:lineRule="auto"/>
              <w:ind w:firstLine="0"/>
              <w:contextualSpacing/>
              <w:jc w:val="both"/>
              <w:rPr>
                <w:sz w:val="24"/>
                <w:szCs w:val="24"/>
              </w:rPr>
            </w:pPr>
            <w:r w:rsidRPr="00BB358A">
              <w:rPr>
                <w:sz w:val="24"/>
                <w:szCs w:val="24"/>
              </w:rPr>
              <w:t xml:space="preserve">Проявляет устойчивый интерес к процессу чтения, в т. ч. к «чтению с продолжением». Проявляет интерес к тематически многообразным  произведениям, биографии автора, истории создания произведения. Обладает отдельными читательскими предпочтениями, высказывает их </w:t>
            </w:r>
            <w:r w:rsidRPr="00BB358A">
              <w:rPr>
                <w:sz w:val="24"/>
                <w:szCs w:val="24"/>
              </w:rPr>
              <w:lastRenderedPageBreak/>
              <w:t>при выборе взрослыми книг для чтения. Интересуется человеческими отношениями в жизни и в книгах.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 и 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познавательный интерес в процессе общения со взрослыми и сверстниками: задает вопросы поискового характера (почему?  зачем? для чего).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указанием характерных признаков и различению предметов близких видов (чашки и стаканы, платья и юбки, стулья и кресла). Способен к объединению предметов в родовые категории (одежда, мебель, посуда). Отгадывает и сочиняет описательные загадки о предметах и  объектах природы.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музыке как средству познания эмоций, чувств, настроений, избирательность в предпочтении музыки разной по настроению.</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Проявляет устойчивый интерес к произведениям народного, декоративно-прикладного и изобразительного искусства. Интересуется материалом, из которого выполнены работы, их содержанием. Начинает проявлять активность при обсуждении вопросов, которые для него социально значимы, задает вопросы. Способен самостоятельно действовать в повседневной жизни, экспериментируя с красками, пластическими, природными и бросовыми материалами для реализации задуманного им.</w:t>
            </w:r>
          </w:p>
        </w:tc>
      </w:tr>
      <w:tr w:rsidR="00431B59" w:rsidRPr="00BB358A" w:rsidTr="00403499">
        <w:tc>
          <w:tcPr>
            <w:tcW w:w="2660"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3. Эмоционально отзывчивый</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Эмоционально откликается на непосредственно наблюдаемые эмоциональные состояния людей, проявляет сочувствие друзьям.</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Переживает состояние эмоциональной комфортности от своей двигательной активности и активности сверстников, взрослых, ее результатов, успешных и самостоятельных побед, хорошего состояния здоровья.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Испытывает гордость за собственные успехи и достижения, успехи и достижения родителей, близких людей, друзей, людей, живущих в России. Эмоционально включается в дела семьи и детского сада.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Испытывает удовольствие от процесса и результата индивидуальной и коллективной трудовой деятельности. Гордится собой и другими.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 и 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w:t>
            </w:r>
            <w:r w:rsidRPr="00BB358A">
              <w:rPr>
                <w:rFonts w:ascii="Times New Roman" w:hAnsi="Times New Roman"/>
                <w:sz w:val="24"/>
                <w:szCs w:val="24"/>
              </w:rPr>
              <w:lastRenderedPageBreak/>
              <w:t>или тихо делиться своими секретами и т.п.). Использует в речи слова, передающие эмоциональные состояния литературных героев, сверстников, взрослых. Передает в речи причины эмоционального состояния человека: плачет, потому что сказали обидные слова; грустит, потому что соскучился по маме; огорчилась, потому что не взяли в игру. Эмоционально сопереживает рассказам друзей.</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Познание </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Испытывает положительные эмоции от включения в познавательную деятельность. Сохраняет позитивный настрой на всём протяжении познавательной деятельности. Испытывает чувство удовлетворения от выполненной познавательной задачи. Процесс и результаты познавательной деятельности вызывают различные эмоциональные переживания (положительные и отрицательные).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Эмоционально отзывается на настроение и характер музыки, понимает настроение образа (болезнь куклы).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Эмоционально откликается на  произведения искусства, в которых </w:t>
            </w:r>
            <w:r w:rsidRPr="00BB358A">
              <w:rPr>
                <w:rFonts w:ascii="Times New Roman" w:hAnsi="Times New Roman"/>
                <w:iCs/>
                <w:sz w:val="24"/>
                <w:szCs w:val="24"/>
              </w:rPr>
              <w:t xml:space="preserve">с помощью формы и цвета </w:t>
            </w:r>
            <w:r w:rsidRPr="00BB358A">
              <w:rPr>
                <w:rFonts w:ascii="Times New Roman" w:hAnsi="Times New Roman"/>
                <w:sz w:val="24"/>
                <w:szCs w:val="24"/>
              </w:rPr>
              <w:t>переданы разные эмоциональные состояния людей, животных (радуется, сердится) и освещены проблемы, связанные с его социальным опытом.</w:t>
            </w:r>
          </w:p>
        </w:tc>
      </w:tr>
      <w:tr w:rsidR="00431B59" w:rsidRPr="00BB358A" w:rsidTr="00403499">
        <w:tc>
          <w:tcPr>
            <w:tcW w:w="2660" w:type="dxa"/>
          </w:tcPr>
          <w:p w:rsidR="00431B59" w:rsidRPr="00BB358A" w:rsidRDefault="00431B59" w:rsidP="00F171AC">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lastRenderedPageBreak/>
              <w:t>4. Овладевший средствами общения и способами взаимодействия со взрослыми и сверстниками</w:t>
            </w: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В общении внимательно (не перебивая) слушает рассказы друзей и взрослых и эмоционально сопереживает им. Для разрешения конфликтов обращается за помощью к взрослым. Самостоятельно распределяет роли и договаривается о совместных действиях в игровой и продуктивной деятельности.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Может  организовать собственную двигательную активность и подвижные игры со сверстниками, проанализировать ее результаты.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33"/>
              <w:spacing w:after="0" w:line="240" w:lineRule="auto"/>
              <w:ind w:firstLine="0"/>
              <w:contextualSpacing/>
              <w:jc w:val="both"/>
              <w:rPr>
                <w:bCs/>
                <w:iCs/>
                <w:sz w:val="24"/>
                <w:szCs w:val="24"/>
              </w:rPr>
            </w:pPr>
            <w:r w:rsidRPr="00BB358A">
              <w:rPr>
                <w:bCs/>
                <w:iCs/>
                <w:sz w:val="24"/>
                <w:szCs w:val="24"/>
              </w:rPr>
              <w:t>Достигает успеха в установлении вербальных и невербальных контактов со взрослыми и детьми в различных видах деятельности и общении. Участвует в коллективных играх и занятиях, устанавливая в большинстве случаев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не ссориться, договариваться, соблюдать правила, помогать друг другу и др.).</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взаимопомощь в освоенных видах детского труда. Обнаруживает отдельные проявления  в осваиваемых (новых) видах. Способен к коллективной трудовой деятельности (может организовывать труд и включаться в него как исполнитель, соотнося и координируя свои действия с действиями других участников).</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 взрослыми и сверстниками активно участвует в процессе чтения, анализа,  инсценировки прочитанных текстов, рассматривания книг и иллюстраций..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 и 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Стремится к общению со сверстниками, к уважению и положительной оценке со стороны партнера по общению.  Проявляет </w:t>
            </w:r>
            <w:r w:rsidRPr="00BB358A">
              <w:rPr>
                <w:rFonts w:ascii="Times New Roman" w:hAnsi="Times New Roman"/>
                <w:sz w:val="24"/>
                <w:szCs w:val="24"/>
              </w:rPr>
              <w:lastRenderedPageBreak/>
              <w:t>избирательность в общении со сверстниками, ориентируясь на успешность ребенка в деятельности, а  также  привлекательности  во внешности, отражающее черты «мужественности « и «женственности».  Умеет построить деловой диалог при совместном выполнении поручения, в  совместном обсуждении правил игры, в случаях возникновения конфликтов. Адекватно использует разнообразные невербальные средства общения: мимику, жесты, действия. Следует правилам речевого этикета в общении со взрослыми.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Сообщает о своем настроении с помощью музыки.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Участвует в партнерской деятельности со взрослым. Осознает преимущества общего продукта деятельности (общими усилиями можно создать большое панно для украшения группы). Проявляет готовность к совместной с другими детьми деятельности и охотно участвует в ней.</w:t>
            </w:r>
          </w:p>
        </w:tc>
      </w:tr>
      <w:tr w:rsidR="00431B59" w:rsidRPr="00BB358A" w:rsidTr="00403499">
        <w:tc>
          <w:tcPr>
            <w:tcW w:w="2660"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Осознает общепринятые нормы и правила поведения и обязательность их выполнения Предъявляет к себе те требования, которые раньше предъявляли к нему взрослые.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 и 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Соблюдает правила поведения при приеме пищи (сидеть спокойно, аккуратно пережевывать пищу, не торопиться, не говорить с полным ртом и т.д.). Владеет элементарной культурой движения,  в большинстве случаев соблюдает правила организации двигательной активности, подвижных и спортивных игр. Стремится добиться количественных показателей, проявить максимальные физические качества при выполнении движений, способен оценить их выполнение.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21"/>
              <w:tabs>
                <w:tab w:val="left" w:pos="9180"/>
              </w:tabs>
              <w:spacing w:after="0" w:line="240" w:lineRule="auto"/>
              <w:ind w:left="0" w:firstLine="0"/>
              <w:contextualSpacing/>
              <w:jc w:val="both"/>
              <w:rPr>
                <w:sz w:val="24"/>
                <w:szCs w:val="24"/>
              </w:rPr>
            </w:pPr>
            <w:r w:rsidRPr="00BB358A">
              <w:rPr>
                <w:sz w:val="24"/>
                <w:szCs w:val="24"/>
              </w:rPr>
              <w:t>Имеет достаточный диапазон  представлений о моральных нормах и правилах поведения (три-четыре). В большинстве случаев правильно раскрывает их содержание, используя в речи не только слова «плохой»- «хороший», «добрый» - «злой»,  но и более дифференцированную морально-оценочную лексику («справедливый» - «несправедливый», «смелый» - «трусливый», «вежливый» - «невежливый», «грубый» и др.).  Обнаруживает знания о большинстве нравственных чувств и эмоций (любовь, ответственность, гордость, стыд). В большинстве случаев осознает социально положительную оценку нравственных качеств, действий, проявлений, поступков, обнаруживает позитивное отношение к требованиям выполнения моральных норм и правил поведения. Приводит некоторые примеры (2-3) нравственного (безнравственного) поведения из жизни, кино, литературы и др. Соблюдает основные нормы и правила поведения в обществе,  устанавливая положительные взаимоотношения со взрослыми и детьми. Принимает участие в выполнении некоторых семейных обязанностей и семейных традициях  (собрать игрушки, полить цветы, протереть пыль, принять участие в украшении новогодней елки, вместе с папой подготовить подарок маме и др.).  Понимают обязанности членов семьи в соответствии с гендерной ролью.</w:t>
            </w:r>
            <w:r w:rsidRPr="00BB358A">
              <w:rPr>
                <w:color w:val="FF0000"/>
                <w:sz w:val="24"/>
                <w:szCs w:val="24"/>
              </w:rPr>
              <w:t xml:space="preserve"> </w:t>
            </w:r>
            <w:r w:rsidRPr="00BB358A">
              <w:rPr>
                <w:sz w:val="24"/>
                <w:szCs w:val="24"/>
              </w:rPr>
              <w:t xml:space="preserve">Выполняет некоторые поручения и просьбы взрослых  и детей в детском саду (дежурства, поручения типа «Отнеси книгу, пожалуйста», просьбы типа «Помоги, мне, пожалуйста, у меня не получается!» и др.). В практике общения и взаимоотношений совершает нравственно-направленные действия по </w:t>
            </w:r>
            <w:r w:rsidRPr="00BB358A">
              <w:rPr>
                <w:sz w:val="24"/>
                <w:szCs w:val="24"/>
              </w:rPr>
              <w:lastRenderedPageBreak/>
              <w:t>просьбе взрослых или, в некоторых случаях, самостоятельно в ситуации эмоциональной значимости. В большинстве случаев совершает в воображаемом плане положительный нравственный выбор Способен (в отдельных случаях) к реальному нравственному выбору (например, отказаться от приятного, но шумного занятия или игры, с тем, чтобы не мешать отдыхать заболевшей маме).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Обнаруживает самостоятельность, настойчивость, целеустремленность, ответственность в освоенных видах трудовой деятельности. Эпизодически проявляет эти качества в осваиваемых (новых) видах труда.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осторожность и предусмотрительность в потенциально опасной ситуации. Без напоминания взрослого соблюдает правила безопасного поведения в некоторых стандартных опасных ситуациях (на проезжей части дороги, при переходе улиц, перекрестков, при перемещении в лифте, автомобиле),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пользоваться огнем в специально оборудованном месте, тщательно заливать место костра водой перед уходом).</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Способен слушать художественное произведение в коллективе сверстников, не отвлекаясь (в течение 15 мин.). Запоминает  прочитанное и достаточно долго удерживает информацию в памяти. Знает и в большинстве случаев соблюдает  правила культурного обращения с книгой, поведения в библиотеке (книжном уголке), коллективного чтения книг.</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Проявляет интерес к взаимоотношениям людей, познанию их характеров, оценке поступков. В процессе общения отражает в речи общепринятые  нормы и правила поведения и объясняет необходимость их выполнения. Учитывает идеалы «мужественности», «женственности» в общении. Доброжелательно общается со взрослыми, проявляет инициативу сотрудничества со взрослыми, старается добиться взаимопонимания, уважения и сопереживания со стороны взрослого. Оценивает литературного героя с точки зрения соответствия его поступка общепринятым моральным нормам. Активно использует в речи слова и выражения, отражающие представления ребенка о нравственных качествах людей: честный, смелый, трудолюбивый, заботливый и т.д. </w:t>
            </w:r>
          </w:p>
          <w:p w:rsidR="00431B59" w:rsidRPr="00BB358A" w:rsidRDefault="00431B59" w:rsidP="00403499">
            <w:pPr>
              <w:spacing w:after="0" w:line="240" w:lineRule="auto"/>
              <w:ind w:firstLine="26"/>
              <w:rPr>
                <w:rFonts w:ascii="Times New Roman" w:hAnsi="Times New Roman"/>
                <w:b/>
                <w:sz w:val="24"/>
                <w:szCs w:val="24"/>
              </w:rPr>
            </w:pPr>
            <w:r w:rsidRPr="00BB358A">
              <w:rPr>
                <w:rFonts w:ascii="Times New Roman" w:hAnsi="Times New Roman"/>
                <w:b/>
                <w:sz w:val="24"/>
                <w:szCs w:val="24"/>
              </w:rPr>
              <w:t xml:space="preserve">Познание </w:t>
            </w:r>
          </w:p>
          <w:p w:rsidR="00431B59" w:rsidRPr="00BB358A" w:rsidRDefault="00431B59" w:rsidP="00403499">
            <w:pPr>
              <w:spacing w:after="0" w:line="240" w:lineRule="auto"/>
              <w:ind w:firstLine="26"/>
              <w:rPr>
                <w:rFonts w:ascii="Times New Roman" w:hAnsi="Times New Roman"/>
                <w:sz w:val="24"/>
                <w:szCs w:val="24"/>
              </w:rPr>
            </w:pPr>
            <w:r w:rsidRPr="00BB358A">
              <w:rPr>
                <w:rFonts w:ascii="Times New Roman" w:hAnsi="Times New Roman"/>
                <w:sz w:val="24"/>
                <w:szCs w:val="24"/>
              </w:rPr>
              <w:t xml:space="preserve">Начинает оценивать широту кругозора окружающих. </w:t>
            </w:r>
          </w:p>
          <w:p w:rsidR="00431B59" w:rsidRPr="00BB358A" w:rsidRDefault="00431B59" w:rsidP="00403499">
            <w:pPr>
              <w:spacing w:after="0" w:line="240" w:lineRule="auto"/>
              <w:ind w:firstLine="26"/>
              <w:rPr>
                <w:rFonts w:ascii="Times New Roman" w:hAnsi="Times New Roman"/>
                <w:sz w:val="24"/>
                <w:szCs w:val="24"/>
              </w:rPr>
            </w:pPr>
            <w:r w:rsidRPr="00BB358A">
              <w:rPr>
                <w:rFonts w:ascii="Times New Roman" w:hAnsi="Times New Roman"/>
                <w:sz w:val="24"/>
                <w:szCs w:val="24"/>
              </w:rPr>
              <w:t xml:space="preserve">Испытывает потребность в новых знаниях о мире. Стремится к участию в познавательной деятельности, сохраняя активность на всём её протяжении.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Соблюдает культуру поведения в коллективной музыкальной деятельности.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lastRenderedPageBreak/>
              <w:t>Начинает управлять своим поведением. Способен соблюдать общепринятые нормы и правила поведения:  на основе образца, заданного взрослым, осуществляет подготовку своего рабочего места к изобразительной деятельности, а затем  убирает материалы и оборудование; доброжелательно и уважительно относится к работам сверстников.</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6.</w:t>
            </w:r>
            <w:r w:rsidRPr="00BB358A">
              <w:rPr>
                <w:rFonts w:ascii="Times New Roman" w:hAnsi="Times New Roman"/>
                <w:b/>
                <w:sz w:val="24"/>
                <w:szCs w:val="24"/>
              </w:rPr>
              <w:t xml:space="preserve">Способный решать интеллектуальные и личностные задачи  (проблемы), адекватные возрасту </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Интеллектуальные задачи решает с использованием наглядно-образных средств. При решении личностных задач ориентируется на возможные последствия своих действий для других людей.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элементы творчества при выполнении физических упражнений и игр, применяет навыки здорового образа жизни в соответствующих ситуациях, в непредвиденных обстоятельствах.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a6"/>
              <w:contextualSpacing/>
            </w:pPr>
            <w:r w:rsidRPr="00BB358A">
              <w:rPr>
                <w:bCs/>
                <w:iCs/>
              </w:rPr>
              <w:t>Самостоятельно воспроизводит и творчески интерпретирует образцы социального поведения взрослых или детей (персонажей литературных произведений, мультфильмов) в играх,  повседневной жизни.</w:t>
            </w:r>
            <w:r w:rsidRPr="00BB358A">
              <w:t xml:space="preserve"> Организует игры, самостоятельно предлагая несколько сюжетов  на выбор («Если не хочешь играть в «Магазин», давай играть в «Дочки-матери»). Договаривается с другими детьми о последовательности  некоторых совместных действий. Вариативно использует соответствующие игре игрушки, атрибуты, предметы (например, если не хватает куклы для роли «бабушки» в игре «Дочки-матери», повязывает платочек  на грибок и говорит «Это – бабушка» и др.).  Умеет распределять их между детьми в соответствии с социальными ролями. Делится и обменивается ими при необходимости с другими детьми. Развивает сюжет на основе имеющихся знаний. Согласовывает свои действия с действиями партнеров по игре в подавляющем большинстве случаев. В театрализованных и режиссерских играх  разыгрывает содержание по знакомым сказкам, стихотворениям, песням, ситуациям из жизни. Понимает и передает эмоциональное состояние героев, используя некоторые (2-3) средства выразительности (интонация, мимика, жест, движение и др.). Организует детей для театрализованной игры. С удовольствием выступает перед детьми, воспитателями, родителями.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Самостоятельно ставит цель, планирует все этапы трудовой деятельности. Контролирует промежуточные и конечные результаты. Проявляет сообразительность и творчество в конкретных ситуациях, связанных с трудом.</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Требует от других  (детей и взрослых) соблюдения правил безопасного поведения в стандартных опасных ситуациях. Ситуативно предлагает помощь другому в стандартной опасной ситуации.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Использует прочитанное (образ, сюжет, отдельные строчки) в других видах детской деятельности (игровой, продуктивной деятельности, самообслуживании, общении со взрослым). Способен решать творческие задачи:  устно проиллюстрировать отрывок из текста, додумать эпизод, сочинить небольшое стихотворение.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lastRenderedPageBreak/>
              <w:t xml:space="preserve">Отражает в речи представления о разнообразных свойствах и качествах предметов: форме, цвете (оттенки цвета), размере, пространственном расположении, способах использования, способах изменения предмета. Умеет рассказать об участии в экспериментировании, комментирует свои действия в процессе деятельности, дает им оценку («помогал наливать воду, ничего не пролил»;  «самый первый догадался, что кубик не утонет»). Активно обсуждает поведение сверстника в процессе конфликта, оценивает, осуждает, объясняет. Пытается решить личностные проблемы совместно со взрослым посредством рассуждения: хорошо ли поступил? почему? как надо было поступить?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Предлагает различные варианты решения проблемно-познавательных задач; расширяет самостоятельность в исследовательской деятельности. Решает задачи на упорядочивание объектов по какому-либо основанию </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(например, сначала по высоте, а потом по ширине), классифицирует предметы. Проявляет попытку ставить интеллектуальные задачи. </w:t>
            </w:r>
          </w:p>
          <w:p w:rsidR="00431B59" w:rsidRPr="00BB358A" w:rsidRDefault="00431B59" w:rsidP="00403499">
            <w:pPr>
              <w:spacing w:after="0" w:line="240" w:lineRule="auto"/>
              <w:ind w:right="-5"/>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Способен к творческой интерпретации. Придумывает характеры музыкальных образов и средства выразительности. Импровизирует, проявляя творчество в процессе изменения окончания музыкальных произведений. Разворачивает игровые сюжеты по мотивам музыкальных произведений. Проявляет самостоятельность в исполнении музыки разными способами (пение, танец, элементарное музицирование). Способен к самостоятельному, сольному исполнению. Использует  музыку для передачи собственного настроения.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Способен ставить цель, для реализации которой потребуется осуществление нескольких взаимосвязанных действий и при поддержке взрослого добивается результата.</w:t>
            </w:r>
          </w:p>
        </w:tc>
      </w:tr>
      <w:tr w:rsidR="00431B59" w:rsidRPr="00BB358A" w:rsidTr="00403499">
        <w:tc>
          <w:tcPr>
            <w:tcW w:w="2660"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 xml:space="preserve">7. Имеющий первичные представления о себе, семье, обществе (ближайшем  социуме), государстве (стране), мире и природе </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 xml:space="preserve">Здоровье и Физическая культура </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Имеет представления о некоторых внешних и внутренних особенностях строения человека, правилах здорового образа жизни (режиме дня, питании, сне, прогулке, гигиене, занятиях физической культурой и профилактике болезней), поведении, сохраняющем и укрепляющем здоровье, полезных и вредных привычках.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Положительно оценивает себя на основе выделения собственных отдельных достоинств и некоторых перспектив развития («сейчас я хожу в старшую группу, а потом пойду в подготовительную). Определяет гендерные отношения и взаимосвязи (как между детьми, так и между взрослыми). Знает состав семьи, некоторые родственные связи и зависимости внутри нее («Для мамы я сын, а для бабушки – внук»), принимает участие в выполнении некоторых семейных обязанностей (например, кормить рыбок) и в семейных традициях (подготовка к дням рожденья членов семьи и др.). Знает свой адрес, название государства, его символы (флаг, герб). Имеет представления о некоторых странах (Украина, Белоруссия, Германия, Англия, Америка и др.), их населении и </w:t>
            </w:r>
            <w:r w:rsidRPr="00BB358A">
              <w:rPr>
                <w:rFonts w:ascii="Times New Roman" w:hAnsi="Times New Roman"/>
                <w:sz w:val="24"/>
                <w:szCs w:val="24"/>
              </w:rPr>
              <w:lastRenderedPageBreak/>
              <w:t>природе планеты.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Начинает осознавать влияние половых и индивидуальных особенностей детей на их трудовую деятельность. Имеет широкие и системные представления о труде взрослых, нематериальных и материальных результатах труда, его общественной и государственной значимости, первоначальные представления о труде как экономической категории.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Имеет представление о некоторых видах опасных ситуаций (стандартных и нестандартных), причинах их возникновения в быту, социуме, природе, современной информационной среде,  о некоторых способах безопасного поведения в стандартных и нестандартных опасных ситуациях, некоторых способах оказания помощи и самопомощи. Владеет способами безопасного поведения в некоторых стандартных опасных ситуациях. Имеет представление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 гроза, наводнение, сильный ветер), некоторых видах опасных для окружающего мира природы ситуаций (загрязнение воздуха, воды,  вырубка деревьев, лесные пожары),  правилах безопасного для окружающего мира природы поведения.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pStyle w:val="23"/>
              <w:tabs>
                <w:tab w:val="clear" w:pos="537"/>
              </w:tabs>
              <w:spacing w:line="240" w:lineRule="auto"/>
              <w:ind w:left="0" w:firstLine="0"/>
              <w:contextualSpacing/>
              <w:jc w:val="both"/>
            </w:pPr>
            <w:r w:rsidRPr="00BB358A">
              <w:t>Называет любимые сказки и рассказы (три-четыре). Знает несколько стихотворений (два-три) наизусть.</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Способен по вопросам взрослого рассказать о своей внешности, своих положительных качествах, умениях. Рассуждает о  перспективе развития своей социальной роли: своей будущей профессии, взрослой жизни; рассказывает о членах своей семьи, их профессиях, взаимоотношениях в семье. В процессе общения использует в речи название профессий, социальных учреждений (библиотека, почта, универсам, спортивный клуб и т.д.); название трудовых действий людей разных профессий, определяют качество действий, отношение людей к профессиональной деятельности. Имеет представление о названии своей страны, города, населенного пункта, о главных символах государства (герб, флаг). Проявляет интерес к социальным событиям, отражающимся в средствах массовой информации, разговаривает о них с взрослыми и сверстниками.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Имеет представления о предметах, явлениях, событиях, лежащих за пределами непосредственного восприятия.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Проявляет возрастающий интерес к социальным понятиям и языку символов. Имеет достаточно широкий круг источников познавательной информации и упорядоченные представления о мире.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Имеет представление о средствах музыкальной выразительности, о жанрах и музыкальных направлениях, о том, что музыка связана с литературой, живописью, театром, позволяет общаться, понятна любому человеку, передает разные настроения и чувства.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lastRenderedPageBreak/>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Понятно для окружающих  рисует и лепит то, что для него (мальчика или девочки) интересно или эмоционально значимо. Самостоятельно находит в окружающей жизни, художественной литературе и природе  простые сюжеты для изображения  и передает их с помощью доступных средств выразительности (формы, пропорций, цвета). Начинает интересоваться историей народных промыслов.  </w:t>
            </w:r>
          </w:p>
        </w:tc>
      </w:tr>
      <w:tr w:rsidR="00431B59" w:rsidRPr="00BB358A" w:rsidTr="00403499">
        <w:tc>
          <w:tcPr>
            <w:tcW w:w="2660"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8.</w:t>
            </w:r>
            <w:r w:rsidRPr="00BB358A">
              <w:rPr>
                <w:rFonts w:ascii="Times New Roman" w:hAnsi="Times New Roman"/>
                <w:b/>
                <w:sz w:val="24"/>
                <w:szCs w:val="24"/>
              </w:rPr>
              <w:t xml:space="preserve"> Овладевший универсальными предпосылками учебной деятельности</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sz w:val="24"/>
                <w:szCs w:val="24"/>
              </w:rPr>
              <w:t>Способен воспринимать и удерживать инструкцию к выполнению познавательной и исследовательской задачи, к выбору способа её выполнения. Умеет действовать самостоятельно по простому правилу или образцу, заданному взрослым.</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Действует по инструкции взрослого в стандартных опасных ситуациях.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Способен многое запоминать, читать наизусть.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Способен удерживать в памяти правило, высказанное взрослым и действовать по нему без напоминания. Способен использовать элементы планирования в познавательной деятельности, способы удержания в памяти заданного правила или образца, умение направлять свои действия, ориентируясь на заданные требования</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Стремится к результату музыкально-художественной деятельности (исполнить хорошо песню, танец).</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При создании рисунка, лепки, аппликации и в конструировании начинает овладевать умениями работы по правилу и образцу.</w:t>
            </w:r>
          </w:p>
        </w:tc>
      </w:tr>
      <w:tr w:rsidR="00431B59" w:rsidRPr="00BB358A" w:rsidTr="00403499">
        <w:tc>
          <w:tcPr>
            <w:tcW w:w="2660" w:type="dxa"/>
          </w:tcPr>
          <w:p w:rsidR="00431B59" w:rsidRPr="00BB358A" w:rsidRDefault="0083547D" w:rsidP="0083547D">
            <w:pPr>
              <w:spacing w:after="0"/>
              <w:ind w:firstLine="0"/>
              <w:rPr>
                <w:rFonts w:ascii="Times New Roman" w:hAnsi="Times New Roman"/>
                <w:b/>
                <w:sz w:val="24"/>
                <w:szCs w:val="24"/>
              </w:rPr>
            </w:pPr>
            <w:r>
              <w:rPr>
                <w:rFonts w:ascii="Times New Roman" w:hAnsi="Times New Roman"/>
                <w:b/>
                <w:sz w:val="24"/>
                <w:szCs w:val="24"/>
              </w:rPr>
              <w:t xml:space="preserve">9. </w:t>
            </w:r>
            <w:r w:rsidR="00431B59" w:rsidRPr="00BB358A">
              <w:rPr>
                <w:rFonts w:ascii="Times New Roman" w:hAnsi="Times New Roman"/>
                <w:b/>
                <w:sz w:val="24"/>
                <w:szCs w:val="24"/>
              </w:rPr>
              <w:t>Овладевший необходимыми умениями и навыками</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126"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Здоровье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обслуживать себя (мыть руки, чистить зубы, умываться, обтираться (с помощью взрослого), мыть уши, причесывать волосы, правильно пользоваться столовыми приборами, салфеткой и др.);</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определять состояние своего здоровья (здоров или болен), а также состояние здоровья окружающих, называть и показывать, что именно болит (какая часть тела, орган);</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различать полезные и вредные для здоровья продукты питания, разумно употреблять их;</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соблюдать правила безопасного поведения в подвижных играх спортивном зале;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 выбирать одежду и обувь, соответствующую погоде.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i/>
                <w:sz w:val="24"/>
                <w:szCs w:val="24"/>
              </w:rPr>
            </w:pPr>
            <w:r w:rsidRPr="00BB358A">
              <w:rPr>
                <w:rFonts w:ascii="Times New Roman" w:hAnsi="Times New Roman"/>
                <w:i/>
                <w:sz w:val="24"/>
                <w:szCs w:val="24"/>
              </w:rPr>
              <w:t>Ходьба и бег:</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в разном темпе и в разных направлениях; с поворотами; приставным шагом вперёд, назад, боком; на носках;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на пятках; перекатом с пятки на носок; на наружной поверхности стоп; высоко поднимая колени; в полуприседе;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перестраиваться в колонну по два человека;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бегать со сменой направления и темпа, со сменой ведущего;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бегать врассыпную, змейкой между предметами; высоко поднимая колени, с захлестом голеней назад;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lastRenderedPageBreak/>
              <w:t xml:space="preserve">— челночный бег (10 м Х 3).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Прыжки: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на месте: ноги вместе — ноги врозь; с поворотами в любую сторону;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в длину и в высоту с места и с разбега;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на одной (удобной) ноге из обруча в обруч (диаметром 32—45 см), лежащие на полу вплотную друг к другу;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перепрыгивать одновременно двумя ногами через две линии (расстояние между линиями 30 см) боком с продвижением вперёд;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спрыгивать на мат со скамейки высотой 25 см и с гимнастического бревна высотой 15 см;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на батуте не менее четырех раз подряд.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Лазанье, ползание: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лазать по гимнастической стенке в разных направлениях, перелезать с одного пролёта на другой в любую сторону на разных уровнях;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лазать по наклонной гимнастической лестнице разными способами;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ползать по гимнастической скамейке на животе, подтягиваясь руками; на четвереньках с опорой на ладони и голени;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подлезать поочерёдно под несколькими предметами (высотой 40—50—60 см) разными способами;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пролезать разными способами в обруч, стоящий вертикально на полу.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Катание, бросание, ловля, метание: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подбрасывать мяч (диаметром 6—8 см) вверх и ловить его ладонями не прижимая к груди не менее пяти раз подряд;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перебрасывать мяч из одной руки в другую движением кисти;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перебрасывать двумя и одной (удобной) рукой мяч через сетку (верёвку), закреплённую на высоте не менее 1,5 м от пола; </w:t>
            </w:r>
          </w:p>
          <w:p w:rsidR="00431B59" w:rsidRPr="00BB358A" w:rsidRDefault="00431B59" w:rsidP="00911168">
            <w:pPr>
              <w:spacing w:after="0" w:line="240" w:lineRule="auto"/>
              <w:rPr>
                <w:rFonts w:ascii="Times New Roman" w:hAnsi="Times New Roman"/>
                <w:sz w:val="24"/>
                <w:szCs w:val="24"/>
              </w:rPr>
            </w:pPr>
            <w:r w:rsidRPr="00BB358A">
              <w:rPr>
                <w:rFonts w:ascii="Times New Roman" w:hAnsi="Times New Roman"/>
                <w:sz w:val="24"/>
                <w:szCs w:val="24"/>
              </w:rPr>
              <w:t xml:space="preserve">— метать одной рукой (правой и левой) разными способами мяч (диаметром 6—8 см) в горизонтальную цель (обруч диаметром </w:t>
            </w:r>
            <w:r w:rsidR="00911168">
              <w:rPr>
                <w:rFonts w:ascii="Times New Roman" w:hAnsi="Times New Roman"/>
                <w:sz w:val="24"/>
                <w:szCs w:val="24"/>
              </w:rPr>
              <w:t xml:space="preserve"> </w:t>
            </w:r>
            <w:r w:rsidRPr="00BB358A">
              <w:rPr>
                <w:rFonts w:ascii="Times New Roman" w:hAnsi="Times New Roman"/>
                <w:sz w:val="24"/>
                <w:szCs w:val="24"/>
              </w:rPr>
              <w:t xml:space="preserve">45 см) с расстояния не менее 1,5 м (попадать не менее двух раз подряд);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метать одной (удобной) рукой мяч в вертикальную цель (щит 25 Х 25 см) с расстояния 1,5 м, высота центра мишени — 1,5 м (попадать не менее двух раз подряд);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прокатывать двумя руками утяжелённый мяч (весом 0,5 кг) между предметами и вокруг них (конусов, кубиков);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отбивать мяч от пола одной рукой (правой и левой) и поочерёдно на месте и с продвижением (не менее 5 м).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Координация, равновесие: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на одной ноге (удобной), продвигаясь вперёд не менее чем на 5 м змейкой между предметами (конусами);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удерживать равновесие не менее 10 с, стоя на одной ноге, другая согнута и приставлена стопой к колену под углом 90°;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по гимнастической скамейке прямо; приставным шагом боком; с перешагиванием через кубики; с поворотами; поднимаясь на носки;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по гимнастическому бревну и узкой стороне гимнастической скамейки (шириной 10 см и высотой 25 см);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lastRenderedPageBreak/>
              <w:t xml:space="preserve">— прыгать через короткую скакалку одновременно на двух ногах и с ноги на ногу, вращая её вперёд; прыгать на двух ногах и на одной (удобной) ноге через качающуюся длинную скакалку;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перепрыгивать через обруч, вращая его как скакалку.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Спортивные упражнения: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кататься на санках с горки, уметь хорошо управлять санками; катать сверстников на санках;</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скользить по ледяным дорожкам с разбега без помощи взрослого; скользить с небольших горок, удерживая равновесие приседая;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кататься на двухколёсном велосипеде, уверенно выполняя повороты; на самокате;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на лыжах переменным шагом без палок и с палками по пересечённой местности; делать повороты переступанием на месте и в движении; забираться на горку полуёлочкой и спускаться с неё, слегка согнув ноги в коленях;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владеть элементами спортивных игр (бадминтон, баскетбол,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футбол, хоккей). </w:t>
            </w:r>
          </w:p>
          <w:p w:rsidR="00431B59" w:rsidRPr="00BB358A" w:rsidRDefault="00431B59" w:rsidP="00403499">
            <w:pPr>
              <w:spacing w:after="0" w:line="240" w:lineRule="auto"/>
              <w:contextualSpacing/>
              <w:jc w:val="both"/>
              <w:rPr>
                <w:rFonts w:ascii="Times New Roman" w:hAnsi="Times New Roman"/>
                <w:i/>
                <w:sz w:val="24"/>
                <w:szCs w:val="24"/>
              </w:rPr>
            </w:pP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5D41C4">
            <w:pPr>
              <w:numPr>
                <w:ilvl w:val="0"/>
                <w:numId w:val="9"/>
              </w:numPr>
              <w:spacing w:after="0" w:line="240" w:lineRule="auto"/>
              <w:ind w:left="84" w:firstLine="142"/>
              <w:contextualSpacing/>
              <w:jc w:val="both"/>
              <w:rPr>
                <w:rFonts w:ascii="Times New Roman" w:hAnsi="Times New Roman"/>
                <w:sz w:val="24"/>
                <w:szCs w:val="24"/>
              </w:rPr>
            </w:pPr>
            <w:r w:rsidRPr="00BB358A">
              <w:rPr>
                <w:rFonts w:ascii="Times New Roman" w:hAnsi="Times New Roman"/>
                <w:sz w:val="24"/>
                <w:szCs w:val="24"/>
              </w:rPr>
              <w:t>самостоятельно, быстро и аккуратно одеваться и раздеваться,  складывать одежду, без напоминания по мере необходимости  сушить мокрые вещи, ухаживать за обувью;</w:t>
            </w:r>
          </w:p>
          <w:p w:rsidR="00431B59" w:rsidRPr="00BB358A" w:rsidRDefault="00431B59" w:rsidP="005D41C4">
            <w:pPr>
              <w:numPr>
                <w:ilvl w:val="0"/>
                <w:numId w:val="9"/>
              </w:numPr>
              <w:spacing w:after="0" w:line="240" w:lineRule="auto"/>
              <w:ind w:left="84" w:firstLine="142"/>
              <w:contextualSpacing/>
              <w:jc w:val="both"/>
              <w:rPr>
                <w:rFonts w:ascii="Times New Roman" w:hAnsi="Times New Roman"/>
                <w:sz w:val="24"/>
                <w:szCs w:val="24"/>
              </w:rPr>
            </w:pPr>
            <w:r w:rsidRPr="00BB358A">
              <w:rPr>
                <w:rFonts w:ascii="Times New Roman" w:hAnsi="Times New Roman"/>
                <w:sz w:val="24"/>
                <w:szCs w:val="24"/>
              </w:rPr>
              <w:t>самостоятельно устранять непорядок в своем внешнем виде, бережно относиться к личным вещам;</w:t>
            </w:r>
          </w:p>
          <w:p w:rsidR="00431B59" w:rsidRPr="00BB358A" w:rsidRDefault="00431B59" w:rsidP="005D41C4">
            <w:pPr>
              <w:numPr>
                <w:ilvl w:val="0"/>
                <w:numId w:val="9"/>
              </w:numPr>
              <w:spacing w:after="0" w:line="240" w:lineRule="auto"/>
              <w:ind w:left="84" w:firstLine="142"/>
              <w:contextualSpacing/>
              <w:jc w:val="both"/>
              <w:rPr>
                <w:rFonts w:ascii="Times New Roman" w:hAnsi="Times New Roman"/>
                <w:sz w:val="24"/>
                <w:szCs w:val="24"/>
              </w:rPr>
            </w:pPr>
            <w:r w:rsidRPr="00BB358A">
              <w:rPr>
                <w:rFonts w:ascii="Times New Roman" w:hAnsi="Times New Roman"/>
                <w:sz w:val="24"/>
                <w:szCs w:val="24"/>
              </w:rPr>
              <w:t>самостоятельно поддерживать порядок в группе и на участке, выполнять обязанности дежурного по столовой, по занятиям, по уголку природы;</w:t>
            </w:r>
          </w:p>
          <w:p w:rsidR="00431B59" w:rsidRPr="00BB358A" w:rsidRDefault="00431B59" w:rsidP="005D41C4">
            <w:pPr>
              <w:numPr>
                <w:ilvl w:val="0"/>
                <w:numId w:val="9"/>
              </w:numPr>
              <w:spacing w:after="0" w:line="240" w:lineRule="auto"/>
              <w:ind w:left="84" w:firstLine="142"/>
              <w:contextualSpacing/>
              <w:jc w:val="both"/>
              <w:rPr>
                <w:rFonts w:ascii="Times New Roman" w:hAnsi="Times New Roman"/>
                <w:sz w:val="24"/>
                <w:szCs w:val="24"/>
              </w:rPr>
            </w:pPr>
            <w:r w:rsidRPr="00BB358A">
              <w:rPr>
                <w:rFonts w:ascii="Times New Roman" w:hAnsi="Times New Roman"/>
                <w:sz w:val="24"/>
                <w:szCs w:val="24"/>
              </w:rPr>
              <w:t>самостоятельно ухаживать за растениями и животными в уголке природы, осознавая зависимость цели и  содержания трудовых действий от потребностей живого объекта, контролировать и оценивать качество полученного результата, мотивировать оценку;</w:t>
            </w:r>
          </w:p>
          <w:p w:rsidR="00431B59" w:rsidRPr="00BB358A" w:rsidRDefault="00431B59" w:rsidP="005D41C4">
            <w:pPr>
              <w:numPr>
                <w:ilvl w:val="0"/>
                <w:numId w:val="9"/>
              </w:numPr>
              <w:spacing w:after="0" w:line="240" w:lineRule="auto"/>
              <w:ind w:left="84" w:firstLine="142"/>
              <w:contextualSpacing/>
              <w:jc w:val="both"/>
              <w:rPr>
                <w:rFonts w:ascii="Times New Roman" w:hAnsi="Times New Roman"/>
                <w:sz w:val="24"/>
                <w:szCs w:val="24"/>
              </w:rPr>
            </w:pPr>
            <w:r w:rsidRPr="00BB358A">
              <w:rPr>
                <w:rFonts w:ascii="Times New Roman" w:hAnsi="Times New Roman"/>
                <w:sz w:val="24"/>
                <w:szCs w:val="24"/>
              </w:rPr>
              <w:t>осваивать различные виды ручного труда, выбирая их в соответствии с собственными предпочтениями.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5D41C4">
            <w:pPr>
              <w:numPr>
                <w:ilvl w:val="0"/>
                <w:numId w:val="8"/>
              </w:numPr>
              <w:tabs>
                <w:tab w:val="clear" w:pos="720"/>
                <w:tab w:val="num" w:pos="34"/>
              </w:tabs>
              <w:spacing w:after="0" w:line="240" w:lineRule="auto"/>
              <w:ind w:left="34" w:firstLine="0"/>
              <w:contextualSpacing/>
              <w:jc w:val="both"/>
              <w:rPr>
                <w:rFonts w:ascii="Times New Roman" w:hAnsi="Times New Roman"/>
                <w:sz w:val="24"/>
                <w:szCs w:val="24"/>
              </w:rPr>
            </w:pPr>
            <w:r w:rsidRPr="00BB358A">
              <w:rPr>
                <w:rFonts w:ascii="Times New Roman" w:hAnsi="Times New Roman"/>
                <w:sz w:val="24"/>
                <w:szCs w:val="24"/>
              </w:rPr>
              <w:t>грамматически правильно использовать в речи несклоняемые существительные (пальто, кино, метро, кофе и т.п.), существительные множественного числа в родительном падеже (много), следует орфоэпическим нормам языка.</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пользоваться прямой и косвенной речью в общении, при пересказе литературных текстов;</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проявлять интерес к овладению процессами чтения и письма;</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производить звуковой анализ простых трехзвуковых слов, определяя место звука в слове, гласные и согласные звуки;</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 xml:space="preserve">устойчиво правильно произносить все звуки родного языка; </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 xml:space="preserve">употреблять в речи обобщающие слова, синонимы, антонимы, оттенки значений слов, многозначные слова; </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 xml:space="preserve">слышать собственные речевые недостатки, сравнивая свою речь с речью взрослых; </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в ходе общения использовать повествовательный и описательный рассказ;</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lastRenderedPageBreak/>
              <w:t>употреблять в общении обобщающие слова, синонимы, антонимы, оттенки значений слов, многозначные слова.</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составлять описательные рассказы об игрушках, картинках;</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составлять повествовательные рассказы по картине, схеме, серии сюжетных картин, по тематическому комплекту игрушек;</w:t>
            </w:r>
          </w:p>
          <w:p w:rsidR="00431B59" w:rsidRPr="00BB358A" w:rsidRDefault="00431B59" w:rsidP="005D41C4">
            <w:pPr>
              <w:numPr>
                <w:ilvl w:val="0"/>
                <w:numId w:val="8"/>
              </w:numPr>
              <w:tabs>
                <w:tab w:val="clear" w:pos="720"/>
                <w:tab w:val="num" w:pos="317"/>
              </w:tabs>
              <w:spacing w:after="0" w:line="240" w:lineRule="auto"/>
              <w:ind w:left="82" w:hanging="1"/>
              <w:contextualSpacing/>
              <w:jc w:val="both"/>
              <w:rPr>
                <w:rFonts w:ascii="Times New Roman" w:hAnsi="Times New Roman"/>
                <w:sz w:val="24"/>
                <w:szCs w:val="24"/>
              </w:rPr>
            </w:pPr>
            <w:r w:rsidRPr="00BB358A">
              <w:rPr>
                <w:rFonts w:ascii="Times New Roman" w:hAnsi="Times New Roman"/>
                <w:sz w:val="24"/>
                <w:szCs w:val="24"/>
              </w:rPr>
              <w:t>отгадывать и сочинять описательные загадки и загадки со сравнением.</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Познание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Сенсорная культура: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перцептивные (обследовательские) действия и сенсорные эталоны;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классифицировать предметы по форме, цвету, величине и другим свойствам из нескольких разновидностей;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обобщать предметы по выделенным признакам.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Познавательно-исследовательская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самостоятельно экспериментировать с предметами и их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свойствами, преобразовывать их;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формы умственного экспериментирования (например, при решении проблемных ситуаций, анализе литературных произведений и составлении собственных высказываний);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социальное экспериментирование, направленное на исследование различных жизненных ситуаций в группе, семье и некоторых общественных местах.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Конструктивная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обобщённые способы анализа условий задачи и их соотнесение с конечной целью;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обследовать образцы, схемы, выделять структуру объекта и устанавливать её взаимосвязь с практическим назначением объекта;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экспериментировать с новым материалом, использовать его в создании оригинальных конструкций;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проявлять творчество в поиске оригинальных решений с опорой на известные способы конструирования из любого материала;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планировать построение образа поделки, конструкции с опорой на наглядность и на воображаемые представления о предмете.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Формирование элементарных математических представлений: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оперировать числами и цифрами в пределах 10;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счётные навыки;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устанавливать количественные отношения в пределах известных чисел;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понимать закономерности построения числового ряда;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сравнивать предметы по величине путём непосредственного соизмерения, опосредованного измерения, определять результаты измерения;</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классифицировать предметы по выделенному признаку;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устанавливать отношения: часть–целое, равенство–неравенство;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различать геометрические фигуры, их особенности и общие свойства;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классифицировать предметы по заданному признаку;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определять относительность пространственных характеристик, расположение предметов относительно друг друга и описывать маршруты движения;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lastRenderedPageBreak/>
              <w:t xml:space="preserve">— использовать временные ориентировки, определять относительность временных характеристик.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Формирование целостной картины мира, расширение кругозора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детей: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в различных видах деятельности углублённые представления о предметах ближайшего окружения и о предметах, явлениях, выходящих за пределы непосредственного восприятия;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устанавливать элементарные связи и зависимости с опорой на имеющиеся представления;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высказываться об индивидуальных познавательных предпочтениях, демонстрировать познавательные интересы.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адекватно характеру музыки исполнять музыкальные произведения (песни, танцы, инструментальные пьесы в оркестре);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слушать усложняющиеся музыкальные произведения;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анализировать разную по настроению музыку;</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обнаруживать более совершенные певческие (чистоту интонирования, дыхания, дикции, слаженности) и танцевальные  умения и навыки.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при создании изображения проявлять элементы воображения, фантазии.</w:t>
            </w:r>
          </w:p>
          <w:p w:rsidR="00431B59" w:rsidRPr="00BB358A" w:rsidRDefault="00431B59" w:rsidP="00403499">
            <w:pPr>
              <w:widowControl w:val="0"/>
              <w:spacing w:after="0" w:line="240" w:lineRule="auto"/>
              <w:contextualSpacing/>
              <w:jc w:val="both"/>
              <w:rPr>
                <w:rFonts w:ascii="Times New Roman" w:hAnsi="Times New Roman"/>
                <w:i/>
                <w:sz w:val="24"/>
                <w:szCs w:val="24"/>
              </w:rPr>
            </w:pPr>
            <w:r w:rsidRPr="00BB358A">
              <w:rPr>
                <w:rFonts w:ascii="Times New Roman" w:hAnsi="Times New Roman"/>
                <w:i/>
                <w:sz w:val="24"/>
                <w:szCs w:val="24"/>
              </w:rPr>
              <w:t>В рисовании:</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рисовать гуашью (по сырому и сухому);</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использовать способы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431B59" w:rsidRPr="00BB358A" w:rsidRDefault="00431B59" w:rsidP="00403499">
            <w:pPr>
              <w:widowControl w:val="0"/>
              <w:spacing w:after="0" w:line="240" w:lineRule="auto"/>
              <w:contextualSpacing/>
              <w:jc w:val="both"/>
              <w:rPr>
                <w:rFonts w:ascii="Times New Roman" w:hAnsi="Times New Roman"/>
                <w:b/>
                <w:sz w:val="24"/>
                <w:szCs w:val="24"/>
              </w:rPr>
            </w:pPr>
            <w:r w:rsidRPr="00BB358A">
              <w:rPr>
                <w:rFonts w:ascii="Times New Roman" w:hAnsi="Times New Roman"/>
                <w:iCs/>
                <w:sz w:val="24"/>
                <w:szCs w:val="24"/>
              </w:rPr>
              <w:t>- украшать созданные изображения.</w:t>
            </w:r>
          </w:p>
          <w:p w:rsidR="00431B59" w:rsidRPr="00BB358A" w:rsidRDefault="00431B59" w:rsidP="00403499">
            <w:pPr>
              <w:widowControl w:val="0"/>
              <w:spacing w:after="0" w:line="240" w:lineRule="auto"/>
              <w:contextualSpacing/>
              <w:jc w:val="both"/>
              <w:rPr>
                <w:rFonts w:ascii="Times New Roman" w:hAnsi="Times New Roman"/>
                <w:i/>
                <w:iCs/>
                <w:sz w:val="24"/>
                <w:szCs w:val="24"/>
              </w:rPr>
            </w:pPr>
            <w:r w:rsidRPr="00BB358A">
              <w:rPr>
                <w:rFonts w:ascii="Times New Roman" w:hAnsi="Times New Roman"/>
                <w:i/>
                <w:iCs/>
                <w:sz w:val="24"/>
                <w:szCs w:val="24"/>
              </w:rPr>
              <w:t>В лепке:</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xml:space="preserve">-лепить из целого куска глины, моделируя форму кончиками пальцев, сглаживать места соединения; </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iCs/>
                <w:sz w:val="24"/>
                <w:szCs w:val="24"/>
              </w:rPr>
              <w:t>-оттягивать детали пальцами от основной формы.</w:t>
            </w:r>
          </w:p>
          <w:p w:rsidR="00431B59" w:rsidRPr="00BB358A" w:rsidRDefault="00431B59" w:rsidP="00403499">
            <w:pPr>
              <w:widowControl w:val="0"/>
              <w:spacing w:after="0" w:line="240" w:lineRule="auto"/>
              <w:contextualSpacing/>
              <w:jc w:val="both"/>
              <w:rPr>
                <w:rFonts w:ascii="Times New Roman" w:hAnsi="Times New Roman"/>
                <w:i/>
                <w:sz w:val="24"/>
                <w:szCs w:val="24"/>
              </w:rPr>
            </w:pPr>
            <w:r w:rsidRPr="00BB358A">
              <w:rPr>
                <w:rFonts w:ascii="Times New Roman" w:hAnsi="Times New Roman"/>
                <w:i/>
                <w:sz w:val="24"/>
                <w:szCs w:val="24"/>
              </w:rPr>
              <w:t>В аппликации:</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пользоваться ножницами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w:t>
            </w:r>
          </w:p>
          <w:p w:rsidR="00431B59" w:rsidRPr="00BB358A" w:rsidRDefault="00431B59" w:rsidP="00403499">
            <w:pPr>
              <w:pStyle w:val="23"/>
              <w:tabs>
                <w:tab w:val="clear" w:pos="537"/>
              </w:tabs>
              <w:spacing w:line="240" w:lineRule="auto"/>
              <w:ind w:left="0" w:firstLine="0"/>
              <w:contextualSpacing/>
              <w:jc w:val="both"/>
              <w:rPr>
                <w:i/>
              </w:rPr>
            </w:pPr>
            <w:r w:rsidRPr="00BB358A">
              <w:rPr>
                <w:i/>
              </w:rPr>
              <w:t xml:space="preserve">В конструировании: </w:t>
            </w:r>
          </w:p>
          <w:p w:rsidR="00431B59" w:rsidRPr="00BB358A" w:rsidRDefault="00431B59" w:rsidP="00403499">
            <w:pPr>
              <w:pStyle w:val="23"/>
              <w:tabs>
                <w:tab w:val="clear" w:pos="537"/>
              </w:tabs>
              <w:spacing w:line="240" w:lineRule="auto"/>
              <w:ind w:left="0" w:firstLine="0"/>
              <w:contextualSpacing/>
              <w:jc w:val="both"/>
            </w:pPr>
            <w:r w:rsidRPr="00BB358A">
              <w:t>-сооружать различные конструкции одного и того же объекта в соответствии с их назначением (мост для пешеходов, мост для транспорта);</w:t>
            </w:r>
          </w:p>
          <w:p w:rsidR="00431B59" w:rsidRPr="00BB358A" w:rsidRDefault="00431B59" w:rsidP="00403499">
            <w:pPr>
              <w:pStyle w:val="23"/>
              <w:tabs>
                <w:tab w:val="clear" w:pos="537"/>
              </w:tabs>
              <w:spacing w:line="240" w:lineRule="auto"/>
              <w:ind w:left="0" w:firstLine="0"/>
              <w:contextualSpacing/>
              <w:jc w:val="both"/>
            </w:pPr>
            <w:r w:rsidRPr="00BB358A">
              <w:t>-   определять, какие детали более всего подходят для постройки, как их целесообразнее скомбинировать;</w:t>
            </w:r>
          </w:p>
          <w:p w:rsidR="00431B59" w:rsidRPr="00BB358A" w:rsidRDefault="00431B59" w:rsidP="00403499">
            <w:pPr>
              <w:pStyle w:val="23"/>
              <w:tabs>
                <w:tab w:val="clear" w:pos="537"/>
              </w:tabs>
              <w:spacing w:line="240" w:lineRule="auto"/>
              <w:ind w:left="0" w:firstLine="0"/>
              <w:contextualSpacing/>
              <w:jc w:val="both"/>
            </w:pPr>
            <w:r w:rsidRPr="00BB358A">
              <w:t>- планировать процесс возведения постройки;</w:t>
            </w:r>
          </w:p>
          <w:p w:rsidR="00431B59" w:rsidRPr="00BB358A" w:rsidRDefault="00431B59" w:rsidP="00403499">
            <w:pPr>
              <w:pStyle w:val="23"/>
              <w:tabs>
                <w:tab w:val="clear" w:pos="537"/>
              </w:tabs>
              <w:spacing w:line="240" w:lineRule="auto"/>
              <w:ind w:left="0" w:firstLine="0"/>
              <w:contextualSpacing/>
              <w:jc w:val="both"/>
            </w:pPr>
            <w:r w:rsidRPr="00BB358A">
              <w:t>- сооружать постройки, объединенные общей темой (улица, машины, дома и т.п.);</w:t>
            </w:r>
          </w:p>
          <w:p w:rsidR="00431B59" w:rsidRPr="00BB358A" w:rsidRDefault="00431B59" w:rsidP="00403499">
            <w:pPr>
              <w:pStyle w:val="23"/>
              <w:tabs>
                <w:tab w:val="clear" w:pos="537"/>
              </w:tabs>
              <w:spacing w:line="240" w:lineRule="auto"/>
              <w:ind w:left="0" w:firstLine="0"/>
              <w:contextualSpacing/>
              <w:jc w:val="both"/>
            </w:pPr>
            <w:r w:rsidRPr="00BB358A">
              <w:t>- преобразовывать свои постройки в соответствии с заданными условиями (машины для разных грузов; гаражи для разных машин и др.);</w:t>
            </w:r>
          </w:p>
          <w:p w:rsidR="00431B59" w:rsidRPr="00BB358A" w:rsidRDefault="00431B59" w:rsidP="00403499">
            <w:pPr>
              <w:pStyle w:val="23"/>
              <w:tabs>
                <w:tab w:val="clear" w:pos="537"/>
              </w:tabs>
              <w:spacing w:line="240" w:lineRule="auto"/>
              <w:ind w:left="0" w:firstLine="0"/>
              <w:contextualSpacing/>
              <w:jc w:val="both"/>
            </w:pPr>
            <w:r w:rsidRPr="00BB358A">
              <w:t>-  понимать зависимость структуры конструкции от ее практического использования;</w:t>
            </w:r>
          </w:p>
          <w:p w:rsidR="00431B59" w:rsidRPr="00BB358A" w:rsidRDefault="00431B59" w:rsidP="00403499">
            <w:pPr>
              <w:pStyle w:val="23"/>
              <w:tabs>
                <w:tab w:val="clear" w:pos="537"/>
              </w:tabs>
              <w:spacing w:line="240" w:lineRule="auto"/>
              <w:ind w:left="0" w:firstLine="0"/>
              <w:contextualSpacing/>
              <w:jc w:val="both"/>
            </w:pPr>
            <w:r w:rsidRPr="00BB358A">
              <w:lastRenderedPageBreak/>
              <w:t xml:space="preserve">- владеть обобщенными способы формообразования в работе с бумагой (закручивать прямоугольник в цилиндр, круг в тупой конус) и создавать разные выразительные поделки на основе каждого из них; </w:t>
            </w:r>
          </w:p>
          <w:p w:rsidR="00431B59" w:rsidRPr="00BB358A" w:rsidRDefault="00431B59" w:rsidP="00403499">
            <w:pPr>
              <w:pStyle w:val="23"/>
              <w:tabs>
                <w:tab w:val="clear" w:pos="537"/>
              </w:tabs>
              <w:spacing w:line="240" w:lineRule="auto"/>
              <w:ind w:left="0" w:firstLine="0"/>
              <w:contextualSpacing/>
              <w:jc w:val="both"/>
            </w:pPr>
            <w:r w:rsidRPr="00BB358A">
              <w:t xml:space="preserve">- создавать игрушки для игр с водой, ветром, для оформления помещений в праздники, для игр-драматизаций, спортивных соревнований, театральных постановок и др. </w:t>
            </w:r>
          </w:p>
          <w:p w:rsidR="00431B59" w:rsidRPr="00BB358A" w:rsidRDefault="00431B59" w:rsidP="00403499">
            <w:pPr>
              <w:pStyle w:val="23"/>
              <w:tabs>
                <w:tab w:val="clear" w:pos="537"/>
              </w:tabs>
              <w:spacing w:line="240" w:lineRule="auto"/>
              <w:ind w:left="0" w:firstLine="0"/>
              <w:contextualSpacing/>
              <w:jc w:val="both"/>
            </w:pPr>
            <w:r w:rsidRPr="00BB358A">
              <w:t>- осваивать способы изготовления предметов путем переплетения полосок из различных материалов, а также в технике папье-маше.</w:t>
            </w:r>
          </w:p>
        </w:tc>
      </w:tr>
    </w:tbl>
    <w:p w:rsidR="00431B59" w:rsidRPr="00BB358A" w:rsidRDefault="00431B59" w:rsidP="00431B59">
      <w:pPr>
        <w:spacing w:after="0" w:line="240" w:lineRule="auto"/>
        <w:ind w:firstLine="708"/>
        <w:contextualSpacing/>
        <w:jc w:val="both"/>
        <w:rPr>
          <w:rFonts w:ascii="Times New Roman" w:hAnsi="Times New Roman"/>
          <w:sz w:val="24"/>
          <w:szCs w:val="24"/>
        </w:rPr>
      </w:pPr>
    </w:p>
    <w:p w:rsidR="00431B59" w:rsidRPr="00BB358A" w:rsidRDefault="00431B59" w:rsidP="00CA47E1">
      <w:pPr>
        <w:spacing w:after="0" w:line="240" w:lineRule="auto"/>
        <w:contextualSpacing/>
        <w:jc w:val="center"/>
        <w:rPr>
          <w:rFonts w:ascii="Times New Roman" w:hAnsi="Times New Roman"/>
          <w:b/>
          <w:sz w:val="24"/>
          <w:szCs w:val="24"/>
        </w:rPr>
      </w:pPr>
      <w:r w:rsidRPr="00BB358A">
        <w:rPr>
          <w:rFonts w:ascii="Times New Roman" w:hAnsi="Times New Roman"/>
          <w:b/>
          <w:sz w:val="24"/>
          <w:szCs w:val="24"/>
        </w:rPr>
        <w:t>7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9"/>
        <w:gridCol w:w="8025"/>
      </w:tblGrid>
      <w:tr w:rsidR="00431B59" w:rsidRPr="00BB358A" w:rsidTr="00F21DE4">
        <w:tc>
          <w:tcPr>
            <w:tcW w:w="2472" w:type="dxa"/>
          </w:tcPr>
          <w:p w:rsidR="00431B59" w:rsidRPr="00BB358A" w:rsidRDefault="00431B59" w:rsidP="00403499">
            <w:pPr>
              <w:spacing w:after="0" w:line="240" w:lineRule="auto"/>
              <w:contextualSpacing/>
              <w:rPr>
                <w:rFonts w:ascii="Times New Roman" w:hAnsi="Times New Roman"/>
                <w:b/>
                <w:sz w:val="24"/>
                <w:szCs w:val="24"/>
              </w:rPr>
            </w:pPr>
          </w:p>
          <w:p w:rsidR="00431B59" w:rsidRPr="00BB358A" w:rsidRDefault="00431B59" w:rsidP="00403499">
            <w:pPr>
              <w:spacing w:after="0" w:line="240" w:lineRule="auto"/>
              <w:contextualSpacing/>
              <w:rPr>
                <w:rFonts w:ascii="Times New Roman" w:hAnsi="Times New Roman"/>
                <w:b/>
                <w:sz w:val="24"/>
                <w:szCs w:val="24"/>
              </w:rPr>
            </w:pPr>
            <w:r w:rsidRPr="00BB358A">
              <w:rPr>
                <w:rFonts w:ascii="Times New Roman" w:hAnsi="Times New Roman"/>
                <w:b/>
                <w:sz w:val="24"/>
                <w:szCs w:val="24"/>
              </w:rPr>
              <w:t>Интегративные качества</w:t>
            </w:r>
          </w:p>
          <w:p w:rsidR="00431B59" w:rsidRPr="00BB358A" w:rsidRDefault="00431B59" w:rsidP="00403499">
            <w:pPr>
              <w:spacing w:after="0" w:line="240" w:lineRule="auto"/>
              <w:contextualSpacing/>
              <w:rPr>
                <w:rFonts w:ascii="Times New Roman" w:hAnsi="Times New Roman"/>
                <w:b/>
                <w:sz w:val="24"/>
                <w:szCs w:val="24"/>
              </w:rPr>
            </w:pPr>
          </w:p>
        </w:tc>
        <w:tc>
          <w:tcPr>
            <w:tcW w:w="12237" w:type="dxa"/>
          </w:tcPr>
          <w:p w:rsidR="00431B59" w:rsidRPr="00BB358A" w:rsidRDefault="00431B59" w:rsidP="00403499">
            <w:pPr>
              <w:spacing w:after="0" w:line="240" w:lineRule="auto"/>
              <w:contextualSpacing/>
              <w:rPr>
                <w:rFonts w:ascii="Times New Roman" w:hAnsi="Times New Roman"/>
                <w:b/>
                <w:sz w:val="24"/>
                <w:szCs w:val="24"/>
              </w:rPr>
            </w:pPr>
          </w:p>
          <w:p w:rsidR="00431B59" w:rsidRPr="00BB358A" w:rsidRDefault="00431B59" w:rsidP="00403499">
            <w:pPr>
              <w:spacing w:after="0" w:line="240" w:lineRule="auto"/>
              <w:contextualSpacing/>
              <w:rPr>
                <w:rFonts w:ascii="Times New Roman" w:hAnsi="Times New Roman"/>
                <w:b/>
                <w:sz w:val="24"/>
                <w:szCs w:val="24"/>
              </w:rPr>
            </w:pPr>
            <w:r w:rsidRPr="00BB358A">
              <w:rPr>
                <w:rFonts w:ascii="Times New Roman" w:hAnsi="Times New Roman"/>
                <w:b/>
                <w:sz w:val="24"/>
                <w:szCs w:val="24"/>
              </w:rPr>
              <w:t>Итоговые результаты  (7 лет)</w:t>
            </w:r>
          </w:p>
          <w:p w:rsidR="00431B59" w:rsidRPr="00BB358A" w:rsidRDefault="00431B59" w:rsidP="00403499">
            <w:pPr>
              <w:spacing w:after="0" w:line="240" w:lineRule="auto"/>
              <w:contextualSpacing/>
              <w:rPr>
                <w:rFonts w:ascii="Times New Roman" w:hAnsi="Times New Roman"/>
                <w:b/>
                <w:sz w:val="24"/>
                <w:szCs w:val="24"/>
              </w:rPr>
            </w:pPr>
          </w:p>
        </w:tc>
      </w:tr>
      <w:tr w:rsidR="00431B59" w:rsidRPr="00BB358A" w:rsidTr="00F21DE4">
        <w:tc>
          <w:tcPr>
            <w:tcW w:w="2472"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t>1.</w:t>
            </w:r>
            <w:r w:rsidRPr="00BB358A">
              <w:rPr>
                <w:rFonts w:ascii="Times New Roman" w:hAnsi="Times New Roman"/>
                <w:b/>
                <w:sz w:val="24"/>
                <w:szCs w:val="24"/>
              </w:rPr>
              <w:t>Физически развитый, овладевший основными культурно-гигиеническими навыками</w:t>
            </w:r>
          </w:p>
        </w:tc>
        <w:tc>
          <w:tcPr>
            <w:tcW w:w="12237" w:type="dxa"/>
          </w:tcPr>
          <w:p w:rsidR="00431B59" w:rsidRPr="00BB358A" w:rsidRDefault="00431B59" w:rsidP="00403499">
            <w:pPr>
              <w:pStyle w:val="af6"/>
              <w:spacing w:after="0"/>
              <w:contextualSpacing/>
              <w:jc w:val="both"/>
              <w:rPr>
                <w:sz w:val="24"/>
                <w:szCs w:val="24"/>
              </w:rPr>
            </w:pPr>
            <w:r w:rsidRPr="00BB358A">
              <w:rPr>
                <w:sz w:val="24"/>
                <w:szCs w:val="24"/>
              </w:rPr>
              <w:t>Крупная и мелкая моторика хорошо скоординированы. Освоенные действия выполняются точно, быстро.</w:t>
            </w:r>
          </w:p>
          <w:p w:rsidR="00431B59" w:rsidRPr="00BB358A" w:rsidRDefault="00431B59" w:rsidP="00403499">
            <w:pPr>
              <w:pStyle w:val="af6"/>
              <w:spacing w:after="0"/>
              <w:contextualSpacing/>
              <w:jc w:val="both"/>
              <w:rPr>
                <w:b/>
                <w:sz w:val="24"/>
                <w:szCs w:val="24"/>
              </w:rPr>
            </w:pPr>
            <w:r w:rsidRPr="00BB358A">
              <w:rPr>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умениями и навыками») и (Приложение 3). Двигательная активность соответствует возрастным нормативам (Приложение 4). Отсутствие частой заболеваемости (Приложение 5). Биологический возраст ребенка соответствует паспортному (Приложение 6).Отсутствуют признаки сильного и выраженного утомления (Приложение 7). Самостоятельно выполняет культурно-гигиенические навыки и соблюдает правила здорового образа жизни (не ходить в мокрой обуви, влажной одежде; оберегать глаза от травм, яркого солнца, попадания пыли, песка и др.).</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Соблюдает гигиенические требования к  чтению (рассматриванию) книг.</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pStyle w:val="a5"/>
              <w:spacing w:after="0"/>
              <w:ind w:left="0"/>
              <w:jc w:val="both"/>
              <w:rPr>
                <w:rFonts w:ascii="Times New Roman" w:hAnsi="Times New Roman"/>
                <w:sz w:val="24"/>
                <w:szCs w:val="24"/>
              </w:rPr>
            </w:pPr>
            <w:r w:rsidRPr="00BB358A">
              <w:rPr>
                <w:rFonts w:ascii="Times New Roman" w:hAnsi="Times New Roman"/>
                <w:sz w:val="24"/>
                <w:szCs w:val="24"/>
              </w:rPr>
              <w:t>Может объяснить способы выполнения основных гигиенических процедур сверстнику или более младшему ребенку. Имеет представления о правилах здорового образа жизни и может рассказать о них. Может убедить собеседника в необходимости соблюдения элементарных правил здорового образа жизни, используя форму речи-доказательства.</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Познание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Имеет представления о необходимости движений и регулярных занятиях физкультурой, оценивает их влияние на собственную силу, быстроту, ловкость, выносливость. Самостоятельно расширяет представления о сохранении здоровья. Имеет представления 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занятиях спортом, правильном питании, режиме, культурно-гигиенических навыках и культуре питания. Владеет правилами поведения в быту, природе, на улице и в транспорте, раскрывающими безопасность жизнедеятельности, представлениями о действиях при возникновении ситуаций, опасных для своих жизни</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lastRenderedPageBreak/>
              <w:t xml:space="preserve">и здоровья. </w:t>
            </w:r>
          </w:p>
          <w:p w:rsidR="00431B59" w:rsidRPr="00BB358A" w:rsidRDefault="00431B59" w:rsidP="00403499">
            <w:pPr>
              <w:pStyle w:val="a5"/>
              <w:spacing w:after="0"/>
              <w:ind w:left="0"/>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pStyle w:val="a5"/>
              <w:spacing w:after="0"/>
              <w:ind w:left="0"/>
              <w:jc w:val="both"/>
              <w:rPr>
                <w:rFonts w:ascii="Times New Roman" w:hAnsi="Times New Roman"/>
                <w:sz w:val="24"/>
                <w:szCs w:val="24"/>
              </w:rPr>
            </w:pPr>
            <w:r w:rsidRPr="00BB358A">
              <w:rPr>
                <w:rFonts w:ascii="Times New Roman" w:hAnsi="Times New Roman"/>
                <w:sz w:val="24"/>
                <w:szCs w:val="24"/>
              </w:rPr>
              <w:t>Танцует элементарные народные и бальные танцы.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 (мелкая моторика)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См. интегративное качество «овладевший необходимыми умениями и навыками».</w:t>
            </w:r>
          </w:p>
        </w:tc>
      </w:tr>
      <w:tr w:rsidR="00431B59" w:rsidRPr="00BB358A" w:rsidTr="00F21DE4">
        <w:tc>
          <w:tcPr>
            <w:tcW w:w="2472" w:type="dxa"/>
          </w:tcPr>
          <w:p w:rsidR="00431B59" w:rsidRPr="00BB358A" w:rsidRDefault="00431B59" w:rsidP="00F171AC">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lastRenderedPageBreak/>
              <w:t>2. Любознательный, активный</w:t>
            </w:r>
          </w:p>
        </w:tc>
        <w:tc>
          <w:tcPr>
            <w:tcW w:w="12237" w:type="dxa"/>
          </w:tcPr>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Познавательная активность ярко проявляется как в совместной деятельности со взрослым, так в самостоятельной деятельности ребёнка. Четко прослеживаются познавательные интересы и предпочтения. Устойчивая любознательность проявляется в углублённом исследовании не только нового, но и уже известного.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Свободно и вариативно использует основные движения в самостоятельной деятельности, переносит в разные виды игр, интегрирует разнообразие движений с разными видами и формами детской деятельности, активен в соревнованиях со сверстниками в выполнении физических упражнений.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страноведческим знаниям, национальностям людей. Задает вопросы о России, ее общественном устройстве, других странах и народах мира, их особенностях. Задает вопросы морального содержания. Инициирует общение и совместную со взрослыми и сверстниками деятельность. Организует сюжетно-ролевые, театрализованные, режиссерские игры.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активный интерес к чтению как процессу. Обнаруживает явные предпочтения в художественной литературе (в тематике, произведениях определенных жанров, авторах, героях).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 и Познание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Задает вопросы взрослому, используя разнообразные формулировки.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 процессе совместного экспериментирования высказывает предположения, дает советы. В случаях затруднений обращается за помощью к взрослому, используя вежливые формы обращения, соблюдая правила речевого этикета. Принимает заинтересованное участие в образовательном процессе, высказывая предложения к организации развивающей среды, обсуждая текущие вопросы.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Проявляет интерес к музыке разных жанров и стилей, к музыке как средству самовыражения, избирательность в предпочтении музыки разных жанров и композиторов.</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Продолжает проявлять устойчивый интерес к произведениям народного, декоративно-прикладного и изобразительного искусства. Интересуется историей создания произведений искусства. Проявляет активность при обсуждении вопросов, связанных с событиями, которые предшествовали и последуют тем, которые изображены в произведении </w:t>
            </w:r>
            <w:r w:rsidRPr="00BB358A">
              <w:rPr>
                <w:rFonts w:ascii="Times New Roman" w:hAnsi="Times New Roman"/>
                <w:sz w:val="24"/>
                <w:szCs w:val="24"/>
              </w:rPr>
              <w:lastRenderedPageBreak/>
              <w:t>искусства. Способен самостоятельно действовать в повседневной жизни. Активно использует разнообразные изобразительные материалы для реализации собственных и поставленных другими целей.</w:t>
            </w:r>
          </w:p>
        </w:tc>
      </w:tr>
      <w:tr w:rsidR="00431B59" w:rsidRPr="00BB358A" w:rsidTr="00F21DE4">
        <w:tc>
          <w:tcPr>
            <w:tcW w:w="2472"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3. Эмоционально отзывчивый</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237" w:type="dxa"/>
          </w:tcPr>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Способен эмоционально откликаться на происходящее, проявлять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эмоциональную отзывчивость. Регулирует проявления эмоций,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соотносит их с общепринятыми способами выражения.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Переживает состояние эмоциональной комфортности от собственной двигательной активности и активности сверстников, взрослых, ее успешных результатов, сочувствует и сорадуется спортивным поражениям и победам, радуется или огорчается по поводу состояния своего здоровья, здоровья других.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Эмоционально реагирует на окружающую действительность. Сочувствует, сопереживает, сорадуется. Испытывает гордость за достижения отдельных россиян и России в целом, любовь к «малой» и «большой» Родине.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Эмоционально откликается на прочитанные произведения: сопереживает положительным героям, осуждает отрицательных персонажей, радуется оптимистической концовке текста,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Понимает эмоциональное состояние партнера по общению. Узнает и описывает настроение и эмоции персонажа картины, литературного героя.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т.д. Передает в рассказе состояние растения, животного, устанавливая связи: у растения бледные пожелтевшие листья, слабый стебель – растению плохо, ему не хватает света и влаги. Эмоционально реагирует на произведения искусства, отражает свои эмоции в речи («Музыка грустная, задумчивая, плавная»; «Картина радостная, яркая, солнечная» и т.д.)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Активно проявляет положительные эмоции от сотрудничества в познавательно-исследовательской деятельности. Испытывает удовлетворение от достигнутых результатов в самостоятельной познавательной деятельности, умеет контролировать отрицательные проявления эмоций. Способен радоваться успехам сверстников.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Эмоционально откликается на «непрограммную» музыку. Понимает  настроение и характер музыки.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iCs/>
                <w:sz w:val="24"/>
                <w:szCs w:val="24"/>
              </w:rPr>
              <w:t xml:space="preserve">Эмоционально откликается на произведения изобразительного искусства и может «прочитывать» настроение героев, состояние природы, воспринимать и понимать </w:t>
            </w:r>
            <w:r w:rsidRPr="00BB358A">
              <w:rPr>
                <w:rFonts w:ascii="Times New Roman" w:hAnsi="Times New Roman"/>
                <w:sz w:val="24"/>
                <w:szCs w:val="24"/>
              </w:rPr>
              <w:t>средствами выразительности, с помощью которых народные мастера и художники добиваются создания образа. Сопереживает персонажам в произведениях изобразительного искусства.</w:t>
            </w:r>
          </w:p>
        </w:tc>
      </w:tr>
      <w:tr w:rsidR="00431B59" w:rsidRPr="00BB358A" w:rsidTr="00F21DE4">
        <w:tc>
          <w:tcPr>
            <w:tcW w:w="2472" w:type="dxa"/>
          </w:tcPr>
          <w:p w:rsidR="00431B59" w:rsidRPr="00BB358A" w:rsidRDefault="00431B59" w:rsidP="00F171AC">
            <w:pPr>
              <w:spacing w:after="0" w:line="240" w:lineRule="auto"/>
              <w:ind w:firstLine="0"/>
              <w:contextualSpacing/>
              <w:rPr>
                <w:rFonts w:ascii="Times New Roman" w:hAnsi="Times New Roman"/>
                <w:b/>
                <w:sz w:val="24"/>
                <w:szCs w:val="24"/>
              </w:rPr>
            </w:pPr>
            <w:r w:rsidRPr="00BB358A">
              <w:rPr>
                <w:rFonts w:ascii="Times New Roman" w:hAnsi="Times New Roman"/>
                <w:b/>
                <w:sz w:val="24"/>
                <w:szCs w:val="24"/>
              </w:rPr>
              <w:lastRenderedPageBreak/>
              <w:t>4. Овладевший средствами общения и способами взаимодействия со взрослыми и сверстниками</w:t>
            </w:r>
          </w:p>
        </w:tc>
        <w:tc>
          <w:tcPr>
            <w:tcW w:w="12237"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В общении преобладают конструктивные способы разрешения конфликта. Самостоятельно ориентируется на партнера (без указания и просьб взрослых и детей). Проявляет большую инициативность при общении и взаимодействии как со сверстниками, так и со взрослыми.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Достаточно самостоятелен в организации собственной оптимальной двигательной активности и двигательной активности сверстников, подвижных игр, уверенно анализирует их результаты.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33"/>
              <w:spacing w:after="0" w:line="240" w:lineRule="auto"/>
              <w:ind w:firstLine="0"/>
              <w:contextualSpacing/>
              <w:jc w:val="both"/>
              <w:rPr>
                <w:bCs/>
                <w:iCs/>
                <w:sz w:val="24"/>
                <w:szCs w:val="24"/>
              </w:rPr>
            </w:pPr>
            <w:r w:rsidRPr="00BB358A">
              <w:rPr>
                <w:bCs/>
                <w:iCs/>
                <w:sz w:val="24"/>
                <w:szCs w:val="24"/>
              </w:rPr>
              <w:t xml:space="preserve">Инициирует общение в корректной форме. Достигает успеха в установлении вербальных и невербальных контактов со взрослыми и детьми в различных видах деятельности и общении и т. д. Участвует в коллективных играх и занятиях, устанавливая, в, положительные взаимоотношения с родителями, педагогами, сверстниками на основе соблюдения элементарных моральных норм и правил поведения.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Оказывает помощь другому (взрослому, ребенку), в том числе обучающую. Способен работать в коллективе:  договариваться, распределять обязанности, справедливо организовать коллективный труд, контролировать себя и других детей в контексте общей цели, возникающих сложностей, гендерных и индивидуальных особенностей участников труда.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Увлечен совместным со взрослым и сверстниками чтением, анализом и инсценировкой отдельных фрагментов или небольших целых  художественных произведений. Общается со взрослым и сверстниками по содержанию прочитанного, высказывая свое отношение, оценку.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pStyle w:val="a5"/>
              <w:spacing w:after="0"/>
              <w:ind w:left="0"/>
              <w:jc w:val="both"/>
              <w:rPr>
                <w:rFonts w:ascii="Times New Roman" w:hAnsi="Times New Roman"/>
                <w:sz w:val="24"/>
                <w:szCs w:val="24"/>
              </w:rPr>
            </w:pPr>
            <w:r w:rsidRPr="00BB358A">
              <w:rPr>
                <w:rFonts w:ascii="Times New Roman" w:hAnsi="Times New Roman"/>
                <w:sz w:val="24"/>
                <w:szCs w:val="24"/>
              </w:rPr>
              <w:t>Способен общаться с людьми разных категорий (сверстниками и взрослыми, с более старшими и младшими детьми, со знакомыми и незнакомыми людьми). Владеет диалогической речью: умеет задавать вопросы, отвечать на вопросы, используя грамматическую форму, соответствующую типу вопроса. В разговоре свободно использует  прямую  и косвенную речь. Использует разнообразные конструктивные способы взаимодействия с детьми и взрослыми: договаривается, обменивается предметами, распределяет действия при сотрудничестве.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431B59" w:rsidRPr="00BB358A" w:rsidRDefault="00431B59" w:rsidP="00403499">
            <w:pPr>
              <w:pStyle w:val="a5"/>
              <w:spacing w:after="0"/>
              <w:ind w:left="0"/>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ind w:firstLine="48"/>
              <w:jc w:val="both"/>
              <w:rPr>
                <w:rFonts w:ascii="Times New Roman" w:hAnsi="Times New Roman"/>
                <w:sz w:val="24"/>
                <w:szCs w:val="24"/>
              </w:rPr>
            </w:pPr>
            <w:r w:rsidRPr="00BB358A">
              <w:rPr>
                <w:rFonts w:ascii="Times New Roman" w:hAnsi="Times New Roman"/>
                <w:sz w:val="24"/>
                <w:szCs w:val="24"/>
              </w:rPr>
              <w:t xml:space="preserve">Проявляет умение обсуждать построение поисковой или исследовательской деятельности, согласовывать способы совместного поиска и решения познавательных задач. Умеет сотрудничать на познавательном содержании. Охотно делится информацией со сверстниками и взрослыми. Расширяет собственные познавательные интересы и потребности за счёт познавательных вопросов. </w:t>
            </w:r>
          </w:p>
          <w:p w:rsidR="00431B59" w:rsidRPr="00BB358A" w:rsidRDefault="00431B59" w:rsidP="00403499">
            <w:pPr>
              <w:pStyle w:val="a5"/>
              <w:spacing w:after="0"/>
              <w:ind w:left="0"/>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pStyle w:val="a5"/>
              <w:spacing w:after="0"/>
              <w:ind w:left="0"/>
              <w:jc w:val="both"/>
              <w:rPr>
                <w:rFonts w:ascii="Times New Roman" w:hAnsi="Times New Roman"/>
                <w:sz w:val="24"/>
                <w:szCs w:val="24"/>
              </w:rPr>
            </w:pPr>
            <w:r w:rsidRPr="00BB358A">
              <w:rPr>
                <w:rFonts w:ascii="Times New Roman" w:hAnsi="Times New Roman"/>
                <w:sz w:val="24"/>
                <w:szCs w:val="24"/>
              </w:rPr>
              <w:t xml:space="preserve">Аргументирует просьбы и желания, связанные с музыкально-художественной деятельностью. Общается и взаимодействует со </w:t>
            </w:r>
            <w:r w:rsidRPr="00BB358A">
              <w:rPr>
                <w:rFonts w:ascii="Times New Roman" w:hAnsi="Times New Roman"/>
                <w:sz w:val="24"/>
                <w:szCs w:val="24"/>
              </w:rPr>
              <w:lastRenderedPageBreak/>
              <w:t>сверстниками в совместной музыкальной деятельности (слушание, исполнение, творчество).</w:t>
            </w:r>
          </w:p>
          <w:p w:rsidR="00431B59" w:rsidRPr="00BB358A" w:rsidRDefault="00431B59" w:rsidP="00403499">
            <w:pPr>
              <w:pStyle w:val="a5"/>
              <w:spacing w:after="0"/>
              <w:ind w:left="0"/>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pStyle w:val="a5"/>
              <w:spacing w:after="0"/>
              <w:ind w:left="0"/>
              <w:jc w:val="both"/>
              <w:rPr>
                <w:rFonts w:ascii="Times New Roman" w:hAnsi="Times New Roman"/>
                <w:sz w:val="24"/>
                <w:szCs w:val="24"/>
              </w:rPr>
            </w:pPr>
            <w:r w:rsidRPr="00BB358A">
              <w:rPr>
                <w:rFonts w:ascii="Times New Roman" w:hAnsi="Times New Roman"/>
                <w:sz w:val="24"/>
                <w:szCs w:val="24"/>
              </w:rPr>
              <w:t>Участвует в партнерской деятельности со взрослым. Способен согласовывать содержание совместной работы со сверстником, договариваться с ним о том, что будет изображено каждым из детей  на общей картинке, в сюжетной лепке, аппликации, конструировании и действовать в соответствии с намеченным планом.</w:t>
            </w:r>
          </w:p>
        </w:tc>
      </w:tr>
      <w:tr w:rsidR="00431B59" w:rsidRPr="00BB358A" w:rsidTr="00F21DE4">
        <w:tc>
          <w:tcPr>
            <w:tcW w:w="2472"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237"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Выделяет элементарные социальные нормы как правила своего поведения, в том числе в соответствии с гендерными эталонами.</w:t>
            </w:r>
            <w:r w:rsidRPr="00BB358A">
              <w:rPr>
                <w:rFonts w:ascii="Times New Roman" w:hAnsi="Times New Roman"/>
                <w:color w:val="FF0000"/>
                <w:sz w:val="24"/>
                <w:szCs w:val="24"/>
              </w:rPr>
              <w:t xml:space="preserve"> </w:t>
            </w:r>
            <w:r w:rsidRPr="00BB358A">
              <w:rPr>
                <w:rFonts w:ascii="Times New Roman" w:hAnsi="Times New Roman"/>
                <w:sz w:val="24"/>
                <w:szCs w:val="24"/>
              </w:rPr>
              <w:t xml:space="preserve"> Замечает и негативно относится к их несоблюдению.</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Демонстрирует освоенную культуру движений.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af0"/>
              <w:spacing w:after="0" w:line="240" w:lineRule="auto"/>
              <w:ind w:left="0" w:firstLine="0"/>
              <w:contextualSpacing/>
              <w:jc w:val="both"/>
              <w:rPr>
                <w:sz w:val="24"/>
                <w:szCs w:val="24"/>
              </w:rPr>
            </w:pPr>
            <w:r w:rsidRPr="00BB358A">
              <w:rPr>
                <w:sz w:val="24"/>
                <w:szCs w:val="24"/>
              </w:rPr>
              <w:t xml:space="preserve">Имеет широкий диапазон нравственных представлений о моральных нормах и правилах поведения, отражающих противоположные  моральные понятия (четыре-пять). В большинстве случаев правильно раскрывает их содержание. Не использует (или использует в единичных случаях) в речи слова «плохо (плохой)- хорошо (хороший)», «добрый» - «злой», употребляя вместо них в большинстве случаев более дифференцированную морально-оценочную лексику (например, «скромный»- «нескромный», «честный» - «лживый» и др.). Правильно дифференцирует одно-два близких по значению нравственных понятия (например, «жадный» - «экономный»). Владеет знаниями о нравственных чувствах и эмоциях (любовь, долг и ответственность, гордость, стыд, совесть). Во всех случаях осознает социально положительную оценку нравственных качеств, действий, проявлений, поступков, в том числе  </w:t>
            </w:r>
            <w:r w:rsidRPr="00BB358A">
              <w:rPr>
                <w:color w:val="FF0000"/>
                <w:sz w:val="24"/>
                <w:szCs w:val="24"/>
              </w:rPr>
              <w:t xml:space="preserve"> </w:t>
            </w:r>
            <w:r w:rsidRPr="00BB358A">
              <w:rPr>
                <w:sz w:val="24"/>
                <w:szCs w:val="24"/>
              </w:rPr>
              <w:t>соответствующих  идеалу мужчины или женщины. В большинстве случаев положительно относится к требованиям соблюдения моральных норм и правил поведения. Приводит несколько примеров (более трех) нравственного (безнравственного) поведения из жизни, кино, литературы и др. Нравственно-ценные знания отличаются устойчивостью и прочностью. В подавляющем большинстве случаев совершает положительный нравственный выбор (воображаемый). Совершает реальный положительный нравственный выбор в ситуациях с участием близких людей, друзей и т. д. В практике общения и взаимоотношений в большинстве случаев соблюдает нормы и правила поведения со взрослыми и сверстниками, совершает нравственно-направленные действия (принес стул и предложил сесть уставшей воспитательнице, поднял и подал няне выроненную из рук вещь, утешил обиженного сверстника и т. д.).</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Осознанно, без напоминания выполняет процессы самообслуживания, самостоятельно контролирует и оценивает качество результата, при необходимости исправляет его. Относится к собственному труду, его результату, труду других и его результатам как к ценности, любит трудиться самостоятельно и участвовать в труде взрослых в соответствии с гендерными представлениями.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Соблюдает элементарные правила безопасного поведения в </w:t>
            </w:r>
            <w:r w:rsidRPr="00BB358A">
              <w:rPr>
                <w:rFonts w:ascii="Times New Roman" w:hAnsi="Times New Roman"/>
                <w:sz w:val="24"/>
                <w:szCs w:val="24"/>
              </w:rPr>
              <w:lastRenderedPageBreak/>
              <w:t>стандартных опасных ситуациях: дорожного движения (переходит улицу в указанном месте в соответствии с сигналами светофора, не ходит по проезжей части дороги, знает некоторые дорожные знаки и их назначение); не играет с огнем, в отсутствие взрослых не пользуется электрическими приборами, не трогает без разрешения острые, колющие и режущие предметы. Может в случае необходимости самостоятельно набрать телефонный номер службы спасения. Владеет некоторые способы безопасного поведения в современной информационной среде (включает телевизор для просмотра конкретной программы, выбор программы и продолжительность просмотра согласовывает со взрослым; включает компьютер для конкретного занятия, содержание и продолжительность которого согласовывает со взрослым). Соблюдает предусмотрительность и осторожность в  незнакомых и сложных ситуациях, при встрече с незнакомыми людьми.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sz w:val="24"/>
                <w:szCs w:val="24"/>
              </w:rPr>
              <w:t>Способен слушать художественное произведение в коллективе сверстников, не отвлекаясь (в течение 20 мин.). Соблюдает  правила культурного обращения с книгой, поведения в библиотеке (книжном уголке), коллективного чтения книг.</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Владеет вежливыми формами речи, активно следует правилам речевого этикета. Различает и адекватно использует формы общения со сверстниками и взрослыми. Оценивает свое поведение с позиций нравственных норм и выражает оценку в речи: поступил честно (нечестно), смело (испугался), разговаривал вежливо (грубо), оказал помощь (не помог) и т.д. Выражает в речи оценку поведения сверстников, устанавливая связь между поступком и нравственным правилом: отобрал книжку – обидел, не выполнял правила – играл не честно, не признался в содеянном – струсил и обманул и т.д. Участвует в обсуждении литературных произведений нравственного содержания, оценивая героя не только по его поступкам, но и учитывая мотивы поступка, его переживания. Адекватно использует в речи название нравственных качеств человека.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Проявляет умения обсуждать построение поисковой или исследовательской деятельности, согласовывать способы совместного поиска и решения познавательных задач. Умеет сотрудничать на познавательном содержании. Охотно делится информацией со сверстниками и взрослыми. Расширяет собственные познавательные интересы и потребности за счёт познавательных вопросов.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Соблюдает элементарные общепринятые нормы и правила в коллективной музыкальной деятельности. Владеет слушательской культурой.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Может управлять своим поведением. Способен соблюдать общепринятые нормы и правила поведения: приходит на помощь к взрослым и сверстникам, если они в ней нуждаются; доброжелательно и </w:t>
            </w:r>
            <w:r w:rsidRPr="00BB358A">
              <w:rPr>
                <w:rFonts w:ascii="Times New Roman" w:hAnsi="Times New Roman"/>
                <w:sz w:val="24"/>
                <w:szCs w:val="24"/>
              </w:rPr>
              <w:lastRenderedPageBreak/>
              <w:t xml:space="preserve">конструктивно анализирует и оценивает продукты деятельности других; бережет и  экономно использует и правильно хранит материалы и оборудование для изобразительной деятельности.  </w:t>
            </w:r>
          </w:p>
        </w:tc>
      </w:tr>
      <w:tr w:rsidR="00431B59" w:rsidRPr="00BB358A" w:rsidTr="00F21DE4">
        <w:tc>
          <w:tcPr>
            <w:tcW w:w="2472"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6</w:t>
            </w:r>
            <w:r w:rsidR="00F171AC">
              <w:rPr>
                <w:rFonts w:ascii="Times New Roman" w:hAnsi="Times New Roman"/>
                <w:b/>
                <w:sz w:val="24"/>
                <w:szCs w:val="24"/>
              </w:rPr>
              <w:t>.</w:t>
            </w:r>
            <w:r w:rsidRPr="00BB358A">
              <w:rPr>
                <w:rFonts w:ascii="Times New Roman" w:hAnsi="Times New Roman"/>
                <w:b/>
                <w:sz w:val="24"/>
                <w:szCs w:val="24"/>
              </w:rPr>
              <w:t xml:space="preserve">Способный решать интеллектуальные и личностные задачи  (проблемы), адекватные возрасту </w:t>
            </w:r>
          </w:p>
          <w:p w:rsidR="00431B59" w:rsidRPr="00BB358A" w:rsidRDefault="00431B59" w:rsidP="00403499">
            <w:pPr>
              <w:spacing w:after="0" w:line="240" w:lineRule="auto"/>
              <w:ind w:left="142"/>
              <w:contextualSpacing/>
              <w:jc w:val="both"/>
              <w:rPr>
                <w:rFonts w:ascii="Times New Roman" w:hAnsi="Times New Roman"/>
                <w:sz w:val="24"/>
                <w:szCs w:val="24"/>
              </w:rPr>
            </w:pPr>
          </w:p>
        </w:tc>
        <w:tc>
          <w:tcPr>
            <w:tcW w:w="12237" w:type="dxa"/>
          </w:tcPr>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Интеллектуальные задачи решает с использованием как наглядно-образных, так и элементарных словесно-логических средств. При решении личностных задач может самостоятельно ставить цели и достигать их.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Настойчиво проявляет элементы творчества при выполнении физических упражнений и игр, осуществляет активное использование двигательного опыта и навыков здорового образа жизни в новых обстоятельствах.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pStyle w:val="33"/>
              <w:spacing w:after="0" w:line="240" w:lineRule="auto"/>
              <w:ind w:firstLine="0"/>
              <w:contextualSpacing/>
              <w:jc w:val="both"/>
              <w:rPr>
                <w:sz w:val="24"/>
                <w:szCs w:val="24"/>
              </w:rPr>
            </w:pPr>
            <w:r w:rsidRPr="00BB358A">
              <w:rPr>
                <w:sz w:val="24"/>
                <w:szCs w:val="24"/>
              </w:rPr>
              <w:t>В играх и повседневной жизни вступает в различного рода социальные взаимодействия, устанавливает конструктивные ролевые и реальные социальные взаимоотношения со взрослыми и детьми.</w:t>
            </w:r>
            <w:r w:rsidRPr="00BB358A">
              <w:rPr>
                <w:bCs/>
                <w:iCs/>
                <w:sz w:val="24"/>
                <w:szCs w:val="24"/>
              </w:rPr>
              <w:t xml:space="preserve">  </w:t>
            </w:r>
            <w:r w:rsidRPr="00BB358A">
              <w:rPr>
                <w:sz w:val="24"/>
                <w:szCs w:val="24"/>
              </w:rPr>
              <w:t>Может организовать совместную с другими детьми игру, договариваясь, распределяя роли, предлагая сюжеты игр и их варианты («Мы будем играть не в «Шоферов» как вчера, а в «Шоферов-дальнобойщиков»). Объединяет некоторые сюжетные линии в игре, расширяет состав ролей (например, «А давай, у мамы будет еще одна дочка - Катя. Она будет учиться в школе»). Умеет комбинировать тематические сюжеты в один сюжет (например, в «Город», приехал «Цирк» и др.). Может согласовывать собственный игровой замысел с игровыми замыслами других детей, договариваться, обсуждать и планировать действия всех играющих. Умеет выполнять разные роли. Согласовывает свои действия с действиями партнеров по игре, помогает им при необходимости, справедливо разрешает споры. Самостоятельно создает при необходимости некоторые недостающие для игры предметы (например, деньги, чеки, ценники, кошельки, «пластиковые карты» и др. для игры в «Супермаркет»). В режиссерских и театрализованных играх умеет самостоятельно выбирать  сказку, рассказ и др. в качестве содержания игры, подбирать и изготавливать необходимые атрибуты, декорации, распределять роли. Передавать игровой образ, используя  разнообразные средства выразительности. С удовольствием выступает перед детьми, воспитателями, родителями.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Умеет планировать свою и общую (коллективную) работу. Отбирает более эффективные способы действий.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pStyle w:val="23"/>
              <w:tabs>
                <w:tab w:val="clear" w:pos="537"/>
              </w:tabs>
              <w:spacing w:line="240" w:lineRule="auto"/>
              <w:ind w:left="0" w:firstLine="0"/>
              <w:contextualSpacing/>
              <w:jc w:val="both"/>
            </w:pPr>
            <w:r w:rsidRPr="00BB358A">
              <w:t>В поведении стремится подражать положительным героям прочитанных книг. Создает ролевые игры по сюжетам известных произведений, вносит в них собственные дополнения. Способен решать творческие задачи:  сочинить небольшое стихотворение, сказку, рассказ, загадку, употребляя соответствующие художественные приемы (характерные для сказок названия героев, сравнения, эпитеты). Проектируют другие виды детской деятельности (продуктивной деятельности, самообслуживании, общении со взрослым) в соответствии с содержанием прочитанного. Сравнивает одинаковые темы, сюжеты в разных произведениях. Обладает навыками несложных обобщений и выводов. Устанавливает связи в содержании прочитанного. Соотносит содержание прочитанного с личным опытом.</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lastRenderedPageBreak/>
              <w:t>Решает интеллектуальные и личностные проблемы посредством использования освоенных речевых форм. Рассказывает о  собственном замысле, используя описательный рассказ о предполагаемом результате деятельности (я хочу нарисовать корабль, на котором будут две высокие мачты с разноцветными флагами, большая палуба с бассейном…),  о  собственном  способе  решения проблемы, используя  форму повествовательного рассказа о последовательности выполнения действия. Владеет элементарными формами речи 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 Планирует игровую деятельность, рассуждая о последовательности развертывания сюжета и организации игровой обстановки. Объясняет сверстникам правила новой настольно-печатной игры.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Предлагает различные варианты решения проблемно-познавательных задач. Расширяет самостоятельность в исследовательской деятельности. Выявляет и анализирует соотношение цели, процесса и результата. Решает задачи на упорядочивание объектов по какому-либо основанию. Устанавливает причинные зависимости на основе имеющихся представлений, классифицирует предметы по разным основаниям. Благодаря сформированному кругозору ставит интеллектуальные задачи по преобразованию объектов окружающего мира.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Делает первые попытки элементарного сочинительства музыки. Включает музыку в жизнедеятельность. Способен комбинировать и создавать элементарные собственные фрагменты мелодий и танцев. Проявляет самостоятельность в создании музыкальных образов-импровизаций.</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Способен в процессе создания изображения целенаправленно следовать к своей цели, преодолевая препятствия и не отказываясь от своего замысла, который теперь становится опережающим, до получения результата.</w:t>
            </w:r>
          </w:p>
        </w:tc>
      </w:tr>
      <w:tr w:rsidR="00431B59" w:rsidRPr="00BB358A" w:rsidTr="00F21DE4">
        <w:tc>
          <w:tcPr>
            <w:tcW w:w="2472" w:type="dxa"/>
          </w:tcPr>
          <w:p w:rsidR="00431B59" w:rsidRPr="00BB358A" w:rsidRDefault="00431B59" w:rsidP="00F171AC">
            <w:pPr>
              <w:spacing w:after="0"/>
              <w:ind w:firstLine="0"/>
              <w:rPr>
                <w:rFonts w:ascii="Times New Roman" w:hAnsi="Times New Roman"/>
                <w:b/>
                <w:sz w:val="24"/>
                <w:szCs w:val="24"/>
              </w:rPr>
            </w:pPr>
            <w:r w:rsidRPr="00F171AC">
              <w:rPr>
                <w:rFonts w:ascii="Times New Roman" w:hAnsi="Times New Roman"/>
                <w:b/>
                <w:sz w:val="24"/>
                <w:szCs w:val="24"/>
              </w:rPr>
              <w:lastRenderedPageBreak/>
              <w:t>7.</w:t>
            </w:r>
            <w:r w:rsidRPr="00BB358A">
              <w:rPr>
                <w:rFonts w:ascii="Times New Roman" w:hAnsi="Times New Roman"/>
                <w:b/>
                <w:sz w:val="24"/>
                <w:szCs w:val="24"/>
              </w:rPr>
              <w:t xml:space="preserve"> Имеющий первичные представления о себе, семье, обществе (ближайшем  социуме), государстве (стране), мире и природе </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237"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Социализация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Положительно оценивает себя на основе собственных особенностей, достоинств, возможностей и перспектив собственного развития («Скоро буду школьником»). Называет в типичных и нетипичных ситуациях свои имя, отчество, фамилию, полный возраст, полный адрес. Определяет свое место в ближайшем социуме (член семьи, группы детского сада, кружка и др.),  гендерные отношения и взаимосвязи («Когда я женюсь, то буду мужем, а для своих детей – отцом»). Положительно относится к возможности выполнения гендерных ролей в обществе. Знает простейшую структуру государства, его символы, имеет представление о «малой» и «большой» Родине, ее природе, определяет собственную принадлежность к государству. Имеет представление о планете Земля, многообразии стран и государств (европейские, африканские, азиатские и др.), населении и своеобразии природы планеты.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Осознает некоторые собственные черты и качества (положительные </w:t>
            </w:r>
            <w:r w:rsidRPr="00BB358A">
              <w:rPr>
                <w:rFonts w:ascii="Times New Roman" w:hAnsi="Times New Roman"/>
                <w:sz w:val="24"/>
                <w:szCs w:val="24"/>
              </w:rPr>
              <w:lastRenderedPageBreak/>
              <w:t>и отрицательные), проявляющиеся в труде и влияющие на его процесс и результат.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Вычленяет труд как особую человеческую деятельность.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гендерная специфика труда).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Безопасность</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Имеет представление о некоторых видах опасных ситуаций (в быту, на улице, в природе),  способах поведения в стандартных и нестандартных опасных ситуациях,  современной информационной среде, оказания самопомощи и помощи другому человеку. Сформированы</w:t>
            </w:r>
            <w:r w:rsidRPr="00BB358A">
              <w:rPr>
                <w:rFonts w:ascii="Times New Roman" w:hAnsi="Times New Roman"/>
                <w:i/>
                <w:sz w:val="24"/>
                <w:szCs w:val="24"/>
              </w:rPr>
              <w:t xml:space="preserve"> </w:t>
            </w:r>
            <w:r w:rsidRPr="00BB358A">
              <w:rPr>
                <w:rFonts w:ascii="Times New Roman" w:hAnsi="Times New Roman"/>
                <w:sz w:val="24"/>
                <w:szCs w:val="24"/>
              </w:rPr>
              <w:t>предпосылки экологического сознания в виде представлений о некоторых видах опасных для окружающего мира природы ситуаций, освоения   правил безопасного для окружающего мира природы поведения; осторожного и осмотрительного отношения к окружающему миру природы.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Называет несколько (четыре-пять) произведений и их героев, двух-трех авторов. Различает сказку, рассказ, стихотворение, загадку, считалку.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умении с помощью взрослых  анализировать их с точки зрения формы и содержания, инсценировать и иллюстрировать отрывки художественных  текстов;  навыках выбора книги для чтения из числа предложенных и увиденных.</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Активно участвует в беседах о себе, семье, обществе, государстве, мире и природе, высказывая собственные суждения, мнения, предположения. Составляет словесный автопортрет, отражая особенности своего внешнего вида, половую принадлежность, личностные качества, собственные умения и достижения. Составляет словесные портреты знакомых людей, отражая особенности внешности и значимые для ребенка качества. Рассказывает о своей семье (составе семьи, родственных отношениях и взаимосвязях, распределении семейных обязанностей, семейных традициях)   ориентируясь на наглядность и по представлению. Свободно и адекватно использует в речи слова, обозначающие названия стран и континентов,  символы своей страны, своего города, населенного пункта. Использует в речи слова, обозначающие название объектов природы, профессии и социальные явления. </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Познание </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Кругозор представлен в других образовательных областях и отражает различные сферы жизнедеятельности человека, в том числе имеет представления о достижениях науки и техники, об</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изобретениях человечества, их использовании в современном мире.</w:t>
            </w:r>
          </w:p>
          <w:p w:rsidR="00431B59" w:rsidRPr="00BB358A" w:rsidRDefault="00431B59" w:rsidP="00403499">
            <w:pPr>
              <w:spacing w:after="0" w:line="240" w:lineRule="auto"/>
              <w:contextualSpacing/>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 Имеет представления об элементарных музыкальных жанрах, </w:t>
            </w:r>
            <w:r w:rsidRPr="00BB358A">
              <w:rPr>
                <w:rFonts w:ascii="Times New Roman" w:hAnsi="Times New Roman"/>
                <w:sz w:val="24"/>
                <w:szCs w:val="24"/>
              </w:rPr>
              <w:lastRenderedPageBreak/>
              <w:t>формах, некоторых композиторах,  о том, что музыка – способ самовыражения, познания и понимания окружающего мира.</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В рисунке и лепке выразительно  передает то, что для него (мальчика или девочки) интересно или эмоционально значимо, отражая  характерные признаки: очертания формы, пропорции, цвет. Самостоятельно находит в окружающей жизни, художественной литературе и природе простые сюжеты для изображения. Проявляет интерес к истории народных промыслов. Испытывает чувство уважения к труду народных мастеров и гордится их мастерством.</w:t>
            </w:r>
          </w:p>
        </w:tc>
      </w:tr>
      <w:tr w:rsidR="00431B59" w:rsidRPr="00BB358A" w:rsidTr="00F21DE4">
        <w:tc>
          <w:tcPr>
            <w:tcW w:w="2472"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lastRenderedPageBreak/>
              <w:t>8. Овладевший универсальными предпосылками учебной деятельности</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237" w:type="dxa"/>
          </w:tcPr>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Способен воспринимать и удерживать составную инструкцию к выполнению познавательной и исследовательской задачи, к выбору способа её выполнения, описывать процесс выполнения задания, проводить его самоанализ, давать самооценку результатов. Умеет деятельности действовать по собственному плану.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Физическая культура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Самостоятельно добивается успешных количественных показателей, стремится проявить максимальные физические качества при выполнении движений, оценивает их выполнение, общий результат.</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Чтение художественной литературы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Читает наизусть три-четырк стихотворения, самостоятельно рассказывает хорошо знакомые сказки, рассказы.</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pStyle w:val="a5"/>
              <w:spacing w:after="0"/>
              <w:ind w:left="0"/>
              <w:jc w:val="both"/>
              <w:rPr>
                <w:rFonts w:ascii="Times New Roman" w:hAnsi="Times New Roman"/>
                <w:sz w:val="24"/>
                <w:szCs w:val="24"/>
              </w:rPr>
            </w:pPr>
            <w:r w:rsidRPr="00BB358A">
              <w:rPr>
                <w:rFonts w:ascii="Times New Roman" w:hAnsi="Times New Roman"/>
                <w:sz w:val="24"/>
                <w:szCs w:val="24"/>
              </w:rPr>
              <w:t>Умеет действовать по указанию взрослого: выполнять инструкции, данные словесно, точно воспроизводить словесный образец при пересказе литературного произведения близко к тексту. Выполняет графические диктанты;</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успешен в словесных играх с правилами (««Да» и «нет» не говорить…», «Слова на последний звук» и др.).</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Познание</w:t>
            </w:r>
          </w:p>
          <w:p w:rsidR="00431B59" w:rsidRPr="00BB358A" w:rsidRDefault="00431B59" w:rsidP="00403499">
            <w:pPr>
              <w:spacing w:after="0" w:line="240" w:lineRule="auto"/>
              <w:jc w:val="both"/>
              <w:rPr>
                <w:rFonts w:ascii="Times New Roman" w:hAnsi="Times New Roman"/>
                <w:sz w:val="24"/>
                <w:szCs w:val="24"/>
              </w:rPr>
            </w:pPr>
            <w:r w:rsidRPr="00BB358A">
              <w:rPr>
                <w:rFonts w:ascii="Times New Roman" w:hAnsi="Times New Roman"/>
                <w:sz w:val="24"/>
                <w:szCs w:val="24"/>
              </w:rPr>
              <w:t xml:space="preserve">Использует вариативные способы выполнения интеллектуальной задачи. В процессе усвоения познавательной информации широко использует способы организованной и самостоятельной познавательной деятельности. Усиливается возможность восприятия и переработки информации посредством слова.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Переносит накопленный опыт слушания, исполнения, творчества  в самостоятельную музыкально-художественную деятельность.</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Художественное творчество</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Умеет слушать взрослого и выполнять его инструкцию. При создании рисунка, лепки, 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 определить причины допущенных ошибок, наметить пути их исправления и добиться результата.</w:t>
            </w:r>
          </w:p>
        </w:tc>
      </w:tr>
      <w:tr w:rsidR="00431B59" w:rsidRPr="00BB358A" w:rsidTr="00F21DE4">
        <w:tc>
          <w:tcPr>
            <w:tcW w:w="2472" w:type="dxa"/>
          </w:tcPr>
          <w:p w:rsidR="00431B59" w:rsidRPr="00BB358A" w:rsidRDefault="00431B59" w:rsidP="00F171AC">
            <w:pPr>
              <w:pStyle w:val="a5"/>
              <w:spacing w:after="0"/>
              <w:ind w:left="0" w:firstLine="0"/>
              <w:rPr>
                <w:rFonts w:ascii="Times New Roman" w:hAnsi="Times New Roman"/>
                <w:b/>
                <w:sz w:val="24"/>
                <w:szCs w:val="24"/>
              </w:rPr>
            </w:pPr>
            <w:r w:rsidRPr="00BB358A">
              <w:rPr>
                <w:rFonts w:ascii="Times New Roman" w:hAnsi="Times New Roman"/>
                <w:b/>
                <w:sz w:val="24"/>
                <w:szCs w:val="24"/>
              </w:rPr>
              <w:t>9. Овладевший необходимыми умениями и навыками</w:t>
            </w:r>
          </w:p>
          <w:p w:rsidR="00431B59" w:rsidRPr="00BB358A" w:rsidRDefault="00431B59" w:rsidP="00403499">
            <w:pPr>
              <w:spacing w:after="0" w:line="240" w:lineRule="auto"/>
              <w:ind w:left="142"/>
              <w:contextualSpacing/>
              <w:jc w:val="both"/>
              <w:rPr>
                <w:rFonts w:ascii="Times New Roman" w:hAnsi="Times New Roman"/>
                <w:b/>
                <w:sz w:val="24"/>
                <w:szCs w:val="24"/>
              </w:rPr>
            </w:pPr>
          </w:p>
        </w:tc>
        <w:tc>
          <w:tcPr>
            <w:tcW w:w="12237" w:type="dxa"/>
          </w:tcPr>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lastRenderedPageBreak/>
              <w:t>Физическая культура</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Ходьба и бег: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в разном темпе и в разных направлениях; с поворотами; приставным шагом вперёд, назад, боком; на носках; на пятках; перекатом с пятки на носок; на наружной поверхности стоп; высоко поднимая колени; в </w:t>
            </w:r>
            <w:r w:rsidRPr="00BB358A">
              <w:rPr>
                <w:rFonts w:ascii="Times New Roman" w:hAnsi="Times New Roman"/>
                <w:sz w:val="24"/>
                <w:szCs w:val="24"/>
              </w:rPr>
              <w:lastRenderedPageBreak/>
              <w:t xml:space="preserve">полуприседе; перестраиваться в колонну во время движения по два — четыре человека;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бегать со сменой направления и темпа, со сменой ведущего;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бегать врассыпную, змейкой; высоко поднимая колени, с захлёстом голеней назад; боковым галопом, спиной вперёд;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челночный бег (10 м х 3).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Прыжки: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на месте разными способами: ноги вместе — ноги врозь; одна нога впереди, другая сзади; с поворотами в любую сторону (с одновременным ритмичным выполнением различных движений руками);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выпрыгивать вверх из глубокого приседа;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в длину и в высоту с места и с разбега;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на одной (правой и левой) ноге из обруча в обруч (диаметром 45 см), лежащие на полу вплотную друг к другу;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перепрыгивать одновременно двумя ногами через две линии (расстояние между линиями 35 см) боком с продвижением вперёд;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спрыгивать на мат с гимнастического бревна и со скамейки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высотой 30 см;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на батуте не менее восьми раз подряд.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Лазанье, ползание: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лазать по гимнастической стенке со сменой темпа в разных направлениях (в том числе по диагонали), перелезать с одного пролёта на другой в любую сторону на разных уровнях;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ползать по-пластунски;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преодолевать полосу препятствий (подлезая под дуги, в ворота, перелезая через брёвна и т. п.), чередуя лазанье с бегом и прыжками.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Катание, бросание, ловля, метание: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прокатывать и перебрасывать утяжелённый мяч (весом 1 кг);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подбрасывать мяч (диаметром 6—8 см) вверх, хлопнув в ладоши, и ловить его ладонями, не прижимая к груди, не менее десяти раз подряд;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ловить мяч не менее десяти раз подряд после подбрасывания его вверх и отскока от пола;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перебрасывать двумя и одной (правой и левой) рукой мяч через сетку (верёвку), закреплённую на высоте не менее 1,7 м от пола;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метать одной (правой и левой) рукой разными способами мяч (диаметром 6—8 см) в горизонтальную цель (32 </w:t>
            </w:r>
            <w:r w:rsidR="0083547D">
              <w:rPr>
                <w:rFonts w:ascii="Times New Roman" w:hAnsi="Times New Roman"/>
                <w:sz w:val="24"/>
                <w:szCs w:val="24"/>
              </w:rPr>
              <w:t>,</w:t>
            </w:r>
            <w:r w:rsidRPr="00BB358A">
              <w:rPr>
                <w:rFonts w:ascii="Times New Roman" w:hAnsi="Times New Roman"/>
                <w:sz w:val="24"/>
                <w:szCs w:val="24"/>
              </w:rPr>
              <w:t xml:space="preserve">32 см) с расстояния не менее 1,5 м (попадать не менее двух раз подряд);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метать одной (правой и левой) рукой м</w:t>
            </w:r>
            <w:r w:rsidR="00566CD3">
              <w:rPr>
                <w:rFonts w:ascii="Times New Roman" w:hAnsi="Times New Roman"/>
                <w:sz w:val="24"/>
                <w:szCs w:val="24"/>
              </w:rPr>
              <w:t xml:space="preserve">яч в вертикальную цель (щит 25 </w:t>
            </w:r>
            <w:r w:rsidRPr="00BB358A">
              <w:rPr>
                <w:rFonts w:ascii="Times New Roman" w:hAnsi="Times New Roman"/>
                <w:sz w:val="24"/>
                <w:szCs w:val="24"/>
              </w:rPr>
              <w:t xml:space="preserve"> 25 см) с расстояния 1,5 м, высота центра мишени — 1,5 м (попадать не менее двух раз подряд);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отбивать мяч от пола одной рукой (только правой или левой) и поочерёдно правой и левой рукой на месте и с продвижением шагом и бегом с поворотом (два раза по 5 м).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Координация, равновесие: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на одной ноге (удобной), продвигаясь вперёд не менее чем на 5 м, при этом продвигая носком опорной ноги небольшой кубик (коробочку), сохраняя прямолинейность движения;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удерживать равновесие не менее 10 с, сидя на корточках на носках с закрытыми глазами и вытянув руки вперёд;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делать ласточку на удобной ноге;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lastRenderedPageBreak/>
              <w:t xml:space="preserve">— ходить по гимнастической скамейке прямо; приставным шагом боком; с перешагиванием через предметы; с поворотами; с приседаниями; на носках; с мешочком на голове;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по гимнастическому бревну и узкой стороне гимнастической скамейки (шириной 10 см и высотой 30 см);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прыгать через короткую скакалку, вращая её вперёд и назад, одновременно на двух ногах, с ноги на ногу (не менее десяти раз подряд); на одной ноге, вращая скакалку вперёд;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вбегать под вращающуюся длинную скакалку, прыгать на двух ногах и с ноги на ногу через вращающуюся длинную скакалку;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выбегать из-под вращающейся длинной скакалки;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вести одной (удобной) рукой обруч, поставленный вертикально, не допуская его падения, не менее 5 м.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Спортивные упражнения: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кататься на санках с горки разными способами, хорошо управляя санками; катать сверстников на санках;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скользить с небольших горок стоя и приседая;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кататься на двухколёсном велосипеде, уверенно им управляя;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ходить на лыжах переменным шагом с палками по пересечённой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местности; делать повороты переступанием на месте и в движении;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забираться на горку приставным шагом и ёлочкой, спускаться с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небольших горок, слегка согнув ноги в коленях;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кататься на роликах, коньках;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владеть элементами спортивных игр (бадминтон, баскетбол,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футбол, хоккей, городки, настольный теннис).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Труд</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Овладел всеми видами детского труда (самообслуживания, хозяйственно-бытового, труда в природе). Избирательно освоил некоторые виды ручного труда в соответствии с собственными гендерными и индивидуальными потребностями и возможностями.</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Коммуникация</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Составляет описательные и повествовательные рассказы,  рассказы по воображению и использует эти формы в процессе общения. Проявляет творчество в процессе сочинения загадок, сказок, небылиц. Производит звуковой анализ слов с определением места звука в слове и  его характеристикой  (гласный-согласный, твердый -мягкий согласный).</w:t>
            </w:r>
          </w:p>
          <w:p w:rsidR="00431B59" w:rsidRPr="00BB358A" w:rsidRDefault="00431B59" w:rsidP="00403499">
            <w:pPr>
              <w:spacing w:after="0" w:line="240" w:lineRule="auto"/>
              <w:rPr>
                <w:rFonts w:ascii="Times New Roman" w:hAnsi="Times New Roman"/>
                <w:b/>
                <w:sz w:val="24"/>
                <w:szCs w:val="24"/>
              </w:rPr>
            </w:pPr>
            <w:r w:rsidRPr="00BB358A">
              <w:rPr>
                <w:rFonts w:ascii="Times New Roman" w:hAnsi="Times New Roman"/>
                <w:b/>
                <w:sz w:val="24"/>
                <w:szCs w:val="24"/>
              </w:rPr>
              <w:t xml:space="preserve">Познание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Сенсорная культура: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обследовательские действия и сенсорные эталоны;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определять изменения свойств предметов в результате действий с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ними; устанавливать причинно-следственные связи.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Познавательно-исследовательская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самостоятельно экспериментировать с предметами и их свойствами, преобразовывать их;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формы умственного экспериментирования (например, при решении проблемных ситуаций, анализе литературных произведений и составлении собственных высказываний);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социальное экспериментирование, направленное на исследование различных жизненных ситуаций в группе, семье и некоторых общественных местах.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lastRenderedPageBreak/>
              <w:t xml:space="preserve">Продуктивная (конструктивная) деятельность: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анализировать объект с точки зрения его практического использования и заданных условий, пространственного положения частей и деталей конструируемого объекта;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развивать собственный замысел, экспериментировать с новыми материалами, осуществлять планирование;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конструировать по замыслу, использовать вариативные способы при решении конструктивных задач из любого материала;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многофункциональный материал.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Формирование элементарных математических представлений: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оперировать числами и цифрами в пределах первого десятка;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понимать образование чисел второго десятка,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счётные и вычислительные навыки;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устанавливать количественные отношения в пределах известных чисел;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понимать закономерности построения числового ряда;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решать простые арифметические задачи на числах первого десятка, объяснять производимые действия;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способы непосредственного и опосредованного измерения и сравнения объектов по величине; классифицировать предметы по выделенному признаку;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различать геометрические фигуры (многоугольники), их особенности и общие свойства;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классифицировать фигуры по заданному признаку;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определять относительность пространственных характеристик, расположение предметов относительно друг друга и описывать маршруты движения;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ориентироваться на ограниченной плоскости (листе бумаги,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странице тетради);</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временные ориентировки в днях недели, месяцах года, определять относительность временных характеристик, ориентироваться по календарю.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Формирование целостной картины мира, расширение кругозора </w:t>
            </w:r>
          </w:p>
          <w:p w:rsidR="00431B59" w:rsidRPr="00BB358A" w:rsidRDefault="00431B59" w:rsidP="00403499">
            <w:pPr>
              <w:spacing w:after="0" w:line="240" w:lineRule="auto"/>
              <w:rPr>
                <w:rFonts w:ascii="Times New Roman" w:hAnsi="Times New Roman"/>
                <w:i/>
                <w:sz w:val="24"/>
                <w:szCs w:val="24"/>
              </w:rPr>
            </w:pPr>
            <w:r w:rsidRPr="00BB358A">
              <w:rPr>
                <w:rFonts w:ascii="Times New Roman" w:hAnsi="Times New Roman"/>
                <w:i/>
                <w:sz w:val="24"/>
                <w:szCs w:val="24"/>
              </w:rPr>
              <w:t xml:space="preserve">детей: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в разных видах деятельности представления о предметах, явлениях и событиях как ближайшего окружения, так и выходящих за пределы непосредственного восприятия;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устанавливать элементарные связи и зависимости с опорой на имеющиеся представления;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выделять основания для классификации;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высказываться об индивидуальных познавательных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предпочтениях, потребностях и интересах;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 использовать различные источники информации (человек,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познавательная литература, журналы, кино- и видеопродукция, </w:t>
            </w:r>
          </w:p>
          <w:p w:rsidR="00431B59" w:rsidRPr="00BB358A" w:rsidRDefault="00431B59" w:rsidP="00403499">
            <w:pPr>
              <w:spacing w:after="0" w:line="240" w:lineRule="auto"/>
              <w:rPr>
                <w:rFonts w:ascii="Times New Roman" w:hAnsi="Times New Roman"/>
                <w:sz w:val="24"/>
                <w:szCs w:val="24"/>
              </w:rPr>
            </w:pPr>
            <w:r w:rsidRPr="00BB358A">
              <w:rPr>
                <w:rFonts w:ascii="Times New Roman" w:hAnsi="Times New Roman"/>
                <w:sz w:val="24"/>
                <w:szCs w:val="24"/>
              </w:rPr>
              <w:t xml:space="preserve">компьютер и пр.). </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t>Музыка</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выразительно исполнять музыкальные произведения (песни, танцы, инструментальные пьесы в оркестре);</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элементарно анализировать музыкальные формы, разную по жанрам и стилям музыку.</w:t>
            </w:r>
          </w:p>
          <w:p w:rsidR="00431B59" w:rsidRPr="00BB358A" w:rsidRDefault="00431B59" w:rsidP="00403499">
            <w:pPr>
              <w:spacing w:after="0" w:line="240" w:lineRule="auto"/>
              <w:contextualSpacing/>
              <w:jc w:val="both"/>
              <w:rPr>
                <w:rFonts w:ascii="Times New Roman" w:hAnsi="Times New Roman"/>
                <w:b/>
                <w:sz w:val="24"/>
                <w:szCs w:val="24"/>
              </w:rPr>
            </w:pPr>
            <w:r w:rsidRPr="00BB358A">
              <w:rPr>
                <w:rFonts w:ascii="Times New Roman" w:hAnsi="Times New Roman"/>
                <w:b/>
                <w:sz w:val="24"/>
                <w:szCs w:val="24"/>
              </w:rPr>
              <w:lastRenderedPageBreak/>
              <w:t>Художественное творчество</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Может:</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создать новое произведение, придумать варианты одной и той же темы, отталкиваясь от отдельных признаков действительности в сочетании с направленностью воображения на решение определенной творческой задачи;</w:t>
            </w:r>
          </w:p>
          <w:p w:rsidR="00431B59" w:rsidRPr="00BB358A" w:rsidRDefault="00431B59" w:rsidP="00403499">
            <w:pPr>
              <w:spacing w:after="0" w:line="240" w:lineRule="auto"/>
              <w:contextualSpacing/>
              <w:jc w:val="both"/>
              <w:rPr>
                <w:rFonts w:ascii="Times New Roman" w:hAnsi="Times New Roman"/>
                <w:sz w:val="24"/>
                <w:szCs w:val="24"/>
              </w:rPr>
            </w:pPr>
            <w:r w:rsidRPr="00BB358A">
              <w:rPr>
                <w:rFonts w:ascii="Times New Roman" w:hAnsi="Times New Roman"/>
                <w:sz w:val="24"/>
                <w:szCs w:val="24"/>
              </w:rPr>
              <w:t>- подчинять свое воображение определенному замыслу, следовать заранее намеченному плану, внося в него некоторые коррективы.</w:t>
            </w:r>
          </w:p>
          <w:p w:rsidR="00431B59" w:rsidRPr="00BB358A" w:rsidRDefault="00431B59" w:rsidP="00403499">
            <w:pPr>
              <w:widowControl w:val="0"/>
              <w:spacing w:after="0" w:line="240" w:lineRule="auto"/>
              <w:contextualSpacing/>
              <w:jc w:val="both"/>
              <w:rPr>
                <w:rFonts w:ascii="Times New Roman" w:hAnsi="Times New Roman"/>
                <w:i/>
                <w:sz w:val="24"/>
                <w:szCs w:val="24"/>
              </w:rPr>
            </w:pPr>
            <w:r w:rsidRPr="00BB358A">
              <w:rPr>
                <w:rFonts w:ascii="Times New Roman" w:hAnsi="Times New Roman"/>
                <w:i/>
                <w:sz w:val="24"/>
                <w:szCs w:val="24"/>
              </w:rPr>
              <w:t xml:space="preserve">В рисовании: </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понятно для окружающих изображать все то, что вызывает у него интерес (отдельные предметы, сюжетные картин</w:t>
            </w:r>
            <w:r w:rsidRPr="00BB358A">
              <w:rPr>
                <w:rFonts w:ascii="Times New Roman" w:hAnsi="Times New Roman"/>
                <w:sz w:val="24"/>
                <w:szCs w:val="24"/>
              </w:rPr>
              <w:softHyphen/>
              <w:t>ки, иллюстрации к книгам, событиям);</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передавать характерные признаки предмета: очертания формы, пропорции, цвет;</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путем смешивания краски создавать цветовые тона и оттенки;</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рисовать гуашью (по сырому и сухому);</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использовать способы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431B59" w:rsidRPr="00BB358A" w:rsidRDefault="00431B59" w:rsidP="00403499">
            <w:pPr>
              <w:widowControl w:val="0"/>
              <w:spacing w:after="0" w:line="240" w:lineRule="auto"/>
              <w:contextualSpacing/>
              <w:jc w:val="both"/>
              <w:rPr>
                <w:rFonts w:ascii="Times New Roman" w:hAnsi="Times New Roman"/>
                <w:i/>
                <w:iCs/>
                <w:sz w:val="24"/>
                <w:szCs w:val="24"/>
              </w:rPr>
            </w:pPr>
            <w:r w:rsidRPr="00BB358A">
              <w:rPr>
                <w:rFonts w:ascii="Times New Roman" w:hAnsi="Times New Roman"/>
                <w:i/>
                <w:sz w:val="24"/>
                <w:szCs w:val="24"/>
              </w:rPr>
              <w:t>В</w:t>
            </w:r>
            <w:r w:rsidRPr="00BB358A">
              <w:rPr>
                <w:rFonts w:ascii="Times New Roman" w:hAnsi="Times New Roman"/>
                <w:i/>
                <w:iCs/>
                <w:sz w:val="24"/>
                <w:szCs w:val="24"/>
              </w:rPr>
              <w:t xml:space="preserve"> лепке:</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создавать изображения с натуры и по представлению, передавая характерные особенности знакомых предметов, пропорции частей и различия в величине деталей:</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использовать разные способы лепки (пластический, конструктивный, комбинированный);</w:t>
            </w:r>
          </w:p>
          <w:p w:rsidR="00431B59" w:rsidRPr="00BB358A" w:rsidRDefault="00431B59" w:rsidP="00403499">
            <w:pPr>
              <w:widowControl w:val="0"/>
              <w:spacing w:after="0" w:line="240" w:lineRule="auto"/>
              <w:contextualSpacing/>
              <w:jc w:val="both"/>
              <w:rPr>
                <w:rFonts w:ascii="Times New Roman" w:hAnsi="Times New Roman"/>
                <w:iCs/>
                <w:sz w:val="24"/>
                <w:szCs w:val="24"/>
              </w:rPr>
            </w:pPr>
            <w:r w:rsidRPr="00BB358A">
              <w:rPr>
                <w:rFonts w:ascii="Times New Roman" w:hAnsi="Times New Roman"/>
                <w:iCs/>
                <w:sz w:val="24"/>
                <w:szCs w:val="24"/>
              </w:rPr>
              <w:t xml:space="preserve">- </w:t>
            </w:r>
            <w:r w:rsidRPr="00BB358A">
              <w:rPr>
                <w:rFonts w:ascii="Times New Roman" w:hAnsi="Times New Roman"/>
                <w:sz w:val="24"/>
                <w:szCs w:val="24"/>
              </w:rPr>
              <w:t>лепить из целого куска пластического материала (моделировать форму кончиками пальцев, сглаживать места соединений, оттягивать детали пальцами от основной формы, украшать созданные изображения с помощью налепов и путем процарапывания узора стекой)</w:t>
            </w:r>
            <w:r w:rsidRPr="00BB358A">
              <w:rPr>
                <w:rFonts w:ascii="Times New Roman" w:hAnsi="Times New Roman"/>
                <w:iCs/>
                <w:sz w:val="24"/>
                <w:szCs w:val="24"/>
              </w:rPr>
              <w:t>.</w:t>
            </w:r>
          </w:p>
          <w:p w:rsidR="00431B59" w:rsidRPr="00BB358A" w:rsidRDefault="00431B59" w:rsidP="00403499">
            <w:pPr>
              <w:widowControl w:val="0"/>
              <w:spacing w:after="0" w:line="240" w:lineRule="auto"/>
              <w:contextualSpacing/>
              <w:jc w:val="both"/>
              <w:rPr>
                <w:rFonts w:ascii="Times New Roman" w:hAnsi="Times New Roman"/>
                <w:i/>
                <w:sz w:val="24"/>
                <w:szCs w:val="24"/>
              </w:rPr>
            </w:pPr>
            <w:r w:rsidRPr="00BB358A">
              <w:rPr>
                <w:rFonts w:ascii="Times New Roman" w:hAnsi="Times New Roman"/>
                <w:i/>
                <w:sz w:val="24"/>
                <w:szCs w:val="24"/>
              </w:rPr>
              <w:t>В аппликации:</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наклеивать заготовки;</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правильно держать ножницы, свободно пользоваться ими, резать поперек узкие, а затем и более широкие полосы; разрезать квадрат по диагонали, делать косые срезы, получать формы треугольника, трапеции; вырезать из прямоугольников предметы круглой и овальной формы путем закругления углов;</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использовать технику обрывной аппликации;</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 использовать </w:t>
            </w:r>
            <w:r w:rsidRPr="00BB358A">
              <w:rPr>
                <w:rFonts w:ascii="Times New Roman" w:hAnsi="Times New Roman"/>
                <w:iCs/>
                <w:sz w:val="24"/>
                <w:szCs w:val="24"/>
              </w:rPr>
              <w:t>приемы вырезания одинаковых фигур или деталей из бумаги сложенной пополам, гармошкой;</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 выкладывать по частям и наклеивать схематические изображения предметов из 2-3 готовых форм с простыми деталями; </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составлять узоры из растительных и геометрических форм на полосе, круге, квадрате, прямоугольнике;</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xml:space="preserve">- отрывать от листа бумаги небольшие кусочки бумаги и наклеивать их. </w:t>
            </w:r>
          </w:p>
          <w:p w:rsidR="00431B59" w:rsidRPr="00BB358A" w:rsidRDefault="00431B59" w:rsidP="00403499">
            <w:pPr>
              <w:widowControl w:val="0"/>
              <w:spacing w:after="0" w:line="240" w:lineRule="auto"/>
              <w:contextualSpacing/>
              <w:jc w:val="both"/>
              <w:rPr>
                <w:rFonts w:ascii="Times New Roman" w:hAnsi="Times New Roman"/>
                <w:i/>
                <w:sz w:val="24"/>
                <w:szCs w:val="24"/>
              </w:rPr>
            </w:pPr>
            <w:r w:rsidRPr="00BB358A">
              <w:rPr>
                <w:rFonts w:ascii="Times New Roman" w:hAnsi="Times New Roman"/>
                <w:i/>
                <w:sz w:val="24"/>
                <w:szCs w:val="24"/>
              </w:rPr>
              <w:t>В конструировании:</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-различать и правильно называть основные детали строительного материала (кубик, кирпичик, пластина, призма);</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использовать детали с учетом их конструктивных свойств (устойчивость, форма, величина);</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lastRenderedPageBreak/>
              <w:t>- соединять несколько небольших плоскостей в одну большую;</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делать постройки прочными, связывать между собой редко поставленные кирпичи, бруски, подготавливая основу для перекрытий;</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отбирать нужные детали для выполнения той или другой постройки;</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варьировать при использовании деталей в зависимости от имеющегося материала;</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создавать различные конструкции одного и того же объекта с учетом определенных условий, передавая не только схематическую форму объекта, но и характерные особенности, детали;</w:t>
            </w:r>
          </w:p>
          <w:p w:rsidR="00431B59" w:rsidRPr="00BB358A" w:rsidRDefault="00431B59" w:rsidP="00403499">
            <w:pPr>
              <w:widowControl w:val="0"/>
              <w:spacing w:after="0" w:line="240" w:lineRule="auto"/>
              <w:contextualSpacing/>
              <w:jc w:val="both"/>
              <w:rPr>
                <w:rFonts w:ascii="Times New Roman" w:hAnsi="Times New Roman"/>
                <w:sz w:val="24"/>
                <w:szCs w:val="24"/>
              </w:rPr>
            </w:pPr>
            <w:r w:rsidRPr="00BB358A">
              <w:rPr>
                <w:rFonts w:ascii="Times New Roman" w:hAnsi="Times New Roman"/>
                <w:sz w:val="24"/>
                <w:szCs w:val="24"/>
              </w:rPr>
              <w:t>- в работе с бумагой сгибать лист в разных направлениях.</w:t>
            </w:r>
          </w:p>
        </w:tc>
      </w:tr>
    </w:tbl>
    <w:p w:rsidR="00431B59" w:rsidRDefault="00431B59" w:rsidP="00431B59">
      <w:pPr>
        <w:spacing w:after="0" w:line="240" w:lineRule="auto"/>
        <w:contextualSpacing/>
        <w:jc w:val="both"/>
        <w:rPr>
          <w:rFonts w:ascii="Times New Roman" w:hAnsi="Times New Roman"/>
          <w:sz w:val="24"/>
          <w:szCs w:val="24"/>
        </w:rPr>
      </w:pPr>
    </w:p>
    <w:p w:rsidR="00B26EA8" w:rsidRDefault="00B26EA8" w:rsidP="00431B59">
      <w:pPr>
        <w:spacing w:after="0" w:line="240" w:lineRule="auto"/>
        <w:contextualSpacing/>
        <w:jc w:val="both"/>
        <w:rPr>
          <w:rFonts w:ascii="Times New Roman" w:hAnsi="Times New Roman"/>
          <w:sz w:val="24"/>
          <w:szCs w:val="24"/>
        </w:rPr>
      </w:pPr>
    </w:p>
    <w:p w:rsidR="007A7F5A" w:rsidRDefault="007A7F5A" w:rsidP="00431B59">
      <w:pPr>
        <w:spacing w:after="0" w:line="240" w:lineRule="auto"/>
        <w:contextualSpacing/>
        <w:jc w:val="both"/>
        <w:rPr>
          <w:rFonts w:ascii="Times New Roman" w:hAnsi="Times New Roman"/>
          <w:sz w:val="24"/>
          <w:szCs w:val="24"/>
        </w:rPr>
        <w:sectPr w:rsidR="007A7F5A" w:rsidSect="00204CA7">
          <w:pgSz w:w="11900" w:h="16840"/>
          <w:pgMar w:top="1134" w:right="851" w:bottom="1134" w:left="851" w:header="709" w:footer="510" w:gutter="0"/>
          <w:cols w:space="708"/>
          <w:docGrid w:linePitch="360"/>
        </w:sectPr>
      </w:pPr>
    </w:p>
    <w:p w:rsidR="00A70CA2" w:rsidRDefault="00A70CA2" w:rsidP="00431B59">
      <w:pPr>
        <w:spacing w:after="0" w:line="240" w:lineRule="auto"/>
        <w:contextualSpacing/>
        <w:jc w:val="both"/>
        <w:rPr>
          <w:rFonts w:ascii="Times New Roman" w:hAnsi="Times New Roman"/>
          <w:sz w:val="24"/>
          <w:szCs w:val="24"/>
        </w:rPr>
      </w:pPr>
    </w:p>
    <w:p w:rsidR="00CA47E1" w:rsidRDefault="00CA47E1" w:rsidP="00431B59">
      <w:pPr>
        <w:spacing w:after="0" w:line="240" w:lineRule="auto"/>
        <w:contextualSpacing/>
        <w:jc w:val="both"/>
        <w:rPr>
          <w:rFonts w:ascii="Times New Roman" w:hAnsi="Times New Roman"/>
          <w:sz w:val="24"/>
          <w:szCs w:val="24"/>
        </w:rPr>
      </w:pPr>
    </w:p>
    <w:p w:rsidR="00A70CA2" w:rsidRDefault="00A70CA2" w:rsidP="00431B59">
      <w:pPr>
        <w:spacing w:after="0" w:line="240" w:lineRule="auto"/>
        <w:contextualSpacing/>
        <w:jc w:val="both"/>
        <w:rPr>
          <w:rFonts w:ascii="Times New Roman" w:hAnsi="Times New Roman"/>
          <w:sz w:val="24"/>
          <w:szCs w:val="24"/>
        </w:rPr>
      </w:pPr>
    </w:p>
    <w:p w:rsidR="000D7C79" w:rsidRDefault="000D7C79" w:rsidP="007C4545">
      <w:pPr>
        <w:spacing w:after="0" w:line="240" w:lineRule="auto"/>
        <w:contextualSpacing/>
        <w:jc w:val="center"/>
        <w:rPr>
          <w:rFonts w:ascii="Times New Roman" w:hAnsi="Times New Roman"/>
          <w:sz w:val="24"/>
          <w:szCs w:val="24"/>
        </w:rPr>
      </w:pPr>
      <w:r w:rsidRPr="000D7C79">
        <w:rPr>
          <w:rFonts w:ascii="Times New Roman" w:hAnsi="Times New Roman"/>
          <w:b/>
          <w:sz w:val="24"/>
          <w:szCs w:val="24"/>
        </w:rPr>
        <w:t>6.</w:t>
      </w:r>
      <w:r w:rsidR="00B26EA8">
        <w:rPr>
          <w:rFonts w:ascii="Times New Roman" w:hAnsi="Times New Roman"/>
          <w:b/>
          <w:sz w:val="24"/>
          <w:szCs w:val="24"/>
        </w:rPr>
        <w:t xml:space="preserve"> </w:t>
      </w:r>
      <w:r w:rsidRPr="000D7C79">
        <w:rPr>
          <w:rFonts w:ascii="Times New Roman" w:hAnsi="Times New Roman"/>
          <w:b/>
          <w:sz w:val="24"/>
          <w:szCs w:val="24"/>
        </w:rPr>
        <w:t>Система мониторинга достижения детьми планируемых результатов освоения программы</w:t>
      </w:r>
    </w:p>
    <w:p w:rsidR="00431B59" w:rsidRPr="00BB358A" w:rsidRDefault="00431B59" w:rsidP="00431B59">
      <w:pPr>
        <w:spacing w:after="0" w:line="240" w:lineRule="auto"/>
        <w:contextualSpacing/>
        <w:jc w:val="both"/>
        <w:rPr>
          <w:rFonts w:ascii="Times New Roman" w:hAnsi="Times New Roman"/>
          <w:sz w:val="24"/>
          <w:szCs w:val="24"/>
        </w:rPr>
      </w:pPr>
    </w:p>
    <w:p w:rsidR="0045497D" w:rsidRPr="007C4545" w:rsidRDefault="0045497D" w:rsidP="00EA5100">
      <w:pPr>
        <w:pStyle w:val="Style11"/>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 xml:space="preserve">Мониторинг детского развития проводится два раза </w:t>
      </w:r>
      <w:r w:rsidR="007C4545" w:rsidRPr="007C4545">
        <w:rPr>
          <w:rStyle w:val="FontStyle207"/>
          <w:rFonts w:ascii="Times New Roman" w:hAnsi="Times New Roman" w:cs="Times New Roman"/>
          <w:sz w:val="24"/>
          <w:szCs w:val="24"/>
        </w:rPr>
        <w:t xml:space="preserve">в год (в сентябре и </w:t>
      </w:r>
      <w:r w:rsidRPr="007C4545">
        <w:rPr>
          <w:rStyle w:val="FontStyle207"/>
          <w:rFonts w:ascii="Times New Roman" w:hAnsi="Times New Roman" w:cs="Times New Roman"/>
          <w:sz w:val="24"/>
          <w:szCs w:val="24"/>
        </w:rPr>
        <w:t>апреле). Основная задача мониторинга за</w:t>
      </w:r>
      <w:r w:rsidRPr="007C4545">
        <w:rPr>
          <w:rStyle w:val="FontStyle207"/>
          <w:rFonts w:ascii="Times New Roman" w:hAnsi="Times New Roman" w:cs="Times New Roman"/>
          <w:sz w:val="24"/>
          <w:szCs w:val="24"/>
        </w:rPr>
        <w:softHyphen/>
        <w:t>ключается в том, чтобы определить степень освоения ребенком образова</w:t>
      </w:r>
      <w:r w:rsidRPr="007C4545">
        <w:rPr>
          <w:rStyle w:val="FontStyle207"/>
          <w:rFonts w:ascii="Times New Roman" w:hAnsi="Times New Roman" w:cs="Times New Roman"/>
          <w:sz w:val="24"/>
          <w:szCs w:val="24"/>
        </w:rPr>
        <w:softHyphen/>
        <w:t>тельной программы и влияние образовательного процесса, организуемого в дошкольном учреждении, на развитие ребенка.</w:t>
      </w:r>
    </w:p>
    <w:p w:rsidR="0045497D" w:rsidRPr="007C4545" w:rsidRDefault="0045497D" w:rsidP="00EA5100">
      <w:pPr>
        <w:pStyle w:val="Style11"/>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При организации мониторинга учитывается положение Л. С. Выготского о ведущей роли обучения в детском развитии, поэтому он включает в себя два компонента: мониторинг образовательного процесса и мониторинг дет</w:t>
      </w:r>
      <w:r w:rsidRPr="007C4545">
        <w:rPr>
          <w:rStyle w:val="FontStyle207"/>
          <w:rFonts w:ascii="Times New Roman" w:hAnsi="Times New Roman" w:cs="Times New Roman"/>
          <w:sz w:val="24"/>
          <w:szCs w:val="24"/>
        </w:rPr>
        <w:softHyphen/>
        <w:t>ского развития.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45497D" w:rsidRPr="007C4545" w:rsidRDefault="0045497D" w:rsidP="00EA5100">
      <w:pPr>
        <w:pStyle w:val="Style17"/>
        <w:widowControl/>
        <w:jc w:val="both"/>
        <w:rPr>
          <w:rFonts w:ascii="Times New Roman" w:hAnsi="Times New Roman" w:cs="Times New Roman"/>
        </w:rPr>
      </w:pPr>
    </w:p>
    <w:p w:rsidR="0045497D" w:rsidRPr="007C4545" w:rsidRDefault="0045497D" w:rsidP="00EA5100">
      <w:pPr>
        <w:pStyle w:val="Style17"/>
        <w:widowControl/>
        <w:jc w:val="both"/>
        <w:rPr>
          <w:rStyle w:val="FontStyle209"/>
          <w:rFonts w:ascii="Times New Roman" w:hAnsi="Times New Roman" w:cs="Times New Roman"/>
          <w:sz w:val="24"/>
          <w:szCs w:val="24"/>
        </w:rPr>
      </w:pPr>
      <w:r w:rsidRPr="007C4545">
        <w:rPr>
          <w:rStyle w:val="FontStyle209"/>
          <w:rFonts w:ascii="Times New Roman" w:hAnsi="Times New Roman" w:cs="Times New Roman"/>
          <w:sz w:val="24"/>
          <w:szCs w:val="24"/>
        </w:rPr>
        <w:t>Мониторинг образовательного процесса</w:t>
      </w:r>
    </w:p>
    <w:p w:rsidR="0045497D" w:rsidRPr="007C4545" w:rsidRDefault="0045497D" w:rsidP="00EA5100">
      <w:pPr>
        <w:pStyle w:val="Style11"/>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Мониторинг образовательного процесса (мониторинг освоения образо</w:t>
      </w:r>
      <w:r w:rsidRPr="007C4545">
        <w:rPr>
          <w:rStyle w:val="FontStyle207"/>
          <w:rFonts w:ascii="Times New Roman" w:hAnsi="Times New Roman" w:cs="Times New Roman"/>
          <w:sz w:val="24"/>
          <w:szCs w:val="24"/>
        </w:rPr>
        <w:softHyphen/>
        <w:t>вательной программы) проводится педагогами, ведущими занятия с до</w:t>
      </w:r>
      <w:r w:rsidRPr="007C4545">
        <w:rPr>
          <w:rStyle w:val="FontStyle207"/>
          <w:rFonts w:ascii="Times New Roman" w:hAnsi="Times New Roman" w:cs="Times New Roman"/>
          <w:sz w:val="24"/>
          <w:szCs w:val="24"/>
        </w:rPr>
        <w:softHyphen/>
        <w:t>школьниками. Он основывается на анализе достижения детьми промежу</w:t>
      </w:r>
      <w:r w:rsidRPr="007C4545">
        <w:rPr>
          <w:rStyle w:val="FontStyle207"/>
          <w:rFonts w:ascii="Times New Roman" w:hAnsi="Times New Roman" w:cs="Times New Roman"/>
          <w:sz w:val="24"/>
          <w:szCs w:val="24"/>
        </w:rPr>
        <w:softHyphen/>
        <w:t>точных результатов, которые описаны в каждом разделе образовательной программы.</w:t>
      </w:r>
    </w:p>
    <w:p w:rsidR="0045497D" w:rsidRPr="007C4545" w:rsidRDefault="0045497D" w:rsidP="00EA5100">
      <w:pPr>
        <w:pStyle w:val="Style11"/>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 xml:space="preserve">С помощью средств мониторинга образовательного процесса </w:t>
      </w:r>
      <w:r w:rsidR="00B26EA8">
        <w:rPr>
          <w:rStyle w:val="FontStyle207"/>
          <w:rFonts w:ascii="Times New Roman" w:hAnsi="Times New Roman" w:cs="Times New Roman"/>
          <w:sz w:val="24"/>
          <w:szCs w:val="24"/>
        </w:rPr>
        <w:t>оценивается</w:t>
      </w:r>
      <w:r w:rsidRPr="007C4545">
        <w:rPr>
          <w:rStyle w:val="FontStyle207"/>
          <w:rFonts w:ascii="Times New Roman" w:hAnsi="Times New Roman" w:cs="Times New Roman"/>
          <w:sz w:val="24"/>
          <w:szCs w:val="24"/>
        </w:rPr>
        <w:t xml:space="preserve">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sidRPr="007C4545">
        <w:rPr>
          <w:rStyle w:val="FontStyle207"/>
          <w:rFonts w:ascii="Times New Roman" w:hAnsi="Times New Roman" w:cs="Times New Roman"/>
          <w:sz w:val="24"/>
          <w:szCs w:val="24"/>
        </w:rPr>
        <w:softHyphen/>
        <w:t>циальные педагогические пробы, организуемые педагогом. Данные о ре</w:t>
      </w:r>
      <w:r w:rsidRPr="007C4545">
        <w:rPr>
          <w:rStyle w:val="FontStyle207"/>
          <w:rFonts w:ascii="Times New Roman" w:hAnsi="Times New Roman" w:cs="Times New Roman"/>
          <w:sz w:val="24"/>
          <w:szCs w:val="24"/>
        </w:rPr>
        <w:softHyphen/>
        <w:t>зультатах мониторинга заносятся в специальную карту развития ребенка в рамках образовательной программы.</w:t>
      </w:r>
    </w:p>
    <w:p w:rsidR="0045497D" w:rsidRPr="007C4545" w:rsidRDefault="0045497D" w:rsidP="00EA5100">
      <w:pPr>
        <w:pStyle w:val="Style11"/>
        <w:widowControl/>
        <w:spacing w:line="240" w:lineRule="auto"/>
        <w:ind w:firstLine="709"/>
        <w:rPr>
          <w:rStyle w:val="FontStyle242"/>
          <w:rFonts w:ascii="Times New Roman" w:hAnsi="Times New Roman" w:cs="Times New Roman"/>
          <w:sz w:val="24"/>
          <w:szCs w:val="24"/>
        </w:rPr>
      </w:pPr>
      <w:r w:rsidRPr="007C4545">
        <w:rPr>
          <w:rStyle w:val="FontStyle207"/>
          <w:rFonts w:ascii="Times New Roman" w:hAnsi="Times New Roman" w:cs="Times New Roman"/>
          <w:sz w:val="24"/>
          <w:szCs w:val="24"/>
        </w:rPr>
        <w:t>Анализ карт развития позволяет оценить эффективность образователь</w:t>
      </w:r>
      <w:r w:rsidRPr="007C4545">
        <w:rPr>
          <w:rStyle w:val="FontStyle207"/>
          <w:rFonts w:ascii="Times New Roman" w:hAnsi="Times New Roman" w:cs="Times New Roman"/>
          <w:sz w:val="24"/>
          <w:szCs w:val="24"/>
        </w:rPr>
        <w:softHyphen/>
        <w:t>ной программы и организацию образовательного процесса в группе детско</w:t>
      </w:r>
      <w:r w:rsidRPr="007C4545">
        <w:rPr>
          <w:rStyle w:val="FontStyle207"/>
          <w:rFonts w:ascii="Times New Roman" w:hAnsi="Times New Roman" w:cs="Times New Roman"/>
          <w:sz w:val="24"/>
          <w:szCs w:val="24"/>
        </w:rPr>
        <w:softHyphen/>
        <w:t xml:space="preserve">го сада. </w:t>
      </w:r>
    </w:p>
    <w:p w:rsidR="0045497D" w:rsidRDefault="0045497D" w:rsidP="00EA5100">
      <w:pPr>
        <w:pStyle w:val="Style24"/>
        <w:widowControl/>
        <w:spacing w:line="240" w:lineRule="auto"/>
        <w:ind w:firstLine="709"/>
        <w:jc w:val="both"/>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Мониторинг освоения образовательной программы проводится педагогом на основе наблюдения и анализа продуктов детских видов деятельности. В ходе мониторинга заполняется таблица 1.</w:t>
      </w: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CA47E1"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7A7F5A" w:rsidRDefault="007A7F5A" w:rsidP="00EA5100">
      <w:pPr>
        <w:pStyle w:val="Style24"/>
        <w:widowControl/>
        <w:spacing w:line="240" w:lineRule="auto"/>
        <w:ind w:firstLine="709"/>
        <w:jc w:val="both"/>
        <w:rPr>
          <w:rStyle w:val="FontStyle207"/>
          <w:rFonts w:ascii="Times New Roman" w:hAnsi="Times New Roman" w:cs="Times New Roman"/>
          <w:sz w:val="24"/>
          <w:szCs w:val="24"/>
        </w:rPr>
        <w:sectPr w:rsidR="007A7F5A" w:rsidSect="007A7F5A">
          <w:pgSz w:w="11900" w:h="16840"/>
          <w:pgMar w:top="1134" w:right="851" w:bottom="1134" w:left="851" w:header="709" w:footer="510" w:gutter="0"/>
          <w:cols w:space="708"/>
          <w:docGrid w:linePitch="360"/>
        </w:sectPr>
      </w:pPr>
    </w:p>
    <w:p w:rsidR="00CA47E1" w:rsidRPr="007C4545" w:rsidRDefault="00CA47E1" w:rsidP="00EA5100">
      <w:pPr>
        <w:pStyle w:val="Style24"/>
        <w:widowControl/>
        <w:spacing w:line="240" w:lineRule="auto"/>
        <w:ind w:firstLine="709"/>
        <w:jc w:val="both"/>
        <w:rPr>
          <w:rStyle w:val="FontStyle207"/>
          <w:rFonts w:ascii="Times New Roman" w:hAnsi="Times New Roman" w:cs="Times New Roman"/>
          <w:sz w:val="24"/>
          <w:szCs w:val="24"/>
        </w:rPr>
      </w:pPr>
    </w:p>
    <w:p w:rsidR="00B32470" w:rsidRDefault="00B32470" w:rsidP="0045497D">
      <w:pPr>
        <w:pStyle w:val="Style24"/>
        <w:widowControl/>
        <w:spacing w:line="240" w:lineRule="auto"/>
        <w:ind w:firstLine="709"/>
        <w:jc w:val="right"/>
        <w:rPr>
          <w:rStyle w:val="FontStyle207"/>
          <w:rFonts w:ascii="Times New Roman" w:hAnsi="Times New Roman" w:cs="Times New Roman"/>
          <w:sz w:val="24"/>
          <w:szCs w:val="24"/>
        </w:rPr>
      </w:pPr>
    </w:p>
    <w:p w:rsidR="0045497D" w:rsidRPr="007C4545" w:rsidRDefault="0045497D" w:rsidP="00F171AC">
      <w:pPr>
        <w:pStyle w:val="Style24"/>
        <w:widowControl/>
        <w:spacing w:line="240" w:lineRule="auto"/>
        <w:ind w:firstLine="0"/>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Таблица 1</w:t>
      </w:r>
    </w:p>
    <w:tbl>
      <w:tblPr>
        <w:tblW w:w="1452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3"/>
        <w:gridCol w:w="877"/>
        <w:gridCol w:w="992"/>
        <w:gridCol w:w="992"/>
        <w:gridCol w:w="992"/>
        <w:gridCol w:w="1134"/>
        <w:gridCol w:w="1134"/>
        <w:gridCol w:w="1276"/>
        <w:gridCol w:w="1418"/>
        <w:gridCol w:w="1417"/>
        <w:gridCol w:w="1276"/>
        <w:gridCol w:w="1276"/>
      </w:tblGrid>
      <w:tr w:rsidR="0045497D" w:rsidRPr="007C4545" w:rsidTr="00B26EA8">
        <w:trPr>
          <w:trHeight w:val="26"/>
        </w:trPr>
        <w:tc>
          <w:tcPr>
            <w:tcW w:w="14527" w:type="dxa"/>
            <w:gridSpan w:val="12"/>
            <w:tcBorders>
              <w:top w:val="single" w:sz="4" w:space="0" w:color="auto"/>
              <w:left w:val="single" w:sz="4" w:space="0" w:color="auto"/>
              <w:bottom w:val="single" w:sz="4" w:space="0" w:color="auto"/>
              <w:right w:val="single" w:sz="4" w:space="0" w:color="auto"/>
            </w:tcBorders>
            <w:hideMark/>
          </w:tcPr>
          <w:p w:rsidR="0045497D" w:rsidRPr="007C4545" w:rsidRDefault="0045497D">
            <w:pPr>
              <w:pStyle w:val="Style24"/>
              <w:ind w:left="-74" w:firstLine="709"/>
              <w:jc w:val="center"/>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МОНИТОРИНГ ОБРАЗОВАТЕЛЬНОГО ПРОЦЕССА</w:t>
            </w:r>
          </w:p>
        </w:tc>
      </w:tr>
      <w:tr w:rsidR="0045497D" w:rsidRPr="007C4545" w:rsidTr="00B26EA8">
        <w:trPr>
          <w:trHeight w:val="26"/>
        </w:trPr>
        <w:tc>
          <w:tcPr>
            <w:tcW w:w="14527" w:type="dxa"/>
            <w:gridSpan w:val="12"/>
            <w:tcBorders>
              <w:top w:val="single" w:sz="4" w:space="0" w:color="auto"/>
              <w:left w:val="single" w:sz="4" w:space="0" w:color="auto"/>
              <w:bottom w:val="single" w:sz="4" w:space="0" w:color="auto"/>
              <w:right w:val="single" w:sz="4" w:space="0" w:color="auto"/>
            </w:tcBorders>
            <w:hideMark/>
          </w:tcPr>
          <w:p w:rsidR="0045497D" w:rsidRPr="007C4545" w:rsidRDefault="0045497D">
            <w:pPr>
              <w:pStyle w:val="Style24"/>
              <w:ind w:left="-74" w:firstLine="176"/>
              <w:jc w:val="both"/>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Группа детского сада</w:t>
            </w:r>
          </w:p>
        </w:tc>
      </w:tr>
      <w:tr w:rsidR="0045497D" w:rsidRPr="007C4545" w:rsidTr="00B26EA8">
        <w:trPr>
          <w:trHeight w:val="26"/>
        </w:trPr>
        <w:tc>
          <w:tcPr>
            <w:tcW w:w="14527" w:type="dxa"/>
            <w:gridSpan w:val="12"/>
            <w:tcBorders>
              <w:top w:val="single" w:sz="4" w:space="0" w:color="auto"/>
              <w:left w:val="single" w:sz="4" w:space="0" w:color="auto"/>
              <w:bottom w:val="single" w:sz="4" w:space="0" w:color="auto"/>
              <w:right w:val="single" w:sz="4" w:space="0" w:color="auto"/>
            </w:tcBorders>
            <w:hideMark/>
          </w:tcPr>
          <w:p w:rsidR="0045497D" w:rsidRPr="007C4545" w:rsidRDefault="0045497D">
            <w:pPr>
              <w:pStyle w:val="Style24"/>
              <w:ind w:left="-74" w:firstLine="176"/>
              <w:jc w:val="both"/>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Дата проведения мониторинга</w:t>
            </w:r>
          </w:p>
        </w:tc>
      </w:tr>
      <w:tr w:rsidR="0045497D"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hideMark/>
          </w:tcPr>
          <w:p w:rsidR="0045497D" w:rsidRPr="007C4545" w:rsidRDefault="0045497D" w:rsidP="00B26EA8">
            <w:pPr>
              <w:pStyle w:val="Style24"/>
              <w:ind w:left="-74" w:firstLine="0"/>
              <w:jc w:val="both"/>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Имя, фамилия ребенка</w:t>
            </w:r>
          </w:p>
        </w:tc>
        <w:tc>
          <w:tcPr>
            <w:tcW w:w="12784" w:type="dxa"/>
            <w:gridSpan w:val="11"/>
            <w:tcBorders>
              <w:top w:val="single" w:sz="4" w:space="0" w:color="auto"/>
              <w:left w:val="single" w:sz="4" w:space="0" w:color="auto"/>
              <w:bottom w:val="single" w:sz="4" w:space="0" w:color="auto"/>
              <w:right w:val="single" w:sz="4" w:space="0" w:color="auto"/>
            </w:tcBorders>
            <w:hideMark/>
          </w:tcPr>
          <w:p w:rsidR="0045497D" w:rsidRPr="007C4545" w:rsidRDefault="0045497D">
            <w:pPr>
              <w:pStyle w:val="Style24"/>
              <w:ind w:left="-74" w:firstLine="709"/>
              <w:jc w:val="both"/>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 xml:space="preserve">Уровень овладения необходимыми навыками и умениями </w:t>
            </w:r>
          </w:p>
          <w:p w:rsidR="0045497D" w:rsidRPr="007C4545" w:rsidRDefault="0045497D">
            <w:pPr>
              <w:pStyle w:val="Style24"/>
              <w:ind w:left="-74" w:firstLine="709"/>
              <w:jc w:val="both"/>
              <w:rPr>
                <w:rStyle w:val="FontStyle207"/>
                <w:rFonts w:ascii="Times New Roman" w:hAnsi="Times New Roman" w:cs="Times New Roman"/>
                <w:b/>
                <w:sz w:val="24"/>
                <w:szCs w:val="24"/>
                <w:lang w:eastAsia="en-US"/>
              </w:rPr>
            </w:pPr>
            <w:r w:rsidRPr="007C4545">
              <w:rPr>
                <w:rStyle w:val="FontStyle207"/>
                <w:rFonts w:ascii="Times New Roman" w:hAnsi="Times New Roman" w:cs="Times New Roman"/>
                <w:b/>
                <w:sz w:val="24"/>
                <w:szCs w:val="24"/>
                <w:lang w:eastAsia="en-US"/>
              </w:rPr>
              <w:t xml:space="preserve">по образовательным областям </w:t>
            </w:r>
          </w:p>
        </w:tc>
      </w:tr>
      <w:tr w:rsidR="00B26EA8" w:rsidRPr="007C4545" w:rsidTr="00B26EA8">
        <w:trPr>
          <w:cantSplit/>
          <w:trHeight w:val="1134"/>
        </w:trPr>
        <w:tc>
          <w:tcPr>
            <w:tcW w:w="1743"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tc>
        <w:tc>
          <w:tcPr>
            <w:tcW w:w="877"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Здоровье</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Физическая культура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Социализация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Труд</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Безопасность</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Познание</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Коммуникация</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Чтение</w:t>
            </w:r>
          </w:p>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lang w:eastAsia="en-US"/>
              </w:rPr>
            </w:pPr>
            <w:r w:rsidRPr="007C4545">
              <w:rPr>
                <w:rStyle w:val="FontStyle207"/>
                <w:rFonts w:ascii="Times New Roman" w:hAnsi="Times New Roman" w:cs="Times New Roman"/>
                <w:sz w:val="24"/>
                <w:szCs w:val="24"/>
                <w:lang w:eastAsia="en-US"/>
              </w:rPr>
              <w:t>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B26EA8">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Художественное</w:t>
            </w:r>
            <w:r w:rsidR="0045497D" w:rsidRPr="007C4545">
              <w:rPr>
                <w:rStyle w:val="FontStyle207"/>
                <w:rFonts w:ascii="Times New Roman" w:hAnsi="Times New Roman" w:cs="Times New Roman"/>
                <w:sz w:val="24"/>
                <w:szCs w:val="24"/>
                <w:lang w:eastAsia="en-US"/>
              </w:rPr>
              <w:t xml:space="preserve"> </w:t>
            </w:r>
          </w:p>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lang w:eastAsia="en-US"/>
              </w:rPr>
            </w:pPr>
            <w:r w:rsidRPr="007C4545">
              <w:rPr>
                <w:rStyle w:val="FontStyle207"/>
                <w:rFonts w:ascii="Times New Roman" w:hAnsi="Times New Roman" w:cs="Times New Roman"/>
                <w:sz w:val="24"/>
                <w:szCs w:val="24"/>
                <w:lang w:eastAsia="en-US"/>
              </w:rPr>
              <w:t>творчество</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Музыка</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Итоговый результат</w:t>
            </w:r>
          </w:p>
        </w:tc>
      </w:tr>
      <w:tr w:rsidR="00B26EA8"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r>
      <w:tr w:rsidR="00B26EA8"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r>
      <w:tr w:rsidR="00B26EA8"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r>
      <w:tr w:rsidR="00A70CA2"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r>
      <w:tr w:rsidR="00A70CA2"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r>
      <w:tr w:rsidR="00A70CA2"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r>
      <w:tr w:rsidR="00A70CA2"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r>
      <w:tr w:rsidR="00A70CA2"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r>
      <w:tr w:rsidR="00A70CA2"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r>
      <w:tr w:rsidR="00A70CA2" w:rsidRPr="007C4545" w:rsidTr="00B26EA8">
        <w:trPr>
          <w:trHeight w:val="24"/>
        </w:trPr>
        <w:tc>
          <w:tcPr>
            <w:tcW w:w="1743"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70CA2" w:rsidRPr="007C4545" w:rsidRDefault="00A70CA2">
            <w:pPr>
              <w:pStyle w:val="Style24"/>
              <w:ind w:left="-74" w:firstLine="709"/>
              <w:jc w:val="both"/>
              <w:rPr>
                <w:rStyle w:val="FontStyle207"/>
                <w:rFonts w:ascii="Times New Roman" w:hAnsi="Times New Roman" w:cs="Times New Roman"/>
                <w:sz w:val="24"/>
                <w:szCs w:val="24"/>
              </w:rPr>
            </w:pPr>
          </w:p>
        </w:tc>
      </w:tr>
    </w:tbl>
    <w:p w:rsidR="0045497D" w:rsidRPr="007C4545" w:rsidRDefault="0045497D" w:rsidP="00F171AC">
      <w:pPr>
        <w:pStyle w:val="Style24"/>
        <w:widowControl/>
        <w:spacing w:line="240" w:lineRule="auto"/>
        <w:ind w:firstLine="0"/>
        <w:jc w:val="both"/>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Оценка уровня развития:</w:t>
      </w:r>
    </w:p>
    <w:p w:rsidR="0045497D" w:rsidRPr="007C4545" w:rsidRDefault="0045497D" w:rsidP="00F3408D">
      <w:pPr>
        <w:pStyle w:val="Style168"/>
        <w:widowControl/>
        <w:numPr>
          <w:ilvl w:val="0"/>
          <w:numId w:val="31"/>
        </w:numPr>
        <w:tabs>
          <w:tab w:val="left" w:pos="614"/>
        </w:tabs>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балл — большинство компонентов недостаточно развиты;</w:t>
      </w:r>
    </w:p>
    <w:p w:rsidR="0045497D" w:rsidRPr="007C4545" w:rsidRDefault="0045497D" w:rsidP="00F3408D">
      <w:pPr>
        <w:pStyle w:val="Style168"/>
        <w:widowControl/>
        <w:numPr>
          <w:ilvl w:val="0"/>
          <w:numId w:val="31"/>
        </w:numPr>
        <w:tabs>
          <w:tab w:val="left" w:pos="614"/>
        </w:tabs>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балла—отдельные компоненты не развиты;</w:t>
      </w:r>
    </w:p>
    <w:p w:rsidR="0045497D" w:rsidRPr="007C4545" w:rsidRDefault="0045497D" w:rsidP="00F3408D">
      <w:pPr>
        <w:pStyle w:val="Style168"/>
        <w:widowControl/>
        <w:numPr>
          <w:ilvl w:val="0"/>
          <w:numId w:val="31"/>
        </w:numPr>
        <w:tabs>
          <w:tab w:val="left" w:pos="614"/>
        </w:tabs>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балла—соответствует возрасту;</w:t>
      </w:r>
    </w:p>
    <w:p w:rsidR="00A70CA2" w:rsidRPr="00582DC7" w:rsidRDefault="0045497D" w:rsidP="00F3408D">
      <w:pPr>
        <w:pStyle w:val="Style168"/>
        <w:widowControl/>
        <w:numPr>
          <w:ilvl w:val="0"/>
          <w:numId w:val="31"/>
        </w:numPr>
        <w:tabs>
          <w:tab w:val="left" w:pos="614"/>
        </w:tabs>
        <w:spacing w:line="240" w:lineRule="auto"/>
        <w:ind w:firstLine="709"/>
        <w:rPr>
          <w:rFonts w:ascii="Times New Roman" w:hAnsi="Times New Roman" w:cs="Times New Roman"/>
        </w:rPr>
      </w:pPr>
      <w:r w:rsidRPr="00582DC7">
        <w:rPr>
          <w:rStyle w:val="FontStyle207"/>
          <w:rFonts w:ascii="Times New Roman" w:hAnsi="Times New Roman" w:cs="Times New Roman"/>
          <w:sz w:val="24"/>
          <w:szCs w:val="24"/>
        </w:rPr>
        <w:t>балла—высокий.</w:t>
      </w:r>
    </w:p>
    <w:p w:rsidR="007A7F5A" w:rsidRDefault="007A7F5A" w:rsidP="00582DC7">
      <w:pPr>
        <w:pStyle w:val="Style17"/>
        <w:widowControl/>
        <w:ind w:firstLine="0"/>
        <w:jc w:val="both"/>
        <w:rPr>
          <w:rFonts w:ascii="Times New Roman" w:hAnsi="Times New Roman" w:cs="Times New Roman"/>
        </w:rPr>
        <w:sectPr w:rsidR="007A7F5A" w:rsidSect="007A7F5A">
          <w:pgSz w:w="16840" w:h="11900" w:orient="landscape"/>
          <w:pgMar w:top="851" w:right="1134" w:bottom="851" w:left="1134" w:header="709" w:footer="510" w:gutter="0"/>
          <w:cols w:space="708"/>
          <w:docGrid w:linePitch="360"/>
        </w:sectPr>
      </w:pPr>
    </w:p>
    <w:p w:rsidR="00A70CA2" w:rsidRPr="007C4545" w:rsidRDefault="00A70CA2" w:rsidP="00582DC7">
      <w:pPr>
        <w:pStyle w:val="Style17"/>
        <w:widowControl/>
        <w:ind w:firstLine="0"/>
        <w:jc w:val="both"/>
        <w:rPr>
          <w:rFonts w:ascii="Times New Roman" w:hAnsi="Times New Roman" w:cs="Times New Roman"/>
        </w:rPr>
      </w:pPr>
    </w:p>
    <w:p w:rsidR="00CA47E1" w:rsidRDefault="00CA47E1" w:rsidP="00EA5100">
      <w:pPr>
        <w:pStyle w:val="Style17"/>
        <w:widowControl/>
        <w:jc w:val="both"/>
        <w:rPr>
          <w:rStyle w:val="FontStyle209"/>
          <w:rFonts w:ascii="Times New Roman" w:hAnsi="Times New Roman" w:cs="Times New Roman"/>
          <w:sz w:val="24"/>
          <w:szCs w:val="24"/>
        </w:rPr>
      </w:pPr>
    </w:p>
    <w:p w:rsidR="00CA47E1" w:rsidRDefault="00CA47E1" w:rsidP="00EA5100">
      <w:pPr>
        <w:pStyle w:val="Style17"/>
        <w:widowControl/>
        <w:jc w:val="both"/>
        <w:rPr>
          <w:rStyle w:val="FontStyle209"/>
          <w:rFonts w:ascii="Times New Roman" w:hAnsi="Times New Roman" w:cs="Times New Roman"/>
          <w:sz w:val="24"/>
          <w:szCs w:val="24"/>
        </w:rPr>
      </w:pPr>
    </w:p>
    <w:p w:rsidR="0045497D" w:rsidRPr="007C4545" w:rsidRDefault="0045497D" w:rsidP="00EA5100">
      <w:pPr>
        <w:pStyle w:val="Style17"/>
        <w:widowControl/>
        <w:jc w:val="both"/>
        <w:rPr>
          <w:rStyle w:val="FontStyle209"/>
          <w:rFonts w:ascii="Times New Roman" w:hAnsi="Times New Roman" w:cs="Times New Roman"/>
          <w:sz w:val="24"/>
          <w:szCs w:val="24"/>
        </w:rPr>
      </w:pPr>
      <w:r w:rsidRPr="007C4545">
        <w:rPr>
          <w:rStyle w:val="FontStyle209"/>
          <w:rFonts w:ascii="Times New Roman" w:hAnsi="Times New Roman" w:cs="Times New Roman"/>
          <w:sz w:val="24"/>
          <w:szCs w:val="24"/>
        </w:rPr>
        <w:t>Мониторинг детского развития</w:t>
      </w:r>
    </w:p>
    <w:p w:rsidR="0045497D" w:rsidRPr="007C4545" w:rsidRDefault="0045497D" w:rsidP="00EA5100">
      <w:pPr>
        <w:pStyle w:val="Style22"/>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 xml:space="preserve">Мониторинг детского развития (мониторинг развития интегративных качеств) осуществляется педагогами, психологами дошкольного </w:t>
      </w:r>
      <w:r w:rsidR="007C4545">
        <w:rPr>
          <w:rStyle w:val="FontStyle207"/>
          <w:rFonts w:ascii="Times New Roman" w:hAnsi="Times New Roman" w:cs="Times New Roman"/>
          <w:sz w:val="24"/>
          <w:szCs w:val="24"/>
        </w:rPr>
        <w:t>у</w:t>
      </w:r>
      <w:r w:rsidRPr="007C4545">
        <w:rPr>
          <w:rStyle w:val="FontStyle207"/>
          <w:rFonts w:ascii="Times New Roman" w:hAnsi="Times New Roman" w:cs="Times New Roman"/>
          <w:sz w:val="24"/>
          <w:szCs w:val="24"/>
        </w:rPr>
        <w:t>чреждения и медицинскими работниками. Основная</w:t>
      </w:r>
      <w:r w:rsidR="00B26EA8">
        <w:rPr>
          <w:rStyle w:val="FontStyle207"/>
          <w:rFonts w:ascii="Times New Roman" w:hAnsi="Times New Roman" w:cs="Times New Roman"/>
          <w:sz w:val="24"/>
          <w:szCs w:val="24"/>
        </w:rPr>
        <w:t xml:space="preserve"> задача этого вида мониторинга -</w:t>
      </w:r>
      <w:r w:rsidRPr="007C4545">
        <w:rPr>
          <w:rStyle w:val="FontStyle207"/>
          <w:rFonts w:ascii="Times New Roman" w:hAnsi="Times New Roman" w:cs="Times New Roman"/>
          <w:sz w:val="24"/>
          <w:szCs w:val="24"/>
        </w:rPr>
        <w:t xml:space="preserve"> выявить индивидуальные особенности развития каждого ребенка и наметить при необходимости индивидуальный маршрут обра</w:t>
      </w:r>
      <w:r w:rsidRPr="007C4545">
        <w:rPr>
          <w:rStyle w:val="FontStyle207"/>
          <w:rFonts w:ascii="Times New Roman" w:hAnsi="Times New Roman" w:cs="Times New Roman"/>
          <w:sz w:val="24"/>
          <w:szCs w:val="24"/>
        </w:rPr>
        <w:softHyphen/>
        <w:t>зовательной работы для максимального раскрытия потенциала детской личности.</w:t>
      </w:r>
    </w:p>
    <w:p w:rsidR="0045497D" w:rsidRPr="007C4545" w:rsidRDefault="0045497D" w:rsidP="00EA5100">
      <w:pPr>
        <w:pStyle w:val="Style22"/>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Мониторинг детского развития включает в себя оценку физического развития ребенка, состояния его здоровья, а также развития общих способ</w:t>
      </w:r>
      <w:r w:rsidRPr="007C4545">
        <w:rPr>
          <w:rStyle w:val="FontStyle207"/>
          <w:rFonts w:ascii="Times New Roman" w:hAnsi="Times New Roman" w:cs="Times New Roman"/>
          <w:sz w:val="24"/>
          <w:szCs w:val="24"/>
        </w:rPr>
        <w:softHyphen/>
        <w:t>ностей: познавательных, коммуникативных и регуляторных.</w:t>
      </w:r>
    </w:p>
    <w:p w:rsidR="0045497D" w:rsidRPr="007C4545" w:rsidRDefault="0045497D" w:rsidP="00EA5100">
      <w:pPr>
        <w:pStyle w:val="Style22"/>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Диагностика познавательных способностей включает диагностику перцептивного развития, интеллектуального р</w:t>
      </w:r>
      <w:r w:rsidR="007C4545">
        <w:rPr>
          <w:rStyle w:val="FontStyle207"/>
          <w:rFonts w:ascii="Times New Roman" w:hAnsi="Times New Roman" w:cs="Times New Roman"/>
          <w:sz w:val="24"/>
          <w:szCs w:val="24"/>
        </w:rPr>
        <w:t>азвития и творческих способнос</w:t>
      </w:r>
      <w:r w:rsidRPr="007C4545">
        <w:rPr>
          <w:rStyle w:val="FontStyle207"/>
          <w:rFonts w:ascii="Times New Roman" w:hAnsi="Times New Roman" w:cs="Times New Roman"/>
          <w:sz w:val="24"/>
          <w:szCs w:val="24"/>
        </w:rPr>
        <w:t>тей детей.</w:t>
      </w:r>
    </w:p>
    <w:p w:rsidR="0045497D" w:rsidRPr="007C4545" w:rsidRDefault="0045497D" w:rsidP="00EA5100">
      <w:pPr>
        <w:pStyle w:val="Style147"/>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Диагностика коммуникативных способностей предполагает выявление способности ребенка понимать состояния и высказывания другого человека, находящегося в наблюдаемой ситуации, а также выражать свое отношение к происходящему в вербальной и невербальной форме. Особое внима</w:t>
      </w:r>
      <w:r w:rsidRPr="007C4545">
        <w:rPr>
          <w:rStyle w:val="FontStyle207"/>
          <w:rFonts w:ascii="Times New Roman" w:hAnsi="Times New Roman" w:cs="Times New Roman"/>
          <w:sz w:val="24"/>
          <w:szCs w:val="24"/>
        </w:rPr>
        <w:softHyphen/>
        <w:t>ние уделяется диагностике</w:t>
      </w:r>
      <w:r w:rsidR="00AB2C84">
        <w:rPr>
          <w:rStyle w:val="FontStyle207"/>
          <w:rFonts w:ascii="Times New Roman" w:hAnsi="Times New Roman" w:cs="Times New Roman"/>
          <w:sz w:val="24"/>
          <w:szCs w:val="24"/>
        </w:rPr>
        <w:t xml:space="preserve"> </w:t>
      </w:r>
      <w:r w:rsidRPr="007C4545">
        <w:rPr>
          <w:rStyle w:val="FontStyle207"/>
          <w:rFonts w:ascii="Times New Roman" w:hAnsi="Times New Roman" w:cs="Times New Roman"/>
          <w:sz w:val="24"/>
          <w:szCs w:val="24"/>
        </w:rPr>
        <w:t>построения</w:t>
      </w:r>
      <w:r w:rsidR="00AB2C84">
        <w:rPr>
          <w:rStyle w:val="FontStyle207"/>
          <w:rFonts w:ascii="Times New Roman" w:hAnsi="Times New Roman" w:cs="Times New Roman"/>
          <w:sz w:val="24"/>
          <w:szCs w:val="24"/>
        </w:rPr>
        <w:t xml:space="preserve"> </w:t>
      </w:r>
      <w:r w:rsidRPr="007C4545">
        <w:rPr>
          <w:rStyle w:val="FontStyle207"/>
          <w:rFonts w:ascii="Times New Roman" w:hAnsi="Times New Roman" w:cs="Times New Roman"/>
          <w:sz w:val="24"/>
          <w:szCs w:val="24"/>
        </w:rPr>
        <w:t>высказывания</w:t>
      </w:r>
      <w:r w:rsidR="00AB2C84">
        <w:rPr>
          <w:rStyle w:val="FontStyle207"/>
          <w:rFonts w:ascii="Times New Roman" w:hAnsi="Times New Roman" w:cs="Times New Roman"/>
          <w:sz w:val="24"/>
          <w:szCs w:val="24"/>
        </w:rPr>
        <w:t xml:space="preserve"> </w:t>
      </w:r>
      <w:r w:rsidRPr="007C4545">
        <w:rPr>
          <w:rStyle w:val="FontStyle207"/>
          <w:rFonts w:ascii="Times New Roman" w:hAnsi="Times New Roman" w:cs="Times New Roman"/>
          <w:sz w:val="24"/>
          <w:szCs w:val="24"/>
        </w:rPr>
        <w:t>ребенка</w:t>
      </w:r>
      <w:r w:rsidR="00AB2C84">
        <w:rPr>
          <w:rStyle w:val="FontStyle207"/>
          <w:rFonts w:ascii="Times New Roman" w:hAnsi="Times New Roman" w:cs="Times New Roman"/>
          <w:sz w:val="24"/>
          <w:szCs w:val="24"/>
        </w:rPr>
        <w:t xml:space="preserve"> </w:t>
      </w:r>
      <w:r w:rsidRPr="007C4545">
        <w:rPr>
          <w:rStyle w:val="FontStyle207"/>
          <w:rFonts w:ascii="Times New Roman" w:hAnsi="Times New Roman" w:cs="Times New Roman"/>
          <w:sz w:val="24"/>
          <w:szCs w:val="24"/>
        </w:rPr>
        <w:t>и</w:t>
      </w:r>
      <w:r w:rsidR="00AB2C84">
        <w:rPr>
          <w:rStyle w:val="FontStyle207"/>
          <w:rFonts w:ascii="Times New Roman" w:hAnsi="Times New Roman" w:cs="Times New Roman"/>
          <w:sz w:val="24"/>
          <w:szCs w:val="24"/>
        </w:rPr>
        <w:t xml:space="preserve"> </w:t>
      </w:r>
      <w:r w:rsidRPr="007C4545">
        <w:rPr>
          <w:rStyle w:val="FontStyle207"/>
          <w:rFonts w:ascii="Times New Roman" w:hAnsi="Times New Roman" w:cs="Times New Roman"/>
          <w:sz w:val="24"/>
          <w:szCs w:val="24"/>
        </w:rPr>
        <w:t>диагностике межличностных отношений внутри группы.</w:t>
      </w:r>
    </w:p>
    <w:p w:rsidR="0045497D" w:rsidRPr="007C4545" w:rsidRDefault="0045497D" w:rsidP="00EA5100">
      <w:pPr>
        <w:pStyle w:val="Style11"/>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Диагностика регуляторных способностей включает в себя диагностику эмоциональной и произвольной регуляции</w:t>
      </w:r>
      <w:r w:rsidR="00B26EA8">
        <w:rPr>
          <w:rStyle w:val="FontStyle207"/>
          <w:rFonts w:ascii="Times New Roman" w:hAnsi="Times New Roman" w:cs="Times New Roman"/>
          <w:sz w:val="24"/>
          <w:szCs w:val="24"/>
        </w:rPr>
        <w:t xml:space="preserve"> поведения ребенка, в частности - </w:t>
      </w:r>
      <w:r w:rsidRPr="007C4545">
        <w:rPr>
          <w:rStyle w:val="FontStyle207"/>
          <w:rFonts w:ascii="Times New Roman" w:hAnsi="Times New Roman" w:cs="Times New Roman"/>
          <w:sz w:val="24"/>
          <w:szCs w:val="24"/>
        </w:rPr>
        <w:t>эмоционального принятия или отвержения ситуации, которая сложилась в дошкольном учреждении, умения действовать, планировать слож</w:t>
      </w:r>
      <w:r w:rsidRPr="007C4545">
        <w:rPr>
          <w:rStyle w:val="FontStyle207"/>
          <w:rFonts w:ascii="Times New Roman" w:hAnsi="Times New Roman" w:cs="Times New Roman"/>
          <w:sz w:val="24"/>
          <w:szCs w:val="24"/>
        </w:rPr>
        <w:softHyphen/>
        <w:t>ные действия, а также распределять роли и договариваться с партнерами по деятельности.</w:t>
      </w:r>
    </w:p>
    <w:p w:rsidR="0045497D" w:rsidRPr="007C4545" w:rsidRDefault="0045497D" w:rsidP="00EA5100">
      <w:pPr>
        <w:pStyle w:val="Style89"/>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Мониторинг детского развития осуществляется с использованием метода наблюдения, критериальных диагностических методик и тестовых методов. На основе проведенных методик составляется индивидуальная карта разви</w:t>
      </w:r>
      <w:r w:rsidRPr="007C4545">
        <w:rPr>
          <w:rStyle w:val="FontStyle207"/>
          <w:rFonts w:ascii="Times New Roman" w:hAnsi="Times New Roman" w:cs="Times New Roman"/>
          <w:sz w:val="24"/>
          <w:szCs w:val="24"/>
        </w:rPr>
        <w:softHyphen/>
        <w:t>тия каждого ребенка и выстраивается индивидуальная траектория развития.</w:t>
      </w:r>
    </w:p>
    <w:p w:rsidR="0045497D" w:rsidRPr="007C4545" w:rsidRDefault="0045497D" w:rsidP="00EA5100">
      <w:pPr>
        <w:pStyle w:val="Style89"/>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В ходе мониторинга детского развития психолог при участии педагогов и медицинского работника заполняет таблицу 2.</w:t>
      </w:r>
    </w:p>
    <w:p w:rsidR="00B32470" w:rsidRDefault="00B32470" w:rsidP="0045497D">
      <w:pPr>
        <w:pStyle w:val="Style89"/>
        <w:widowControl/>
        <w:spacing w:line="240" w:lineRule="auto"/>
        <w:ind w:firstLine="709"/>
        <w:jc w:val="right"/>
        <w:rPr>
          <w:rStyle w:val="FontStyle207"/>
          <w:rFonts w:ascii="Times New Roman" w:hAnsi="Times New Roman" w:cs="Times New Roman"/>
          <w:sz w:val="24"/>
          <w:szCs w:val="24"/>
        </w:rPr>
      </w:pPr>
    </w:p>
    <w:p w:rsidR="00B32470" w:rsidRDefault="00B32470" w:rsidP="0045497D">
      <w:pPr>
        <w:pStyle w:val="Style89"/>
        <w:widowControl/>
        <w:spacing w:line="240" w:lineRule="auto"/>
        <w:ind w:firstLine="709"/>
        <w:jc w:val="right"/>
        <w:rPr>
          <w:rStyle w:val="FontStyle207"/>
          <w:rFonts w:ascii="Times New Roman" w:hAnsi="Times New Roman" w:cs="Times New Roman"/>
          <w:sz w:val="24"/>
          <w:szCs w:val="24"/>
        </w:rPr>
      </w:pPr>
    </w:p>
    <w:p w:rsidR="00B32470" w:rsidRDefault="00B32470" w:rsidP="0045497D">
      <w:pPr>
        <w:pStyle w:val="Style89"/>
        <w:widowControl/>
        <w:spacing w:line="240" w:lineRule="auto"/>
        <w:ind w:firstLine="709"/>
        <w:jc w:val="right"/>
        <w:rPr>
          <w:rStyle w:val="FontStyle207"/>
          <w:rFonts w:ascii="Times New Roman" w:hAnsi="Times New Roman" w:cs="Times New Roman"/>
          <w:sz w:val="24"/>
          <w:szCs w:val="24"/>
        </w:rPr>
      </w:pPr>
    </w:p>
    <w:p w:rsidR="00B32470" w:rsidRDefault="00B32470" w:rsidP="0045497D">
      <w:pPr>
        <w:pStyle w:val="Style89"/>
        <w:widowControl/>
        <w:spacing w:line="240" w:lineRule="auto"/>
        <w:ind w:firstLine="709"/>
        <w:jc w:val="right"/>
        <w:rPr>
          <w:rStyle w:val="FontStyle207"/>
          <w:rFonts w:ascii="Times New Roman" w:hAnsi="Times New Roman" w:cs="Times New Roman"/>
          <w:sz w:val="24"/>
          <w:szCs w:val="24"/>
        </w:rPr>
      </w:pPr>
    </w:p>
    <w:p w:rsidR="00B32470" w:rsidRDefault="00B32470" w:rsidP="0045497D">
      <w:pPr>
        <w:pStyle w:val="Style89"/>
        <w:widowControl/>
        <w:spacing w:line="240" w:lineRule="auto"/>
        <w:ind w:firstLine="709"/>
        <w:jc w:val="right"/>
        <w:rPr>
          <w:rStyle w:val="FontStyle207"/>
          <w:rFonts w:ascii="Times New Roman" w:hAnsi="Times New Roman" w:cs="Times New Roman"/>
          <w:sz w:val="24"/>
          <w:szCs w:val="24"/>
        </w:rPr>
      </w:pPr>
    </w:p>
    <w:p w:rsidR="00B32470" w:rsidRDefault="00B32470" w:rsidP="0045497D">
      <w:pPr>
        <w:pStyle w:val="Style89"/>
        <w:widowControl/>
        <w:spacing w:line="240" w:lineRule="auto"/>
        <w:ind w:firstLine="709"/>
        <w:jc w:val="right"/>
        <w:rPr>
          <w:rStyle w:val="FontStyle207"/>
          <w:rFonts w:ascii="Times New Roman" w:hAnsi="Times New Roman" w:cs="Times New Roman"/>
          <w:sz w:val="24"/>
          <w:szCs w:val="24"/>
        </w:rPr>
      </w:pPr>
    </w:p>
    <w:p w:rsidR="00B32470" w:rsidRDefault="00B32470" w:rsidP="0045497D">
      <w:pPr>
        <w:pStyle w:val="Style89"/>
        <w:widowControl/>
        <w:spacing w:line="240" w:lineRule="auto"/>
        <w:ind w:firstLine="709"/>
        <w:jc w:val="right"/>
        <w:rPr>
          <w:rStyle w:val="FontStyle207"/>
          <w:rFonts w:ascii="Times New Roman" w:hAnsi="Times New Roman" w:cs="Times New Roman"/>
          <w:sz w:val="24"/>
          <w:szCs w:val="24"/>
        </w:rPr>
      </w:pPr>
    </w:p>
    <w:p w:rsidR="007A7F5A" w:rsidRDefault="007A7F5A" w:rsidP="0045497D">
      <w:pPr>
        <w:pStyle w:val="Style89"/>
        <w:widowControl/>
        <w:spacing w:line="240" w:lineRule="auto"/>
        <w:ind w:firstLine="709"/>
        <w:jc w:val="right"/>
        <w:rPr>
          <w:rStyle w:val="FontStyle207"/>
          <w:rFonts w:ascii="Times New Roman" w:hAnsi="Times New Roman" w:cs="Times New Roman"/>
          <w:sz w:val="24"/>
          <w:szCs w:val="24"/>
        </w:rPr>
      </w:pPr>
    </w:p>
    <w:p w:rsidR="007A7F5A" w:rsidRDefault="007A7F5A" w:rsidP="0045497D">
      <w:pPr>
        <w:pStyle w:val="Style89"/>
        <w:widowControl/>
        <w:spacing w:line="240" w:lineRule="auto"/>
        <w:ind w:firstLine="709"/>
        <w:jc w:val="right"/>
        <w:rPr>
          <w:rStyle w:val="FontStyle207"/>
          <w:rFonts w:ascii="Times New Roman" w:hAnsi="Times New Roman" w:cs="Times New Roman"/>
          <w:sz w:val="24"/>
          <w:szCs w:val="24"/>
        </w:rPr>
      </w:pPr>
    </w:p>
    <w:p w:rsidR="007A7F5A" w:rsidRDefault="007A7F5A" w:rsidP="0045497D">
      <w:pPr>
        <w:pStyle w:val="Style89"/>
        <w:widowControl/>
        <w:spacing w:line="240" w:lineRule="auto"/>
        <w:ind w:firstLine="709"/>
        <w:jc w:val="right"/>
        <w:rPr>
          <w:rStyle w:val="FontStyle207"/>
          <w:rFonts w:ascii="Times New Roman" w:hAnsi="Times New Roman" w:cs="Times New Roman"/>
          <w:sz w:val="24"/>
          <w:szCs w:val="24"/>
        </w:rPr>
      </w:pPr>
    </w:p>
    <w:p w:rsidR="007A7F5A" w:rsidRDefault="007A7F5A" w:rsidP="0045497D">
      <w:pPr>
        <w:pStyle w:val="Style89"/>
        <w:widowControl/>
        <w:spacing w:line="240" w:lineRule="auto"/>
        <w:ind w:firstLine="709"/>
        <w:jc w:val="right"/>
        <w:rPr>
          <w:rStyle w:val="FontStyle207"/>
          <w:rFonts w:ascii="Times New Roman" w:hAnsi="Times New Roman" w:cs="Times New Roman"/>
          <w:sz w:val="24"/>
          <w:szCs w:val="24"/>
        </w:rPr>
      </w:pPr>
    </w:p>
    <w:p w:rsidR="007A7F5A" w:rsidRDefault="007A7F5A" w:rsidP="007A7F5A">
      <w:pPr>
        <w:pStyle w:val="Style89"/>
        <w:widowControl/>
        <w:spacing w:line="240" w:lineRule="auto"/>
        <w:ind w:firstLine="709"/>
        <w:rPr>
          <w:rStyle w:val="FontStyle207"/>
          <w:rFonts w:ascii="Times New Roman" w:hAnsi="Times New Roman" w:cs="Times New Roman"/>
          <w:sz w:val="24"/>
          <w:szCs w:val="24"/>
        </w:rPr>
        <w:sectPr w:rsidR="007A7F5A" w:rsidSect="007A7F5A">
          <w:pgSz w:w="11900" w:h="16840"/>
          <w:pgMar w:top="1134" w:right="851" w:bottom="1134" w:left="851" w:header="709" w:footer="510" w:gutter="0"/>
          <w:cols w:space="708"/>
          <w:docGrid w:linePitch="360"/>
        </w:sectPr>
      </w:pPr>
    </w:p>
    <w:p w:rsidR="00B32470" w:rsidRDefault="00B32470" w:rsidP="007A7F5A">
      <w:pPr>
        <w:pStyle w:val="Style89"/>
        <w:widowControl/>
        <w:spacing w:line="240" w:lineRule="auto"/>
        <w:ind w:firstLine="0"/>
        <w:rPr>
          <w:rStyle w:val="FontStyle207"/>
          <w:rFonts w:ascii="Times New Roman" w:hAnsi="Times New Roman" w:cs="Times New Roman"/>
          <w:sz w:val="24"/>
          <w:szCs w:val="24"/>
        </w:rPr>
      </w:pPr>
    </w:p>
    <w:p w:rsidR="00B32470" w:rsidRDefault="00B32470" w:rsidP="007A7F5A">
      <w:pPr>
        <w:pStyle w:val="Style89"/>
        <w:widowControl/>
        <w:spacing w:line="240" w:lineRule="auto"/>
        <w:ind w:firstLine="0"/>
        <w:rPr>
          <w:rStyle w:val="FontStyle207"/>
          <w:rFonts w:ascii="Times New Roman" w:hAnsi="Times New Roman" w:cs="Times New Roman"/>
          <w:sz w:val="24"/>
          <w:szCs w:val="24"/>
        </w:rPr>
      </w:pPr>
    </w:p>
    <w:p w:rsidR="00B32470" w:rsidRDefault="00B32470" w:rsidP="0045497D">
      <w:pPr>
        <w:pStyle w:val="Style89"/>
        <w:widowControl/>
        <w:spacing w:line="240" w:lineRule="auto"/>
        <w:ind w:firstLine="709"/>
        <w:jc w:val="right"/>
        <w:rPr>
          <w:rStyle w:val="FontStyle207"/>
          <w:rFonts w:ascii="Times New Roman" w:hAnsi="Times New Roman" w:cs="Times New Roman"/>
          <w:sz w:val="24"/>
          <w:szCs w:val="24"/>
        </w:rPr>
      </w:pPr>
    </w:p>
    <w:p w:rsidR="0045497D" w:rsidRPr="007C4545" w:rsidRDefault="0045497D" w:rsidP="0045497D">
      <w:pPr>
        <w:pStyle w:val="Style89"/>
        <w:widowControl/>
        <w:spacing w:line="240" w:lineRule="auto"/>
        <w:ind w:firstLine="709"/>
        <w:jc w:val="right"/>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Таблица 2</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7"/>
        <w:gridCol w:w="851"/>
        <w:gridCol w:w="850"/>
        <w:gridCol w:w="851"/>
        <w:gridCol w:w="2126"/>
        <w:gridCol w:w="1701"/>
        <w:gridCol w:w="1985"/>
        <w:gridCol w:w="1559"/>
        <w:gridCol w:w="1417"/>
        <w:gridCol w:w="1560"/>
      </w:tblGrid>
      <w:tr w:rsidR="0045497D" w:rsidRPr="007C4545" w:rsidTr="00AB2C84">
        <w:trPr>
          <w:trHeight w:val="26"/>
        </w:trPr>
        <w:tc>
          <w:tcPr>
            <w:tcW w:w="14527" w:type="dxa"/>
            <w:gridSpan w:val="10"/>
            <w:tcBorders>
              <w:top w:val="single" w:sz="4" w:space="0" w:color="auto"/>
              <w:left w:val="single" w:sz="4" w:space="0" w:color="auto"/>
              <w:bottom w:val="single" w:sz="4" w:space="0" w:color="auto"/>
              <w:right w:val="single" w:sz="4" w:space="0" w:color="auto"/>
            </w:tcBorders>
            <w:hideMark/>
          </w:tcPr>
          <w:p w:rsidR="0045497D" w:rsidRPr="007C4545" w:rsidRDefault="0045497D">
            <w:pPr>
              <w:pStyle w:val="Style24"/>
              <w:ind w:left="-74" w:firstLine="709"/>
              <w:jc w:val="center"/>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МОНИТОРИНГ ДЕТСКОГО РАЗВИТИЯ</w:t>
            </w:r>
          </w:p>
        </w:tc>
      </w:tr>
      <w:tr w:rsidR="0045497D" w:rsidRPr="007C4545" w:rsidTr="00AB2C84">
        <w:trPr>
          <w:trHeight w:val="26"/>
        </w:trPr>
        <w:tc>
          <w:tcPr>
            <w:tcW w:w="14527" w:type="dxa"/>
            <w:gridSpan w:val="10"/>
            <w:tcBorders>
              <w:top w:val="single" w:sz="4" w:space="0" w:color="auto"/>
              <w:left w:val="single" w:sz="4" w:space="0" w:color="auto"/>
              <w:bottom w:val="single" w:sz="4" w:space="0" w:color="auto"/>
              <w:right w:val="single" w:sz="4" w:space="0" w:color="auto"/>
            </w:tcBorders>
            <w:hideMark/>
          </w:tcPr>
          <w:p w:rsidR="0045497D" w:rsidRPr="007C4545" w:rsidRDefault="0045497D">
            <w:pPr>
              <w:pStyle w:val="Style24"/>
              <w:ind w:left="-74" w:firstLine="176"/>
              <w:jc w:val="both"/>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Группа детского сада</w:t>
            </w:r>
          </w:p>
        </w:tc>
      </w:tr>
      <w:tr w:rsidR="0045497D" w:rsidRPr="007C4545" w:rsidTr="00AB2C84">
        <w:trPr>
          <w:trHeight w:val="26"/>
        </w:trPr>
        <w:tc>
          <w:tcPr>
            <w:tcW w:w="14527" w:type="dxa"/>
            <w:gridSpan w:val="10"/>
            <w:tcBorders>
              <w:top w:val="single" w:sz="4" w:space="0" w:color="auto"/>
              <w:left w:val="single" w:sz="4" w:space="0" w:color="auto"/>
              <w:bottom w:val="single" w:sz="4" w:space="0" w:color="auto"/>
              <w:right w:val="single" w:sz="4" w:space="0" w:color="auto"/>
            </w:tcBorders>
            <w:hideMark/>
          </w:tcPr>
          <w:p w:rsidR="0045497D" w:rsidRPr="007C4545" w:rsidRDefault="0045497D">
            <w:pPr>
              <w:pStyle w:val="Style24"/>
              <w:ind w:left="-74" w:firstLine="176"/>
              <w:jc w:val="both"/>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Дата проведения мониторинга</w:t>
            </w:r>
          </w:p>
        </w:tc>
      </w:tr>
      <w:tr w:rsidR="0045497D"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hideMark/>
          </w:tcPr>
          <w:p w:rsidR="0045497D" w:rsidRPr="007C4545" w:rsidRDefault="0045497D" w:rsidP="00B26EA8">
            <w:pPr>
              <w:pStyle w:val="Style24"/>
              <w:ind w:left="-74" w:firstLine="0"/>
              <w:jc w:val="both"/>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Имя, фамилия ребенка</w:t>
            </w:r>
          </w:p>
        </w:tc>
        <w:tc>
          <w:tcPr>
            <w:tcW w:w="12900" w:type="dxa"/>
            <w:gridSpan w:val="9"/>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center"/>
              <w:rPr>
                <w:rStyle w:val="FontStyle207"/>
                <w:rFonts w:ascii="Times New Roman" w:hAnsi="Times New Roman" w:cs="Times New Roman"/>
                <w:b/>
                <w:sz w:val="24"/>
                <w:szCs w:val="24"/>
              </w:rPr>
            </w:pPr>
            <w:r w:rsidRPr="007C4545">
              <w:rPr>
                <w:rStyle w:val="FontStyle207"/>
                <w:rFonts w:ascii="Times New Roman" w:hAnsi="Times New Roman" w:cs="Times New Roman"/>
                <w:b/>
                <w:sz w:val="24"/>
                <w:szCs w:val="24"/>
                <w:lang w:eastAsia="en-US"/>
              </w:rPr>
              <w:t>Уровень развития интегративных качеств</w:t>
            </w:r>
          </w:p>
          <w:p w:rsidR="0045497D" w:rsidRPr="007C4545" w:rsidRDefault="0045497D">
            <w:pPr>
              <w:pStyle w:val="Style24"/>
              <w:ind w:left="-74" w:firstLine="709"/>
              <w:jc w:val="both"/>
              <w:rPr>
                <w:rStyle w:val="FontStyle207"/>
                <w:rFonts w:ascii="Times New Roman" w:hAnsi="Times New Roman" w:cs="Times New Roman"/>
                <w:b/>
                <w:sz w:val="24"/>
                <w:szCs w:val="24"/>
                <w:lang w:eastAsia="en-US"/>
              </w:rPr>
            </w:pPr>
          </w:p>
        </w:tc>
      </w:tr>
      <w:tr w:rsidR="0045497D" w:rsidRPr="007C4545" w:rsidTr="00AB2C84">
        <w:trPr>
          <w:cantSplit/>
          <w:trHeight w:val="1134"/>
        </w:trPr>
        <w:tc>
          <w:tcPr>
            <w:tcW w:w="162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p w:rsidR="0045497D" w:rsidRPr="007C4545" w:rsidRDefault="0045497D">
            <w:pPr>
              <w:pStyle w:val="Style24"/>
              <w:ind w:left="-74" w:firstLine="709"/>
              <w:jc w:val="both"/>
              <w:rPr>
                <w:rStyle w:val="FontStyle207"/>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 xml:space="preserve">Физическое развитие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 xml:space="preserve">Любознательность, активность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Эмоциональность, отзывчивость</w:t>
            </w:r>
          </w:p>
        </w:tc>
        <w:tc>
          <w:tcPr>
            <w:tcW w:w="2126" w:type="dxa"/>
            <w:tcBorders>
              <w:top w:val="single" w:sz="4" w:space="0" w:color="auto"/>
              <w:left w:val="single" w:sz="4" w:space="0" w:color="auto"/>
              <w:bottom w:val="single" w:sz="4" w:space="0" w:color="auto"/>
              <w:right w:val="single" w:sz="4" w:space="0" w:color="auto"/>
            </w:tcBorders>
            <w:textDirection w:val="btLr"/>
          </w:tcPr>
          <w:p w:rsidR="0045497D" w:rsidRPr="00AB2C84" w:rsidRDefault="0045497D" w:rsidP="00AB2C84">
            <w:pPr>
              <w:pStyle w:val="Style14"/>
              <w:widowControl/>
              <w:spacing w:line="276" w:lineRule="auto"/>
              <w:jc w:val="center"/>
              <w:rPr>
                <w:rStyle w:val="FontStyle227"/>
                <w:rFonts w:ascii="Times New Roman" w:hAnsi="Times New Roman" w:cs="Times New Roman"/>
                <w:b w:val="0"/>
                <w:sz w:val="24"/>
                <w:szCs w:val="24"/>
              </w:rPr>
            </w:pPr>
            <w:r w:rsidRPr="00AB2C84">
              <w:rPr>
                <w:rStyle w:val="FontStyle227"/>
                <w:rFonts w:ascii="Times New Roman" w:hAnsi="Times New Roman" w:cs="Times New Roman"/>
                <w:b w:val="0"/>
                <w:sz w:val="24"/>
                <w:szCs w:val="24"/>
                <w:lang w:eastAsia="en-US"/>
              </w:rPr>
              <w:t>Овладение средствами общения и способами взаимодействия со взрослыми</w:t>
            </w:r>
          </w:p>
          <w:p w:rsidR="0045497D" w:rsidRPr="00AB2C84" w:rsidRDefault="0045497D" w:rsidP="00AB2C84">
            <w:pPr>
              <w:pStyle w:val="Style14"/>
              <w:widowControl/>
              <w:spacing w:line="276" w:lineRule="auto"/>
              <w:jc w:val="center"/>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extDirection w:val="btLr"/>
            <w:hideMark/>
          </w:tcPr>
          <w:p w:rsidR="0045497D" w:rsidRPr="00AB2C84"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AB2C84">
              <w:rPr>
                <w:rStyle w:val="FontStyle227"/>
                <w:rFonts w:ascii="Times New Roman" w:hAnsi="Times New Roman" w:cs="Times New Roman"/>
                <w:b w:val="0"/>
                <w:sz w:val="24"/>
                <w:szCs w:val="24"/>
                <w:lang w:eastAsia="en-US"/>
              </w:rPr>
              <w:t>Способность управлять своим поведением  и планировать свои действия</w:t>
            </w:r>
            <w:r w:rsidRPr="00AB2C84">
              <w:rPr>
                <w:rStyle w:val="FontStyle207"/>
                <w:rFonts w:ascii="Times New Roman" w:hAnsi="Times New Roman" w:cs="Times New Roman"/>
                <w:sz w:val="24"/>
                <w:szCs w:val="24"/>
                <w:lang w:eastAsia="en-US"/>
              </w:rPr>
              <w:t xml:space="preserve"> </w:t>
            </w:r>
          </w:p>
        </w:tc>
        <w:tc>
          <w:tcPr>
            <w:tcW w:w="1985" w:type="dxa"/>
            <w:tcBorders>
              <w:top w:val="single" w:sz="4" w:space="0" w:color="auto"/>
              <w:left w:val="single" w:sz="4" w:space="0" w:color="auto"/>
              <w:bottom w:val="single" w:sz="4" w:space="0" w:color="auto"/>
              <w:right w:val="single" w:sz="4" w:space="0" w:color="auto"/>
            </w:tcBorders>
            <w:textDirection w:val="btLr"/>
            <w:hideMark/>
          </w:tcPr>
          <w:p w:rsidR="0045497D" w:rsidRPr="00AB2C84" w:rsidRDefault="0045497D" w:rsidP="00AB2C84">
            <w:pPr>
              <w:pStyle w:val="Style86"/>
              <w:widowControl/>
              <w:spacing w:line="276" w:lineRule="auto"/>
              <w:jc w:val="center"/>
              <w:rPr>
                <w:rStyle w:val="FontStyle227"/>
                <w:rFonts w:ascii="Times New Roman" w:hAnsi="Times New Roman" w:cs="Times New Roman"/>
                <w:b w:val="0"/>
                <w:sz w:val="24"/>
                <w:szCs w:val="24"/>
              </w:rPr>
            </w:pPr>
            <w:r w:rsidRPr="00AB2C84">
              <w:rPr>
                <w:rStyle w:val="FontStyle227"/>
                <w:rFonts w:ascii="Times New Roman" w:hAnsi="Times New Roman" w:cs="Times New Roman"/>
                <w:b w:val="0"/>
                <w:sz w:val="24"/>
                <w:szCs w:val="24"/>
                <w:lang w:eastAsia="en-US"/>
              </w:rPr>
              <w:t>Способность решать  интеллектуальные</w:t>
            </w:r>
          </w:p>
          <w:p w:rsidR="0045497D" w:rsidRPr="00AB2C84" w:rsidRDefault="0045497D" w:rsidP="00AB2C84">
            <w:pPr>
              <w:pStyle w:val="Style24"/>
              <w:tabs>
                <w:tab w:val="left" w:pos="-3135"/>
              </w:tabs>
              <w:spacing w:line="240" w:lineRule="auto"/>
              <w:ind w:firstLine="0"/>
              <w:jc w:val="center"/>
              <w:rPr>
                <w:rStyle w:val="FontStyle207"/>
                <w:rFonts w:ascii="Times New Roman" w:hAnsi="Times New Roman" w:cs="Times New Roman"/>
                <w:sz w:val="24"/>
                <w:szCs w:val="24"/>
              </w:rPr>
            </w:pPr>
            <w:r w:rsidRPr="00AB2C84">
              <w:rPr>
                <w:rStyle w:val="FontStyle227"/>
                <w:rFonts w:ascii="Times New Roman" w:hAnsi="Times New Roman" w:cs="Times New Roman"/>
                <w:b w:val="0"/>
                <w:sz w:val="24"/>
                <w:szCs w:val="24"/>
                <w:lang w:eastAsia="en-US"/>
              </w:rPr>
              <w:t>и личностные задачи</w:t>
            </w:r>
          </w:p>
        </w:tc>
        <w:tc>
          <w:tcPr>
            <w:tcW w:w="1559" w:type="dxa"/>
            <w:tcBorders>
              <w:top w:val="single" w:sz="4" w:space="0" w:color="auto"/>
              <w:left w:val="single" w:sz="4" w:space="0" w:color="auto"/>
              <w:bottom w:val="single" w:sz="4" w:space="0" w:color="auto"/>
              <w:right w:val="single" w:sz="4" w:space="0" w:color="auto"/>
            </w:tcBorders>
            <w:textDirection w:val="btLr"/>
          </w:tcPr>
          <w:p w:rsidR="0045497D" w:rsidRPr="00AB2C84"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AB2C84">
              <w:rPr>
                <w:rStyle w:val="FontStyle207"/>
                <w:rFonts w:ascii="Times New Roman" w:hAnsi="Times New Roman" w:cs="Times New Roman"/>
                <w:sz w:val="24"/>
                <w:szCs w:val="24"/>
                <w:lang w:eastAsia="en-US"/>
              </w:rPr>
              <w:t>Представ</w:t>
            </w:r>
            <w:r w:rsidR="00AB2C84">
              <w:rPr>
                <w:rStyle w:val="FontStyle207"/>
                <w:rFonts w:ascii="Times New Roman" w:hAnsi="Times New Roman" w:cs="Times New Roman"/>
                <w:sz w:val="24"/>
                <w:szCs w:val="24"/>
                <w:lang w:eastAsia="en-US"/>
              </w:rPr>
              <w:t>ление о себе</w:t>
            </w:r>
            <w:r w:rsidRPr="00AB2C84">
              <w:rPr>
                <w:rStyle w:val="FontStyle207"/>
                <w:rFonts w:ascii="Times New Roman" w:hAnsi="Times New Roman" w:cs="Times New Roman"/>
                <w:sz w:val="24"/>
                <w:szCs w:val="24"/>
                <w:lang w:eastAsia="en-US"/>
              </w:rPr>
              <w:t>, семь</w:t>
            </w:r>
            <w:r w:rsidR="00AB2C84">
              <w:rPr>
                <w:rStyle w:val="FontStyle207"/>
                <w:rFonts w:ascii="Times New Roman" w:hAnsi="Times New Roman" w:cs="Times New Roman"/>
                <w:sz w:val="24"/>
                <w:szCs w:val="24"/>
                <w:lang w:eastAsia="en-US"/>
              </w:rPr>
              <w:t xml:space="preserve">е, обществе, государстве, мире </w:t>
            </w:r>
            <w:r w:rsidRPr="00AB2C84">
              <w:rPr>
                <w:rStyle w:val="FontStyle207"/>
                <w:rFonts w:ascii="Times New Roman" w:hAnsi="Times New Roman" w:cs="Times New Roman"/>
                <w:sz w:val="24"/>
                <w:szCs w:val="24"/>
                <w:lang w:eastAsia="en-US"/>
              </w:rPr>
              <w:t xml:space="preserve"> природе. </w:t>
            </w:r>
          </w:p>
          <w:p w:rsidR="0045497D" w:rsidRPr="00AB2C84" w:rsidRDefault="0045497D">
            <w:pPr>
              <w:pStyle w:val="Style24"/>
              <w:tabs>
                <w:tab w:val="left" w:pos="-3135"/>
              </w:tabs>
              <w:spacing w:line="240" w:lineRule="auto"/>
              <w:ind w:firstLine="0"/>
              <w:jc w:val="center"/>
              <w:rPr>
                <w:rStyle w:val="FontStyle207"/>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extDirection w:val="btLr"/>
            <w:hideMark/>
          </w:tcPr>
          <w:p w:rsidR="00AB2C84" w:rsidRDefault="0045497D">
            <w:pPr>
              <w:pStyle w:val="Style24"/>
              <w:tabs>
                <w:tab w:val="left" w:pos="-3135"/>
              </w:tabs>
              <w:spacing w:line="240" w:lineRule="auto"/>
              <w:ind w:firstLine="0"/>
              <w:jc w:val="center"/>
              <w:rPr>
                <w:rStyle w:val="FontStyle207"/>
                <w:rFonts w:ascii="Times New Roman" w:hAnsi="Times New Roman" w:cs="Times New Roman"/>
                <w:sz w:val="24"/>
                <w:szCs w:val="24"/>
                <w:lang w:eastAsia="en-US"/>
              </w:rPr>
            </w:pPr>
            <w:r w:rsidRPr="007C4545">
              <w:rPr>
                <w:rStyle w:val="FontStyle207"/>
                <w:rFonts w:ascii="Times New Roman" w:hAnsi="Times New Roman" w:cs="Times New Roman"/>
                <w:sz w:val="24"/>
                <w:szCs w:val="24"/>
                <w:lang w:eastAsia="en-US"/>
              </w:rPr>
              <w:t xml:space="preserve">Овладение предпосылками </w:t>
            </w:r>
          </w:p>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 xml:space="preserve">учебной деятельности </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45497D" w:rsidRPr="007C4545" w:rsidRDefault="0045497D">
            <w:pPr>
              <w:pStyle w:val="Style24"/>
              <w:tabs>
                <w:tab w:val="left" w:pos="-3135"/>
              </w:tabs>
              <w:spacing w:line="240" w:lineRule="auto"/>
              <w:ind w:firstLine="0"/>
              <w:jc w:val="center"/>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lang w:eastAsia="en-US"/>
              </w:rPr>
              <w:t>Итоговый результат</w:t>
            </w:r>
          </w:p>
        </w:tc>
      </w:tr>
      <w:tr w:rsidR="0045497D"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r>
      <w:tr w:rsidR="0045497D"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r>
      <w:tr w:rsidR="0045497D"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5497D" w:rsidRPr="007C4545" w:rsidRDefault="0045497D">
            <w:pPr>
              <w:pStyle w:val="Style24"/>
              <w:ind w:left="-74" w:firstLine="709"/>
              <w:jc w:val="both"/>
              <w:rPr>
                <w:rStyle w:val="FontStyle207"/>
                <w:rFonts w:ascii="Times New Roman" w:hAnsi="Times New Roman" w:cs="Times New Roman"/>
                <w:sz w:val="24"/>
                <w:szCs w:val="24"/>
              </w:rPr>
            </w:pPr>
          </w:p>
        </w:tc>
      </w:tr>
      <w:tr w:rsidR="00582DC7"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r>
      <w:tr w:rsidR="00582DC7"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r>
      <w:tr w:rsidR="00582DC7"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r>
      <w:tr w:rsidR="00582DC7"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r>
      <w:tr w:rsidR="00582DC7" w:rsidRPr="007C4545" w:rsidTr="00AB2C84">
        <w:trPr>
          <w:trHeight w:val="24"/>
        </w:trPr>
        <w:tc>
          <w:tcPr>
            <w:tcW w:w="162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2DC7" w:rsidRPr="007C4545" w:rsidRDefault="00582DC7">
            <w:pPr>
              <w:pStyle w:val="Style24"/>
              <w:ind w:left="-74" w:firstLine="709"/>
              <w:jc w:val="both"/>
              <w:rPr>
                <w:rStyle w:val="FontStyle207"/>
                <w:rFonts w:ascii="Times New Roman" w:hAnsi="Times New Roman" w:cs="Times New Roman"/>
                <w:sz w:val="24"/>
                <w:szCs w:val="24"/>
              </w:rPr>
            </w:pPr>
          </w:p>
        </w:tc>
      </w:tr>
    </w:tbl>
    <w:p w:rsidR="0045497D" w:rsidRPr="007C4545" w:rsidRDefault="007A7F5A" w:rsidP="007A7F5A">
      <w:pPr>
        <w:pStyle w:val="Style125"/>
        <w:widowControl/>
        <w:spacing w:line="240" w:lineRule="auto"/>
        <w:ind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w:t>
      </w:r>
      <w:r w:rsidR="0045497D" w:rsidRPr="007C4545">
        <w:rPr>
          <w:rStyle w:val="FontStyle207"/>
          <w:rFonts w:ascii="Times New Roman" w:hAnsi="Times New Roman" w:cs="Times New Roman"/>
          <w:sz w:val="24"/>
          <w:szCs w:val="24"/>
        </w:rPr>
        <w:t xml:space="preserve">Оценка уровня развития: </w:t>
      </w:r>
    </w:p>
    <w:p w:rsidR="0045497D" w:rsidRPr="007C4545" w:rsidRDefault="0045497D" w:rsidP="0045497D">
      <w:pPr>
        <w:pStyle w:val="Style125"/>
        <w:widowControl/>
        <w:spacing w:line="240" w:lineRule="auto"/>
        <w:ind w:firstLine="709"/>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1 балл — большинство компонентов недостаточно развиты;</w:t>
      </w:r>
    </w:p>
    <w:p w:rsidR="0045497D" w:rsidRPr="007C4545" w:rsidRDefault="0045497D" w:rsidP="00F3408D">
      <w:pPr>
        <w:pStyle w:val="Style168"/>
        <w:widowControl/>
        <w:numPr>
          <w:ilvl w:val="0"/>
          <w:numId w:val="32"/>
        </w:numPr>
        <w:tabs>
          <w:tab w:val="left" w:pos="634"/>
          <w:tab w:val="left" w:pos="6019"/>
        </w:tabs>
        <w:spacing w:line="240" w:lineRule="auto"/>
        <w:ind w:firstLine="709"/>
        <w:jc w:val="left"/>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балла—отдельные компоненты не развиты;</w:t>
      </w:r>
    </w:p>
    <w:p w:rsidR="0045497D" w:rsidRPr="007C4545" w:rsidRDefault="0045497D" w:rsidP="00F3408D">
      <w:pPr>
        <w:pStyle w:val="Style168"/>
        <w:widowControl/>
        <w:numPr>
          <w:ilvl w:val="0"/>
          <w:numId w:val="32"/>
        </w:numPr>
        <w:tabs>
          <w:tab w:val="left" w:pos="634"/>
        </w:tabs>
        <w:spacing w:line="240" w:lineRule="auto"/>
        <w:ind w:firstLine="709"/>
        <w:jc w:val="left"/>
        <w:rPr>
          <w:rStyle w:val="FontStyle207"/>
          <w:rFonts w:ascii="Times New Roman" w:hAnsi="Times New Roman" w:cs="Times New Roman"/>
          <w:sz w:val="24"/>
          <w:szCs w:val="24"/>
        </w:rPr>
      </w:pPr>
      <w:r w:rsidRPr="007C4545">
        <w:rPr>
          <w:rStyle w:val="FontStyle207"/>
          <w:rFonts w:ascii="Times New Roman" w:hAnsi="Times New Roman" w:cs="Times New Roman"/>
          <w:sz w:val="24"/>
          <w:szCs w:val="24"/>
        </w:rPr>
        <w:t>балла—соответствует возрасту;</w:t>
      </w:r>
    </w:p>
    <w:p w:rsidR="007A7F5A" w:rsidRDefault="0045497D" w:rsidP="00F3408D">
      <w:pPr>
        <w:pStyle w:val="Style168"/>
        <w:widowControl/>
        <w:numPr>
          <w:ilvl w:val="0"/>
          <w:numId w:val="32"/>
        </w:numPr>
        <w:tabs>
          <w:tab w:val="left" w:pos="634"/>
        </w:tabs>
        <w:spacing w:line="240" w:lineRule="auto"/>
        <w:ind w:firstLine="709"/>
        <w:jc w:val="left"/>
        <w:rPr>
          <w:rStyle w:val="FontStyle207"/>
          <w:rFonts w:ascii="Times New Roman" w:hAnsi="Times New Roman" w:cs="Times New Roman"/>
          <w:sz w:val="24"/>
          <w:szCs w:val="24"/>
        </w:rPr>
        <w:sectPr w:rsidR="007A7F5A" w:rsidSect="007A7F5A">
          <w:pgSz w:w="16840" w:h="11900" w:orient="landscape"/>
          <w:pgMar w:top="851" w:right="1134" w:bottom="851" w:left="1134" w:header="709" w:footer="510" w:gutter="0"/>
          <w:cols w:space="708"/>
          <w:docGrid w:linePitch="360"/>
        </w:sectPr>
      </w:pPr>
      <w:r w:rsidRPr="007C4545">
        <w:rPr>
          <w:rStyle w:val="FontStyle207"/>
          <w:rFonts w:ascii="Times New Roman" w:hAnsi="Times New Roman" w:cs="Times New Roman"/>
          <w:sz w:val="24"/>
          <w:szCs w:val="24"/>
        </w:rPr>
        <w:t>балла — высокий.</w:t>
      </w:r>
    </w:p>
    <w:p w:rsidR="00C3065B" w:rsidRDefault="00C3065B" w:rsidP="00204CA7">
      <w:pPr>
        <w:ind w:firstLine="0"/>
        <w:rPr>
          <w:rFonts w:ascii="Times New Roman" w:hAnsi="Times New Roman"/>
          <w:b/>
          <w:sz w:val="24"/>
          <w:szCs w:val="24"/>
        </w:rPr>
      </w:pPr>
    </w:p>
    <w:p w:rsidR="00A27BA9" w:rsidRPr="00FD6EDC" w:rsidRDefault="00A27BA9" w:rsidP="00204CA7">
      <w:pPr>
        <w:ind w:firstLine="0"/>
        <w:jc w:val="center"/>
        <w:rPr>
          <w:rFonts w:ascii="Times New Roman" w:hAnsi="Times New Roman"/>
          <w:b/>
          <w:sz w:val="24"/>
          <w:szCs w:val="24"/>
        </w:rPr>
      </w:pPr>
      <w:r w:rsidRPr="00FD6EDC">
        <w:rPr>
          <w:rFonts w:ascii="Times New Roman" w:hAnsi="Times New Roman"/>
          <w:b/>
          <w:sz w:val="24"/>
          <w:szCs w:val="24"/>
        </w:rPr>
        <w:t>ЧАСТЬ 2</w:t>
      </w:r>
      <w:r>
        <w:rPr>
          <w:rFonts w:ascii="Times New Roman" w:hAnsi="Times New Roman"/>
          <w:b/>
          <w:sz w:val="24"/>
          <w:szCs w:val="24"/>
        </w:rPr>
        <w:t>.</w:t>
      </w:r>
      <w:r w:rsidRPr="00FD6EDC">
        <w:rPr>
          <w:rFonts w:ascii="Times New Roman" w:hAnsi="Times New Roman"/>
          <w:b/>
          <w:sz w:val="24"/>
          <w:szCs w:val="24"/>
        </w:rPr>
        <w:t xml:space="preserve"> </w:t>
      </w:r>
      <w:r>
        <w:rPr>
          <w:rFonts w:ascii="Times New Roman" w:hAnsi="Times New Roman"/>
          <w:b/>
          <w:sz w:val="24"/>
          <w:szCs w:val="24"/>
        </w:rPr>
        <w:t>ВАРИАТИВНАЯ</w:t>
      </w:r>
    </w:p>
    <w:p w:rsidR="00CE7C0B" w:rsidRPr="006D4B87" w:rsidRDefault="00CE7C0B" w:rsidP="006D4B87">
      <w:pPr>
        <w:spacing w:after="0" w:line="240" w:lineRule="auto"/>
        <w:jc w:val="center"/>
        <w:rPr>
          <w:rFonts w:ascii="Times New Roman" w:hAnsi="Times New Roman"/>
          <w:b/>
          <w:sz w:val="28"/>
          <w:szCs w:val="28"/>
        </w:rPr>
      </w:pPr>
      <w:r w:rsidRPr="006D4B87">
        <w:rPr>
          <w:rFonts w:ascii="Times New Roman" w:hAnsi="Times New Roman"/>
          <w:b/>
          <w:sz w:val="28"/>
          <w:szCs w:val="28"/>
        </w:rPr>
        <w:t>Часть, формируемая участниками образовательного процесса с учетом специфики национально–культурных, демографических, климатических условий</w:t>
      </w:r>
      <w:r w:rsidR="007C21A9">
        <w:rPr>
          <w:rFonts w:ascii="Times New Roman" w:hAnsi="Times New Roman"/>
          <w:b/>
          <w:sz w:val="28"/>
          <w:szCs w:val="28"/>
        </w:rPr>
        <w:t xml:space="preserve"> реали</w:t>
      </w:r>
      <w:r w:rsidR="00C3065B">
        <w:rPr>
          <w:rFonts w:ascii="Times New Roman" w:hAnsi="Times New Roman"/>
          <w:b/>
          <w:sz w:val="28"/>
          <w:szCs w:val="28"/>
        </w:rPr>
        <w:t xml:space="preserve">зуемая в группах общеразвивающей </w:t>
      </w:r>
      <w:r w:rsidR="007C21A9">
        <w:rPr>
          <w:rFonts w:ascii="Times New Roman" w:hAnsi="Times New Roman"/>
          <w:b/>
          <w:sz w:val="28"/>
          <w:szCs w:val="28"/>
        </w:rPr>
        <w:t>направленности для детей 4-го – 7-го года жизни</w:t>
      </w:r>
    </w:p>
    <w:p w:rsidR="00823057" w:rsidRPr="003D3215" w:rsidRDefault="00823057" w:rsidP="00823057">
      <w:pPr>
        <w:pStyle w:val="14"/>
        <w:autoSpaceDE w:val="0"/>
        <w:autoSpaceDN w:val="0"/>
        <w:spacing w:after="0" w:line="240" w:lineRule="auto"/>
        <w:ind w:left="0"/>
        <w:jc w:val="both"/>
        <w:rPr>
          <w:rFonts w:ascii="Times New Roman" w:hAnsi="Times New Roman"/>
          <w:sz w:val="24"/>
          <w:szCs w:val="24"/>
        </w:rPr>
      </w:pPr>
      <w:r w:rsidRPr="003D3215">
        <w:rPr>
          <w:rFonts w:ascii="Times New Roman" w:hAnsi="Times New Roman"/>
          <w:color w:val="000000"/>
          <w:sz w:val="24"/>
          <w:szCs w:val="24"/>
        </w:rPr>
        <w:t xml:space="preserve">     Данный раздел строится</w:t>
      </w:r>
      <w:r w:rsidRPr="003D3215">
        <w:rPr>
          <w:rFonts w:ascii="Times New Roman" w:hAnsi="Times New Roman"/>
          <w:b/>
          <w:color w:val="000000"/>
          <w:sz w:val="24"/>
          <w:szCs w:val="24"/>
        </w:rPr>
        <w:t xml:space="preserve"> </w:t>
      </w:r>
      <w:r w:rsidRPr="003D3215">
        <w:rPr>
          <w:rFonts w:ascii="Times New Roman" w:hAnsi="Times New Roman"/>
          <w:sz w:val="24"/>
          <w:szCs w:val="24"/>
        </w:rPr>
        <w:t>на принципе культуросообразности. Реализация этого принципа обеспечивает учет национальных ценностей и традиций в образовании, направлен на  духовно-нравственное воспитание. В этой ситуации образование рассматривается как процесс приобщения ребенка к основным компонентам человеческой культуры (знание, мораль, искусство). Главный критерий отбора задач психолого-педагогической работы с детьми – его воспитательная ценность, высокий художественный уровень используемых произведений народной культуры.</w:t>
      </w:r>
    </w:p>
    <w:p w:rsidR="00823057" w:rsidRPr="00F52EBF" w:rsidRDefault="00823057" w:rsidP="00F52EBF">
      <w:pPr>
        <w:pStyle w:val="a9"/>
        <w:tabs>
          <w:tab w:val="num" w:pos="0"/>
        </w:tabs>
        <w:spacing w:before="0" w:beforeAutospacing="0" w:after="0" w:afterAutospacing="0"/>
        <w:ind w:firstLine="720"/>
        <w:rPr>
          <w:b/>
          <w:bCs/>
          <w:i/>
          <w:iCs/>
          <w:u w:val="single"/>
        </w:rPr>
      </w:pPr>
      <w:r w:rsidRPr="00F52EBF">
        <w:t>Для реализации раздела используются следующие документы:</w:t>
      </w:r>
    </w:p>
    <w:p w:rsidR="00823057" w:rsidRPr="00F52EBF" w:rsidRDefault="00823057" w:rsidP="00F52EBF">
      <w:pPr>
        <w:spacing w:line="240" w:lineRule="auto"/>
        <w:jc w:val="both"/>
        <w:rPr>
          <w:rFonts w:ascii="Times New Roman" w:hAnsi="Times New Roman"/>
          <w:b/>
          <w:bCs/>
          <w:color w:val="000000"/>
          <w:sz w:val="24"/>
          <w:szCs w:val="24"/>
        </w:rPr>
      </w:pPr>
      <w:r w:rsidRPr="00F52EBF">
        <w:rPr>
          <w:rFonts w:ascii="Times New Roman" w:hAnsi="Times New Roman"/>
          <w:color w:val="000000"/>
          <w:sz w:val="24"/>
          <w:szCs w:val="24"/>
        </w:rPr>
        <w:t>-    «Примерная региональная программа образования детей дошкольного</w:t>
      </w:r>
      <w:r w:rsidR="00204CA7">
        <w:rPr>
          <w:rFonts w:ascii="Times New Roman" w:hAnsi="Times New Roman"/>
          <w:color w:val="000000"/>
          <w:sz w:val="24"/>
          <w:szCs w:val="24"/>
        </w:rPr>
        <w:t xml:space="preserve"> возраста», Екатеринбург: ИРРО, </w:t>
      </w:r>
      <w:r w:rsidRPr="00F52EBF">
        <w:rPr>
          <w:rFonts w:ascii="Times New Roman" w:hAnsi="Times New Roman"/>
          <w:color w:val="000000"/>
          <w:sz w:val="24"/>
          <w:szCs w:val="24"/>
        </w:rPr>
        <w:t xml:space="preserve"> 2008; </w:t>
      </w:r>
    </w:p>
    <w:p w:rsidR="00823057" w:rsidRDefault="00823057" w:rsidP="00F52EBF">
      <w:pPr>
        <w:spacing w:line="240" w:lineRule="auto"/>
        <w:jc w:val="both"/>
        <w:rPr>
          <w:rFonts w:ascii="Times New Roman" w:hAnsi="Times New Roman"/>
          <w:color w:val="000000"/>
          <w:sz w:val="24"/>
          <w:szCs w:val="24"/>
        </w:rPr>
      </w:pPr>
      <w:r w:rsidRPr="00F52EBF">
        <w:rPr>
          <w:rFonts w:ascii="Times New Roman" w:hAnsi="Times New Roman"/>
          <w:color w:val="000000"/>
          <w:sz w:val="24"/>
          <w:szCs w:val="24"/>
        </w:rPr>
        <w:t>- «Методические рекомендации по проектированию части основной общеобразовательной программы дошкольного образования, формируемой участниками образовательного процесса», Екатеринбург: ИРО,</w:t>
      </w:r>
      <w:r w:rsidR="00204CA7">
        <w:rPr>
          <w:rFonts w:ascii="Times New Roman" w:hAnsi="Times New Roman"/>
          <w:color w:val="000000"/>
          <w:sz w:val="24"/>
          <w:szCs w:val="24"/>
        </w:rPr>
        <w:t xml:space="preserve"> </w:t>
      </w:r>
      <w:r w:rsidRPr="00F52EBF">
        <w:rPr>
          <w:rFonts w:ascii="Times New Roman" w:hAnsi="Times New Roman"/>
          <w:color w:val="000000"/>
          <w:sz w:val="24"/>
          <w:szCs w:val="24"/>
        </w:rPr>
        <w:t>2012.</w:t>
      </w:r>
    </w:p>
    <w:p w:rsidR="00516E5E" w:rsidRPr="00516E5E" w:rsidRDefault="00516E5E" w:rsidP="00516E5E">
      <w:pPr>
        <w:spacing w:after="0" w:line="240" w:lineRule="auto"/>
        <w:ind w:firstLine="720"/>
        <w:jc w:val="center"/>
        <w:rPr>
          <w:rFonts w:ascii="Times New Roman" w:hAnsi="Times New Roman"/>
          <w:b/>
          <w:bCs/>
          <w:i/>
          <w:iCs/>
          <w:sz w:val="24"/>
          <w:szCs w:val="24"/>
        </w:rPr>
      </w:pPr>
      <w:r w:rsidRPr="00516E5E">
        <w:rPr>
          <w:rFonts w:ascii="Times New Roman" w:hAnsi="Times New Roman"/>
          <w:b/>
          <w:bCs/>
          <w:sz w:val="24"/>
          <w:szCs w:val="24"/>
        </w:rPr>
        <w:t>Обогащение содержания образовательных областе</w:t>
      </w:r>
      <w:r w:rsidRPr="00516E5E">
        <w:rPr>
          <w:rFonts w:ascii="Times New Roman" w:hAnsi="Times New Roman"/>
          <w:b/>
          <w:bCs/>
          <w:i/>
          <w:iCs/>
          <w:sz w:val="24"/>
          <w:szCs w:val="24"/>
        </w:rPr>
        <w:t>й</w:t>
      </w:r>
    </w:p>
    <w:p w:rsidR="00516E5E" w:rsidRPr="00516E5E" w:rsidRDefault="00516E5E" w:rsidP="00516E5E">
      <w:pPr>
        <w:widowControl w:val="0"/>
        <w:autoSpaceDE w:val="0"/>
        <w:spacing w:after="0" w:line="240" w:lineRule="auto"/>
        <w:ind w:right="-82" w:firstLine="720"/>
        <w:jc w:val="both"/>
        <w:rPr>
          <w:rFonts w:ascii="Times New Roman" w:hAnsi="Times New Roman"/>
          <w:bCs/>
          <w:sz w:val="24"/>
          <w:szCs w:val="24"/>
        </w:rPr>
      </w:pPr>
      <w:r w:rsidRPr="00516E5E">
        <w:rPr>
          <w:rFonts w:ascii="Times New Roman" w:hAnsi="Times New Roman"/>
          <w:b/>
          <w:bCs/>
          <w:i/>
          <w:iCs/>
          <w:sz w:val="24"/>
          <w:szCs w:val="24"/>
        </w:rPr>
        <w:t>Психолого-педагогические задачи работы с детьми</w:t>
      </w:r>
      <w:r w:rsidRPr="00516E5E">
        <w:rPr>
          <w:rFonts w:ascii="Times New Roman" w:hAnsi="Times New Roman"/>
          <w:spacing w:val="-10"/>
          <w:sz w:val="24"/>
          <w:szCs w:val="24"/>
        </w:rPr>
        <w:t xml:space="preserve">   направлены на </w:t>
      </w:r>
      <w:r w:rsidRPr="00516E5E">
        <w:rPr>
          <w:rFonts w:ascii="Times New Roman" w:hAnsi="Times New Roman"/>
          <w:sz w:val="24"/>
          <w:szCs w:val="24"/>
        </w:rPr>
        <w:t>рас</w:t>
      </w:r>
      <w:r w:rsidRPr="00516E5E">
        <w:rPr>
          <w:rFonts w:ascii="Times New Roman" w:hAnsi="Times New Roman"/>
          <w:sz w:val="24"/>
          <w:szCs w:val="24"/>
        </w:rPr>
        <w:softHyphen/>
        <w:t>ширение и углубление основного образовательного содержания и по</w:t>
      </w:r>
      <w:r w:rsidRPr="00516E5E">
        <w:rPr>
          <w:rFonts w:ascii="Times New Roman" w:hAnsi="Times New Roman"/>
          <w:sz w:val="24"/>
          <w:szCs w:val="24"/>
        </w:rPr>
        <w:softHyphen/>
        <w:t>зволяют удовлетворить разнообразные образовательные потребности современной семьи и избирательные интересы дошкольников, ре</w:t>
      </w:r>
      <w:r w:rsidRPr="00516E5E">
        <w:rPr>
          <w:rFonts w:ascii="Times New Roman" w:hAnsi="Times New Roman"/>
          <w:sz w:val="24"/>
          <w:szCs w:val="24"/>
        </w:rPr>
        <w:softHyphen/>
        <w:t>ализовать развивающий потенциал образования с учетом региональных особенностей. Содержание осуществляется через организацию совместной деятельности с детьми</w:t>
      </w:r>
      <w:r w:rsidRPr="00516E5E">
        <w:rPr>
          <w:rFonts w:ascii="Times New Roman" w:hAnsi="Times New Roman"/>
          <w:bCs/>
          <w:sz w:val="24"/>
          <w:szCs w:val="24"/>
        </w:rPr>
        <w:t xml:space="preserve"> и самостоятельной деятельности. </w:t>
      </w:r>
      <w:r w:rsidRPr="00516E5E">
        <w:rPr>
          <w:rFonts w:ascii="Times New Roman" w:hAnsi="Times New Roman"/>
          <w:sz w:val="24"/>
          <w:szCs w:val="24"/>
        </w:rPr>
        <w:t xml:space="preserve">Ведущее место здесь принадлежит </w:t>
      </w:r>
      <w:r w:rsidRPr="00516E5E">
        <w:rPr>
          <w:rFonts w:ascii="Times New Roman" w:hAnsi="Times New Roman"/>
          <w:iCs/>
          <w:sz w:val="24"/>
          <w:szCs w:val="24"/>
        </w:rPr>
        <w:t xml:space="preserve">развивающим играм, чтению художественной литературы, продуктивным видам деятельности (изобразительной, музыкальной, театрализованной), активному исследованию социального и природного мира, </w:t>
      </w:r>
      <w:r w:rsidRPr="00516E5E">
        <w:rPr>
          <w:rFonts w:ascii="Times New Roman" w:hAnsi="Times New Roman"/>
          <w:sz w:val="24"/>
          <w:szCs w:val="24"/>
        </w:rPr>
        <w:t xml:space="preserve">а также грамотно организованной развивающей предметно-пространственной среде, где дети могут заниматься </w:t>
      </w:r>
      <w:r w:rsidRPr="00516E5E">
        <w:rPr>
          <w:rFonts w:ascii="Times New Roman" w:hAnsi="Times New Roman"/>
          <w:iCs/>
          <w:sz w:val="24"/>
          <w:szCs w:val="24"/>
        </w:rPr>
        <w:t xml:space="preserve">самостоятельно, </w:t>
      </w:r>
      <w:r w:rsidRPr="00516E5E">
        <w:rPr>
          <w:rFonts w:ascii="Times New Roman" w:hAnsi="Times New Roman"/>
          <w:sz w:val="24"/>
          <w:szCs w:val="24"/>
        </w:rPr>
        <w:t>по собственной инициативе.</w:t>
      </w:r>
      <w:r w:rsidRPr="00516E5E">
        <w:rPr>
          <w:rFonts w:ascii="Times New Roman" w:hAnsi="Times New Roman"/>
          <w:bCs/>
          <w:sz w:val="24"/>
          <w:szCs w:val="24"/>
        </w:rPr>
        <w:t xml:space="preserve"> Предполагается индивидуальная, подгрупповая и групповая формы организации работы с детьми. </w:t>
      </w:r>
    </w:p>
    <w:p w:rsidR="00516E5E" w:rsidRPr="00516E5E" w:rsidRDefault="00516E5E" w:rsidP="00516E5E">
      <w:pPr>
        <w:spacing w:after="0" w:line="240" w:lineRule="auto"/>
        <w:jc w:val="both"/>
        <w:rPr>
          <w:rFonts w:ascii="Times New Roman" w:hAnsi="Times New Roman"/>
          <w:sz w:val="24"/>
          <w:szCs w:val="24"/>
        </w:rPr>
      </w:pPr>
      <w:r w:rsidRPr="00516E5E">
        <w:rPr>
          <w:rFonts w:ascii="Times New Roman" w:hAnsi="Times New Roman"/>
          <w:sz w:val="24"/>
          <w:szCs w:val="24"/>
        </w:rPr>
        <w:t>Задачи:</w:t>
      </w:r>
    </w:p>
    <w:p w:rsidR="00516E5E" w:rsidRPr="00516E5E" w:rsidRDefault="00516E5E" w:rsidP="00516E5E">
      <w:pPr>
        <w:spacing w:after="0" w:line="240" w:lineRule="auto"/>
        <w:ind w:firstLine="720"/>
        <w:jc w:val="both"/>
        <w:rPr>
          <w:rFonts w:ascii="Times New Roman" w:hAnsi="Times New Roman"/>
          <w:i/>
          <w:iCs/>
          <w:sz w:val="24"/>
          <w:szCs w:val="24"/>
          <w:u w:val="single"/>
        </w:rPr>
      </w:pPr>
      <w:r w:rsidRPr="00516E5E">
        <w:rPr>
          <w:rFonts w:ascii="Times New Roman" w:hAnsi="Times New Roman"/>
          <w:i/>
          <w:iCs/>
          <w:sz w:val="24"/>
          <w:szCs w:val="24"/>
          <w:u w:val="single"/>
        </w:rPr>
        <w:t>Моя семья</w:t>
      </w:r>
    </w:p>
    <w:p w:rsidR="00516E5E" w:rsidRPr="00516E5E" w:rsidRDefault="00516E5E" w:rsidP="00516E5E">
      <w:pPr>
        <w:spacing w:after="0" w:line="240" w:lineRule="auto"/>
        <w:jc w:val="both"/>
        <w:rPr>
          <w:rFonts w:ascii="Times New Roman" w:hAnsi="Times New Roman"/>
          <w:i/>
          <w:iCs/>
          <w:sz w:val="24"/>
          <w:szCs w:val="24"/>
          <w:u w:val="single"/>
        </w:rPr>
      </w:pPr>
      <w:r w:rsidRPr="00516E5E">
        <w:rPr>
          <w:rFonts w:ascii="Times New Roman" w:hAnsi="Times New Roman"/>
          <w:iCs/>
          <w:sz w:val="24"/>
          <w:szCs w:val="24"/>
        </w:rPr>
        <w:t xml:space="preserve">      1. </w:t>
      </w:r>
      <w:r w:rsidRPr="00516E5E">
        <w:rPr>
          <w:rFonts w:ascii="Times New Roman" w:hAnsi="Times New Roman"/>
          <w:sz w:val="24"/>
          <w:szCs w:val="24"/>
        </w:rPr>
        <w:t>Формировать познавательный интерес к истории семьи, ее родословной.</w:t>
      </w:r>
    </w:p>
    <w:p w:rsidR="00516E5E" w:rsidRPr="00516E5E" w:rsidRDefault="00516E5E" w:rsidP="00516E5E">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516E5E">
        <w:rPr>
          <w:rFonts w:ascii="Times New Roman" w:hAnsi="Times New Roman"/>
          <w:sz w:val="24"/>
          <w:szCs w:val="24"/>
        </w:rPr>
        <w:t xml:space="preserve">2. Воспитывать чувство родовой чести, привязанности, сопричастности к общим делам, любви и уважения к членам семьи. </w:t>
      </w:r>
    </w:p>
    <w:p w:rsidR="00516E5E" w:rsidRPr="00516E5E" w:rsidRDefault="00516E5E" w:rsidP="00516E5E">
      <w:pPr>
        <w:spacing w:after="0" w:line="240" w:lineRule="auto"/>
        <w:ind w:firstLine="720"/>
        <w:jc w:val="both"/>
        <w:rPr>
          <w:rFonts w:ascii="Times New Roman" w:hAnsi="Times New Roman"/>
          <w:i/>
          <w:iCs/>
          <w:sz w:val="24"/>
          <w:szCs w:val="24"/>
          <w:u w:val="single"/>
        </w:rPr>
      </w:pPr>
      <w:r w:rsidRPr="00516E5E">
        <w:rPr>
          <w:rFonts w:ascii="Times New Roman" w:hAnsi="Times New Roman"/>
          <w:i/>
          <w:iCs/>
          <w:sz w:val="24"/>
          <w:szCs w:val="24"/>
          <w:u w:val="single"/>
        </w:rPr>
        <w:t>Моя малая Родина</w:t>
      </w:r>
    </w:p>
    <w:p w:rsidR="00516E5E" w:rsidRPr="00516E5E" w:rsidRDefault="00516E5E" w:rsidP="00516E5E">
      <w:pPr>
        <w:tabs>
          <w:tab w:val="left" w:pos="3915"/>
        </w:tabs>
        <w:spacing w:after="0" w:line="240" w:lineRule="auto"/>
        <w:jc w:val="both"/>
        <w:rPr>
          <w:rFonts w:ascii="Times New Roman" w:hAnsi="Times New Roman"/>
          <w:sz w:val="24"/>
          <w:szCs w:val="24"/>
        </w:rPr>
      </w:pPr>
      <w:r w:rsidRPr="00516E5E">
        <w:rPr>
          <w:rFonts w:ascii="Times New Roman" w:hAnsi="Times New Roman"/>
          <w:sz w:val="24"/>
          <w:szCs w:val="24"/>
        </w:rPr>
        <w:t xml:space="preserve">     1. Развивать у детей интерес к родному городу: к улицам, районам, достопримечательностям: культурных учреждениях, промышленных центрах, памятниках зодчества, архитектуре, истории, событиям прошлого и настоящего; к символике (герб, флаг, гимн), традициям.</w:t>
      </w:r>
    </w:p>
    <w:p w:rsidR="00516E5E" w:rsidRPr="00516E5E" w:rsidRDefault="00516E5E" w:rsidP="00516E5E">
      <w:pPr>
        <w:tabs>
          <w:tab w:val="left" w:pos="3915"/>
        </w:tabs>
        <w:spacing w:after="0" w:line="240" w:lineRule="auto"/>
        <w:jc w:val="both"/>
        <w:rPr>
          <w:rFonts w:ascii="Times New Roman" w:hAnsi="Times New Roman"/>
          <w:sz w:val="24"/>
          <w:szCs w:val="24"/>
        </w:rPr>
      </w:pPr>
      <w:r w:rsidRPr="00516E5E">
        <w:rPr>
          <w:rFonts w:ascii="Times New Roman" w:hAnsi="Times New Roman"/>
          <w:sz w:val="24"/>
          <w:szCs w:val="24"/>
        </w:rPr>
        <w:t xml:space="preserve">     2.  Развивать способности чувствовать красоту природы, архитекту</w:t>
      </w:r>
      <w:r w:rsidRPr="00516E5E">
        <w:rPr>
          <w:rFonts w:ascii="Times New Roman" w:hAnsi="Times New Roman"/>
          <w:sz w:val="24"/>
          <w:szCs w:val="24"/>
        </w:rPr>
        <w:softHyphen/>
        <w:t>ры своей малой родины и эмоционально откликаться на нее.</w:t>
      </w:r>
    </w:p>
    <w:p w:rsidR="00516E5E" w:rsidRPr="00516E5E" w:rsidRDefault="00516E5E" w:rsidP="00516E5E">
      <w:pPr>
        <w:tabs>
          <w:tab w:val="left" w:pos="993"/>
        </w:tabs>
        <w:spacing w:after="0" w:line="240" w:lineRule="auto"/>
        <w:jc w:val="both"/>
        <w:rPr>
          <w:rFonts w:ascii="Times New Roman" w:hAnsi="Times New Roman"/>
          <w:sz w:val="24"/>
          <w:szCs w:val="24"/>
        </w:rPr>
      </w:pPr>
      <w:r w:rsidRPr="00516E5E">
        <w:rPr>
          <w:rFonts w:ascii="Times New Roman" w:hAnsi="Times New Roman"/>
          <w:sz w:val="24"/>
          <w:szCs w:val="24"/>
        </w:rPr>
        <w:t xml:space="preserve">     3.  Содействовать становлению желания принимать участие в тра</w:t>
      </w:r>
      <w:r w:rsidRPr="00516E5E">
        <w:rPr>
          <w:rFonts w:ascii="Times New Roman" w:hAnsi="Times New Roman"/>
          <w:sz w:val="24"/>
          <w:szCs w:val="24"/>
        </w:rPr>
        <w:softHyphen/>
        <w:t>дициях города, горожан, культурных мероприятиях, социальных акциях.</w:t>
      </w:r>
    </w:p>
    <w:p w:rsidR="00516E5E" w:rsidRPr="00516E5E" w:rsidRDefault="00516E5E" w:rsidP="00516E5E">
      <w:pPr>
        <w:tabs>
          <w:tab w:val="left" w:pos="993"/>
        </w:tabs>
        <w:spacing w:after="0" w:line="240" w:lineRule="auto"/>
        <w:jc w:val="both"/>
        <w:rPr>
          <w:rFonts w:ascii="Times New Roman" w:hAnsi="Times New Roman"/>
          <w:sz w:val="24"/>
          <w:szCs w:val="24"/>
        </w:rPr>
      </w:pPr>
      <w:r w:rsidRPr="00516E5E">
        <w:rPr>
          <w:rFonts w:ascii="Times New Roman" w:hAnsi="Times New Roman"/>
          <w:sz w:val="24"/>
          <w:szCs w:val="24"/>
        </w:rPr>
        <w:t xml:space="preserve">     4.  Развивать чувство гордости, бережное отношение к родному городу .</w:t>
      </w:r>
    </w:p>
    <w:p w:rsidR="00516E5E" w:rsidRPr="00516E5E" w:rsidRDefault="00516E5E" w:rsidP="00516E5E">
      <w:pPr>
        <w:tabs>
          <w:tab w:val="left" w:pos="993"/>
        </w:tabs>
        <w:spacing w:after="0" w:line="240" w:lineRule="auto"/>
        <w:ind w:left="360"/>
        <w:jc w:val="both"/>
        <w:rPr>
          <w:rFonts w:ascii="Times New Roman" w:hAnsi="Times New Roman"/>
          <w:sz w:val="24"/>
          <w:szCs w:val="24"/>
        </w:rPr>
      </w:pPr>
      <w:r w:rsidRPr="00516E5E">
        <w:rPr>
          <w:rFonts w:ascii="Times New Roman" w:hAnsi="Times New Roman"/>
          <w:sz w:val="24"/>
          <w:szCs w:val="24"/>
        </w:rPr>
        <w:t>5. Расширять представления детей о том, что делает малую родину –город  красивым.</w:t>
      </w:r>
    </w:p>
    <w:p w:rsidR="00516E5E" w:rsidRPr="00516E5E" w:rsidRDefault="00516E5E" w:rsidP="00516E5E">
      <w:pPr>
        <w:tabs>
          <w:tab w:val="left" w:pos="993"/>
        </w:tabs>
        <w:spacing w:after="0" w:line="240" w:lineRule="auto"/>
        <w:ind w:left="360"/>
        <w:jc w:val="both"/>
        <w:rPr>
          <w:rFonts w:ascii="Times New Roman" w:hAnsi="Times New Roman"/>
          <w:sz w:val="24"/>
          <w:szCs w:val="24"/>
        </w:rPr>
      </w:pPr>
      <w:r w:rsidRPr="00516E5E">
        <w:rPr>
          <w:rFonts w:ascii="Times New Roman" w:hAnsi="Times New Roman"/>
          <w:sz w:val="24"/>
          <w:szCs w:val="24"/>
        </w:rPr>
        <w:lastRenderedPageBreak/>
        <w:t>6. Познакомить детей с жизнью и творчеством некоторых знаме</w:t>
      </w:r>
      <w:r w:rsidRPr="00516E5E">
        <w:rPr>
          <w:rFonts w:ascii="Times New Roman" w:hAnsi="Times New Roman"/>
          <w:sz w:val="24"/>
          <w:szCs w:val="24"/>
        </w:rPr>
        <w:softHyphen/>
        <w:t xml:space="preserve">нитых людей своего города. </w:t>
      </w:r>
    </w:p>
    <w:p w:rsidR="00516E5E" w:rsidRPr="00516E5E" w:rsidRDefault="00516E5E" w:rsidP="00516E5E">
      <w:pPr>
        <w:tabs>
          <w:tab w:val="left" w:pos="993"/>
        </w:tabs>
        <w:spacing w:after="0" w:line="240" w:lineRule="auto"/>
        <w:jc w:val="both"/>
        <w:rPr>
          <w:rFonts w:ascii="Times New Roman" w:hAnsi="Times New Roman"/>
          <w:sz w:val="24"/>
          <w:szCs w:val="24"/>
        </w:rPr>
      </w:pPr>
      <w:r w:rsidRPr="00516E5E">
        <w:rPr>
          <w:rFonts w:ascii="Times New Roman" w:hAnsi="Times New Roman"/>
          <w:sz w:val="24"/>
          <w:szCs w:val="24"/>
        </w:rPr>
        <w:t xml:space="preserve">      7. Развивать умения выделять позитивные события, происходящие в родном городе - построили новые дома, детские площадки, открыли новый бассейн.</w:t>
      </w:r>
    </w:p>
    <w:p w:rsidR="00516E5E" w:rsidRPr="00516E5E" w:rsidRDefault="00762741" w:rsidP="00762741">
      <w:pPr>
        <w:tabs>
          <w:tab w:val="left" w:pos="993"/>
        </w:tabs>
        <w:spacing w:after="0" w:line="240" w:lineRule="auto"/>
        <w:ind w:firstLine="0"/>
        <w:jc w:val="both"/>
        <w:rPr>
          <w:rFonts w:ascii="Times New Roman" w:hAnsi="Times New Roman"/>
          <w:i/>
          <w:iCs/>
          <w:sz w:val="24"/>
          <w:szCs w:val="24"/>
          <w:u w:val="single"/>
        </w:rPr>
      </w:pPr>
      <w:r>
        <w:rPr>
          <w:rFonts w:ascii="Times New Roman" w:hAnsi="Times New Roman"/>
          <w:sz w:val="24"/>
          <w:szCs w:val="24"/>
        </w:rPr>
        <w:t xml:space="preserve">    </w:t>
      </w:r>
      <w:r w:rsidR="00516E5E" w:rsidRPr="00516E5E">
        <w:rPr>
          <w:rFonts w:ascii="Times New Roman" w:hAnsi="Times New Roman"/>
          <w:i/>
          <w:iCs/>
          <w:sz w:val="24"/>
          <w:szCs w:val="24"/>
          <w:u w:val="single"/>
        </w:rPr>
        <w:t>Мой край – земля Урала</w:t>
      </w:r>
    </w:p>
    <w:p w:rsidR="00516E5E" w:rsidRPr="00516E5E" w:rsidRDefault="00516E5E" w:rsidP="00516E5E">
      <w:pPr>
        <w:tabs>
          <w:tab w:val="left" w:pos="3915"/>
        </w:tabs>
        <w:spacing w:after="0" w:line="240" w:lineRule="auto"/>
        <w:jc w:val="both"/>
        <w:rPr>
          <w:rFonts w:ascii="Times New Roman" w:hAnsi="Times New Roman"/>
          <w:sz w:val="24"/>
          <w:szCs w:val="24"/>
        </w:rPr>
      </w:pPr>
      <w:r w:rsidRPr="00516E5E">
        <w:rPr>
          <w:rFonts w:ascii="Times New Roman" w:hAnsi="Times New Roman"/>
          <w:sz w:val="24"/>
          <w:szCs w:val="24"/>
        </w:rPr>
        <w:t xml:space="preserve">1. Развивать у детей интерес к родному краю как части России: </w:t>
      </w:r>
      <w:r w:rsidRPr="00516E5E">
        <w:rPr>
          <w:rFonts w:ascii="Times New Roman" w:hAnsi="Times New Roman"/>
          <w:bCs/>
          <w:sz w:val="24"/>
          <w:szCs w:val="24"/>
        </w:rPr>
        <w:t>культуре</w:t>
      </w:r>
      <w:r w:rsidRPr="00516E5E">
        <w:rPr>
          <w:rFonts w:ascii="Times New Roman" w:hAnsi="Times New Roman"/>
          <w:sz w:val="24"/>
          <w:szCs w:val="24"/>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516E5E" w:rsidRPr="00516E5E" w:rsidRDefault="00516E5E" w:rsidP="00516E5E">
      <w:pPr>
        <w:tabs>
          <w:tab w:val="left" w:pos="993"/>
        </w:tabs>
        <w:spacing w:after="0" w:line="240" w:lineRule="auto"/>
        <w:jc w:val="both"/>
        <w:rPr>
          <w:rFonts w:ascii="Times New Roman" w:hAnsi="Times New Roman"/>
          <w:sz w:val="24"/>
          <w:szCs w:val="24"/>
        </w:rPr>
      </w:pPr>
      <w:r w:rsidRPr="00516E5E">
        <w:rPr>
          <w:rFonts w:ascii="Times New Roman" w:hAnsi="Times New Roman"/>
          <w:sz w:val="24"/>
          <w:szCs w:val="24"/>
        </w:rPr>
        <w:t>2. Раз</w:t>
      </w:r>
      <w:r w:rsidRPr="00516E5E">
        <w:rPr>
          <w:rFonts w:ascii="Times New Roman" w:hAnsi="Times New Roman"/>
          <w:sz w:val="24"/>
          <w:szCs w:val="24"/>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516E5E" w:rsidRPr="00516E5E" w:rsidRDefault="00516E5E" w:rsidP="00516E5E">
      <w:pPr>
        <w:tabs>
          <w:tab w:val="left" w:pos="3915"/>
        </w:tabs>
        <w:spacing w:after="0" w:line="240" w:lineRule="auto"/>
        <w:jc w:val="both"/>
        <w:rPr>
          <w:rFonts w:ascii="Times New Roman" w:hAnsi="Times New Roman"/>
          <w:sz w:val="24"/>
          <w:szCs w:val="24"/>
        </w:rPr>
      </w:pPr>
      <w:r w:rsidRPr="00516E5E">
        <w:rPr>
          <w:rFonts w:ascii="Times New Roman" w:hAnsi="Times New Roman"/>
          <w:sz w:val="24"/>
          <w:szCs w:val="24"/>
        </w:rPr>
        <w:t>3. 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516E5E" w:rsidRPr="00516E5E" w:rsidRDefault="00516E5E" w:rsidP="00516E5E">
      <w:pPr>
        <w:tabs>
          <w:tab w:val="left" w:pos="649"/>
          <w:tab w:val="left" w:pos="993"/>
        </w:tabs>
        <w:spacing w:after="0" w:line="240" w:lineRule="auto"/>
        <w:jc w:val="both"/>
        <w:rPr>
          <w:rFonts w:ascii="Times New Roman" w:hAnsi="Times New Roman"/>
          <w:sz w:val="24"/>
          <w:szCs w:val="24"/>
        </w:rPr>
      </w:pPr>
      <w:r w:rsidRPr="00516E5E">
        <w:rPr>
          <w:rFonts w:ascii="Times New Roman" w:hAnsi="Times New Roman"/>
          <w:sz w:val="24"/>
          <w:szCs w:val="24"/>
        </w:rPr>
        <w:t>4. Развивать представления детей об особенностях (внешний облик, национальные костюмы, жилища, тра</w:t>
      </w:r>
      <w:r w:rsidRPr="00516E5E">
        <w:rPr>
          <w:rFonts w:ascii="Times New Roman" w:hAnsi="Times New Roman"/>
          <w:sz w:val="24"/>
          <w:szCs w:val="24"/>
        </w:rPr>
        <w:softHyphen/>
        <w:t>диционные занятия) и культурных традициях представителей разных национальностей жителей родного края, Среднего Урала.</w:t>
      </w:r>
    </w:p>
    <w:p w:rsidR="00516E5E" w:rsidRPr="00516E5E" w:rsidRDefault="00516E5E" w:rsidP="00516E5E">
      <w:pPr>
        <w:tabs>
          <w:tab w:val="left" w:pos="993"/>
        </w:tabs>
        <w:spacing w:after="0" w:line="240" w:lineRule="auto"/>
        <w:jc w:val="both"/>
        <w:rPr>
          <w:rFonts w:ascii="Times New Roman" w:hAnsi="Times New Roman"/>
          <w:sz w:val="24"/>
          <w:szCs w:val="24"/>
        </w:rPr>
      </w:pPr>
      <w:r w:rsidRPr="00516E5E">
        <w:rPr>
          <w:rFonts w:ascii="Times New Roman" w:hAnsi="Times New Roman"/>
          <w:sz w:val="24"/>
          <w:szCs w:val="24"/>
        </w:rPr>
        <w:t>5. Воспитывать чувство привязанности ребенка к родному краю, уважение к культурным традициям своего и других народов.</w:t>
      </w:r>
    </w:p>
    <w:p w:rsidR="00516E5E" w:rsidRPr="00516E5E" w:rsidRDefault="00516E5E" w:rsidP="00516E5E">
      <w:pPr>
        <w:tabs>
          <w:tab w:val="left" w:pos="993"/>
        </w:tabs>
        <w:spacing w:after="0" w:line="240" w:lineRule="auto"/>
        <w:jc w:val="both"/>
        <w:rPr>
          <w:rFonts w:ascii="Times New Roman" w:hAnsi="Times New Roman"/>
          <w:sz w:val="24"/>
          <w:szCs w:val="24"/>
        </w:rPr>
      </w:pPr>
      <w:r w:rsidRPr="00516E5E">
        <w:rPr>
          <w:rFonts w:ascii="Times New Roman" w:hAnsi="Times New Roman"/>
          <w:sz w:val="24"/>
          <w:szCs w:val="24"/>
        </w:rPr>
        <w:t>6. Развивать интерес детей к природным богатствам родного края, стремление сохранять их.</w:t>
      </w:r>
    </w:p>
    <w:p w:rsidR="00516E5E" w:rsidRPr="00516E5E" w:rsidRDefault="00516E5E" w:rsidP="00516E5E">
      <w:pPr>
        <w:spacing w:after="0" w:line="240" w:lineRule="auto"/>
        <w:ind w:firstLine="720"/>
        <w:jc w:val="both"/>
        <w:rPr>
          <w:rFonts w:ascii="Times New Roman" w:hAnsi="Times New Roman"/>
          <w:i/>
          <w:iCs/>
          <w:sz w:val="24"/>
          <w:szCs w:val="24"/>
          <w:u w:val="single"/>
        </w:rPr>
      </w:pPr>
      <w:r w:rsidRPr="00516E5E">
        <w:rPr>
          <w:rFonts w:ascii="Times New Roman" w:hAnsi="Times New Roman"/>
          <w:i/>
          <w:iCs/>
          <w:sz w:val="24"/>
          <w:szCs w:val="24"/>
          <w:u w:val="single"/>
        </w:rPr>
        <w:t>Культура и искусство народов Среднего Урала</w:t>
      </w:r>
    </w:p>
    <w:p w:rsidR="00516E5E" w:rsidRPr="00516E5E" w:rsidRDefault="00516E5E" w:rsidP="00516E5E">
      <w:pPr>
        <w:tabs>
          <w:tab w:val="left" w:pos="0"/>
          <w:tab w:val="left" w:pos="993"/>
        </w:tabs>
        <w:spacing w:after="0" w:line="240" w:lineRule="auto"/>
        <w:jc w:val="both"/>
        <w:rPr>
          <w:rFonts w:ascii="Times New Roman" w:hAnsi="Times New Roman"/>
          <w:sz w:val="24"/>
          <w:szCs w:val="24"/>
        </w:rPr>
      </w:pPr>
      <w:r w:rsidRPr="00516E5E">
        <w:rPr>
          <w:rFonts w:ascii="Times New Roman" w:hAnsi="Times New Roman"/>
          <w:sz w:val="24"/>
          <w:szCs w:val="24"/>
        </w:rPr>
        <w:t>1. Развивать интерес детей к народной культуре (устному народному творчеству, народной музыке, танцам, играм, иг</w:t>
      </w:r>
      <w:r w:rsidRPr="00516E5E">
        <w:rPr>
          <w:rFonts w:ascii="Times New Roman" w:hAnsi="Times New Roman"/>
          <w:sz w:val="24"/>
          <w:szCs w:val="24"/>
        </w:rPr>
        <w:softHyphen/>
        <w:t>рушкам), своего этноса, других народов и национальностей.</w:t>
      </w:r>
    </w:p>
    <w:p w:rsidR="00516E5E" w:rsidRPr="00516E5E" w:rsidRDefault="00516E5E" w:rsidP="00516E5E">
      <w:pPr>
        <w:spacing w:after="0" w:line="240" w:lineRule="auto"/>
        <w:jc w:val="both"/>
        <w:rPr>
          <w:rFonts w:ascii="Times New Roman" w:hAnsi="Times New Roman"/>
          <w:sz w:val="24"/>
          <w:szCs w:val="24"/>
        </w:rPr>
      </w:pPr>
      <w:r w:rsidRPr="00516E5E">
        <w:rPr>
          <w:rFonts w:ascii="Times New Roman" w:hAnsi="Times New Roman"/>
          <w:sz w:val="24"/>
          <w:szCs w:val="24"/>
        </w:rPr>
        <w:t xml:space="preserve">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 </w:t>
      </w:r>
    </w:p>
    <w:p w:rsidR="00516E5E" w:rsidRPr="00516E5E" w:rsidRDefault="00516E5E" w:rsidP="00516E5E">
      <w:pPr>
        <w:spacing w:after="0" w:line="240" w:lineRule="auto"/>
        <w:jc w:val="both"/>
        <w:rPr>
          <w:rFonts w:ascii="Times New Roman" w:hAnsi="Times New Roman"/>
          <w:sz w:val="24"/>
          <w:szCs w:val="24"/>
        </w:rPr>
      </w:pPr>
      <w:r w:rsidRPr="00516E5E">
        <w:rPr>
          <w:rFonts w:ascii="Times New Roman" w:hAnsi="Times New Roman"/>
          <w:sz w:val="24"/>
          <w:szCs w:val="24"/>
        </w:rPr>
        <w:t>3. Обеспечить познание детьми общности нравственно-этических и эстетических ценностей, понимание причин различий в проявлени</w:t>
      </w:r>
      <w:r w:rsidRPr="00516E5E">
        <w:rPr>
          <w:rFonts w:ascii="Times New Roman" w:hAnsi="Times New Roman"/>
          <w:sz w:val="24"/>
          <w:szCs w:val="24"/>
        </w:rPr>
        <w:softHyphen/>
        <w:t>ях материальной и духовной культуры.</w:t>
      </w:r>
    </w:p>
    <w:p w:rsidR="00516E5E" w:rsidRPr="00516E5E" w:rsidRDefault="00516E5E" w:rsidP="00516E5E">
      <w:pPr>
        <w:spacing w:after="0" w:line="240" w:lineRule="auto"/>
        <w:jc w:val="both"/>
        <w:rPr>
          <w:rFonts w:ascii="Times New Roman" w:hAnsi="Times New Roman"/>
          <w:sz w:val="24"/>
          <w:szCs w:val="24"/>
        </w:rPr>
      </w:pPr>
      <w:r w:rsidRPr="00516E5E">
        <w:rPr>
          <w:rFonts w:ascii="Times New Roman" w:hAnsi="Times New Roman"/>
          <w:sz w:val="24"/>
          <w:szCs w:val="24"/>
        </w:rPr>
        <w:t>4. Развивать способность к толерантному общению, к позитивному взаимодействию с людьми разных этносов.</w:t>
      </w:r>
    </w:p>
    <w:p w:rsidR="00516E5E" w:rsidRPr="00516E5E" w:rsidRDefault="00516E5E" w:rsidP="00516E5E">
      <w:pPr>
        <w:spacing w:after="0" w:line="240" w:lineRule="auto"/>
        <w:jc w:val="both"/>
        <w:rPr>
          <w:rFonts w:ascii="Times New Roman" w:hAnsi="Times New Roman"/>
          <w:sz w:val="24"/>
          <w:szCs w:val="24"/>
        </w:rPr>
      </w:pPr>
      <w:r w:rsidRPr="00516E5E">
        <w:rPr>
          <w:rFonts w:ascii="Times New Roman" w:hAnsi="Times New Roman"/>
          <w:sz w:val="24"/>
          <w:szCs w:val="24"/>
        </w:rPr>
        <w:t>5.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516E5E" w:rsidRPr="00516E5E" w:rsidRDefault="00516E5E" w:rsidP="00516E5E">
      <w:pPr>
        <w:tabs>
          <w:tab w:val="left" w:pos="0"/>
        </w:tabs>
        <w:spacing w:after="0" w:line="240" w:lineRule="auto"/>
        <w:jc w:val="both"/>
        <w:rPr>
          <w:rFonts w:ascii="Times New Roman" w:hAnsi="Times New Roman"/>
          <w:sz w:val="24"/>
          <w:szCs w:val="24"/>
        </w:rPr>
      </w:pPr>
    </w:p>
    <w:p w:rsidR="00F52EBF" w:rsidRPr="00F52EBF" w:rsidRDefault="00F52EBF" w:rsidP="00516E5E">
      <w:pPr>
        <w:spacing w:after="0" w:line="240" w:lineRule="auto"/>
        <w:jc w:val="both"/>
        <w:rPr>
          <w:rFonts w:ascii="Times New Roman" w:hAnsi="Times New Roman"/>
          <w:b/>
          <w:bCs/>
          <w:color w:val="000000"/>
          <w:sz w:val="24"/>
          <w:szCs w:val="24"/>
        </w:rPr>
      </w:pPr>
    </w:p>
    <w:p w:rsidR="00CE7C0B" w:rsidRDefault="00CE7C0B"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C3065B" w:rsidRDefault="00C3065B"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sectPr w:rsidR="007A7F5A" w:rsidSect="007A7F5A">
          <w:pgSz w:w="11900" w:h="16840"/>
          <w:pgMar w:top="1134" w:right="851" w:bottom="1134" w:left="851" w:header="709" w:footer="510" w:gutter="0"/>
          <w:cols w:space="708"/>
          <w:docGrid w:linePitch="360"/>
        </w:sectPr>
      </w:pPr>
    </w:p>
    <w:p w:rsidR="007A7F5A" w:rsidRDefault="007A7F5A"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C3065B" w:rsidRPr="006D4B87" w:rsidRDefault="00C3065B" w:rsidP="00E272B2">
      <w:pPr>
        <w:pStyle w:val="Style168"/>
        <w:widowControl/>
        <w:tabs>
          <w:tab w:val="left" w:pos="634"/>
        </w:tabs>
        <w:spacing w:line="240" w:lineRule="auto"/>
        <w:jc w:val="left"/>
        <w:rPr>
          <w:rStyle w:val="FontStyle207"/>
          <w:rFonts w:ascii="Times New Roman" w:hAnsi="Times New Roman" w:cs="Times New Roman"/>
          <w:b/>
          <w:i/>
          <w:sz w:val="28"/>
          <w:szCs w:val="28"/>
        </w:rPr>
      </w:pPr>
    </w:p>
    <w:p w:rsidR="00516E5E" w:rsidRPr="00762741" w:rsidRDefault="00516E5E" w:rsidP="00762741">
      <w:pPr>
        <w:spacing w:after="0" w:line="240" w:lineRule="auto"/>
        <w:ind w:firstLine="720"/>
        <w:jc w:val="center"/>
        <w:rPr>
          <w:rFonts w:ascii="Times New Roman" w:hAnsi="Times New Roman"/>
          <w:b/>
          <w:i/>
          <w:iCs/>
          <w:sz w:val="24"/>
          <w:szCs w:val="24"/>
        </w:rPr>
      </w:pPr>
      <w:r w:rsidRPr="00762741">
        <w:rPr>
          <w:rFonts w:ascii="Times New Roman" w:hAnsi="Times New Roman"/>
          <w:b/>
          <w:i/>
          <w:iCs/>
          <w:sz w:val="24"/>
          <w:szCs w:val="24"/>
        </w:rPr>
        <w:t>Содержание и средства реализации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42"/>
        <w:gridCol w:w="142"/>
        <w:gridCol w:w="141"/>
        <w:gridCol w:w="142"/>
        <w:gridCol w:w="11198"/>
      </w:tblGrid>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center"/>
              <w:rPr>
                <w:rFonts w:ascii="Times New Roman" w:hAnsi="Times New Roman"/>
                <w:b/>
                <w:i/>
                <w:iCs/>
                <w:sz w:val="24"/>
                <w:szCs w:val="24"/>
              </w:rPr>
            </w:pPr>
            <w:r w:rsidRPr="00762741">
              <w:rPr>
                <w:rFonts w:ascii="Times New Roman" w:hAnsi="Times New Roman"/>
                <w:b/>
                <w:i/>
                <w:iCs/>
                <w:sz w:val="24"/>
                <w:szCs w:val="24"/>
              </w:rPr>
              <w:t>Физическое направление развития детей</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Образовательная область «Физическая культура»</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 xml:space="preserve"> Задачи:</w:t>
            </w:r>
          </w:p>
          <w:p w:rsidR="00516E5E" w:rsidRPr="00762741" w:rsidRDefault="00516E5E" w:rsidP="00F3408D">
            <w:pPr>
              <w:pStyle w:val="14"/>
              <w:numPr>
                <w:ilvl w:val="0"/>
                <w:numId w:val="70"/>
              </w:numPr>
              <w:spacing w:after="0" w:line="240" w:lineRule="auto"/>
              <w:ind w:left="0" w:firstLine="240"/>
              <w:contextualSpacing/>
              <w:jc w:val="both"/>
              <w:rPr>
                <w:rFonts w:ascii="Times New Roman" w:hAnsi="Times New Roman"/>
                <w:sz w:val="24"/>
                <w:szCs w:val="24"/>
              </w:rPr>
            </w:pPr>
            <w:r w:rsidRPr="00762741">
              <w:rPr>
                <w:rFonts w:ascii="Times New Roman" w:hAnsi="Times New Roman"/>
                <w:sz w:val="24"/>
                <w:szCs w:val="24"/>
              </w:rPr>
              <w:t xml:space="preserve">Формирование представлений о традиционных для Урала видах спорта, спортивных, подвижных (народных) играх. </w:t>
            </w:r>
          </w:p>
          <w:p w:rsidR="00516E5E" w:rsidRPr="00762741" w:rsidRDefault="00516E5E" w:rsidP="00F3408D">
            <w:pPr>
              <w:pStyle w:val="14"/>
              <w:numPr>
                <w:ilvl w:val="0"/>
                <w:numId w:val="70"/>
              </w:numPr>
              <w:spacing w:after="0" w:line="240" w:lineRule="auto"/>
              <w:ind w:left="0" w:firstLine="240"/>
              <w:contextualSpacing/>
              <w:jc w:val="both"/>
              <w:rPr>
                <w:rFonts w:ascii="Times New Roman" w:hAnsi="Times New Roman"/>
                <w:sz w:val="24"/>
                <w:szCs w:val="24"/>
              </w:rPr>
            </w:pPr>
            <w:r w:rsidRPr="00762741">
              <w:rPr>
                <w:rFonts w:ascii="Times New Roman" w:hAnsi="Times New Roman"/>
                <w:bCs/>
                <w:sz w:val="24"/>
                <w:szCs w:val="24"/>
              </w:rPr>
              <w:t>Формирование интереса к спортивным событиям в своем городе, крае, знаменитым спортсменам, спортивным командам.</w:t>
            </w:r>
          </w:p>
          <w:p w:rsidR="00516E5E" w:rsidRPr="00762741" w:rsidRDefault="00516E5E" w:rsidP="00762741">
            <w:pPr>
              <w:spacing w:after="0" w:line="240" w:lineRule="auto"/>
              <w:jc w:val="both"/>
              <w:rPr>
                <w:rFonts w:ascii="Times New Roman" w:hAnsi="Times New Roman"/>
                <w:b/>
                <w:i/>
                <w:iCs/>
                <w:sz w:val="24"/>
                <w:szCs w:val="24"/>
              </w:rPr>
            </w:pPr>
          </w:p>
        </w:tc>
      </w:tr>
      <w:tr w:rsidR="00516E5E" w:rsidRPr="00762741" w:rsidTr="00762741">
        <w:tc>
          <w:tcPr>
            <w:tcW w:w="2518" w:type="dxa"/>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tc>
        <w:tc>
          <w:tcPr>
            <w:tcW w:w="1176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200"/>
              <w:jc w:val="both"/>
              <w:rPr>
                <w:rFonts w:ascii="Times New Roman" w:hAnsi="Times New Roman"/>
                <w:sz w:val="24"/>
                <w:szCs w:val="24"/>
              </w:rPr>
            </w:pPr>
            <w:r w:rsidRPr="00762741">
              <w:rPr>
                <w:rFonts w:ascii="Times New Roman" w:hAnsi="Times New Roman"/>
                <w:sz w:val="24"/>
                <w:szCs w:val="24"/>
              </w:rPr>
              <w:t xml:space="preserve">Традиционные для Урала виды спорта, спортивные, подвижные (народные) игры. </w:t>
            </w:r>
          </w:p>
          <w:p w:rsidR="00516E5E" w:rsidRPr="00762741" w:rsidRDefault="00516E5E" w:rsidP="00762741">
            <w:pPr>
              <w:tabs>
                <w:tab w:val="left" w:pos="0"/>
              </w:tabs>
              <w:spacing w:after="0" w:line="240" w:lineRule="auto"/>
              <w:ind w:firstLine="200"/>
              <w:jc w:val="both"/>
              <w:rPr>
                <w:rFonts w:ascii="Times New Roman" w:hAnsi="Times New Roman"/>
                <w:color w:val="000000"/>
                <w:sz w:val="24"/>
                <w:szCs w:val="24"/>
              </w:rPr>
            </w:pPr>
            <w:r w:rsidRPr="00762741">
              <w:rPr>
                <w:rFonts w:ascii="Times New Roman" w:hAnsi="Times New Roman"/>
                <w:sz w:val="24"/>
                <w:szCs w:val="24"/>
              </w:rPr>
              <w:t>Особенности национальной одежды народов Урала.</w:t>
            </w:r>
            <w:r w:rsidRPr="00762741">
              <w:rPr>
                <w:rFonts w:ascii="Times New Roman" w:hAnsi="Times New Roman"/>
                <w:color w:val="000000"/>
                <w:sz w:val="24"/>
                <w:szCs w:val="24"/>
              </w:rPr>
              <w:t xml:space="preserve"> 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Cs/>
                <w:sz w:val="24"/>
                <w:szCs w:val="24"/>
              </w:rPr>
              <w:t>Спортивные события в своей местности, крае. Знаменитые спортсмены, спортивные команды.</w:t>
            </w:r>
          </w:p>
        </w:tc>
      </w:tr>
      <w:tr w:rsidR="00516E5E" w:rsidRPr="00762741" w:rsidTr="00762741">
        <w:trPr>
          <w:trHeight w:val="5173"/>
        </w:trPr>
        <w:tc>
          <w:tcPr>
            <w:tcW w:w="2518" w:type="dxa"/>
            <w:vMerge w:val="restart"/>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Средства</w:t>
            </w:r>
          </w:p>
        </w:tc>
        <w:tc>
          <w:tcPr>
            <w:tcW w:w="1176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Игры народов Среднего Урала:</w:t>
            </w:r>
          </w:p>
          <w:p w:rsidR="00516E5E" w:rsidRPr="00762741" w:rsidRDefault="00516E5E" w:rsidP="00762741">
            <w:pPr>
              <w:spacing w:after="0" w:line="240" w:lineRule="auto"/>
              <w:jc w:val="both"/>
              <w:rPr>
                <w:rFonts w:ascii="Times New Roman" w:hAnsi="Times New Roman"/>
                <w:sz w:val="24"/>
                <w:szCs w:val="24"/>
              </w:rPr>
            </w:pPr>
            <w:r w:rsidRPr="00762741">
              <w:rPr>
                <w:rFonts w:ascii="Times New Roman" w:hAnsi="Times New Roman"/>
                <w:i/>
                <w:sz w:val="24"/>
                <w:szCs w:val="24"/>
              </w:rPr>
              <w:t>Русские</w:t>
            </w:r>
            <w:r w:rsidRPr="00762741">
              <w:rPr>
                <w:rFonts w:ascii="Times New Roman" w:hAnsi="Times New Roman"/>
                <w:sz w:val="24"/>
                <w:szCs w:val="24"/>
              </w:rPr>
              <w:t xml:space="preserve"> – «Городки», «Гуси лебеди», «Жмурки», «Классы», «Краски», «Лапта», «Ляпки», «Молчанка», «Палочка-выручалочка», «Пятнашки», «У медведя во бору», «Фанты».</w:t>
            </w:r>
          </w:p>
          <w:p w:rsidR="00516E5E" w:rsidRPr="00762741" w:rsidRDefault="00516E5E" w:rsidP="00762741">
            <w:pPr>
              <w:spacing w:after="0" w:line="240" w:lineRule="auto"/>
              <w:jc w:val="both"/>
              <w:rPr>
                <w:rFonts w:ascii="Times New Roman" w:hAnsi="Times New Roman"/>
                <w:sz w:val="24"/>
                <w:szCs w:val="24"/>
              </w:rPr>
            </w:pPr>
            <w:r w:rsidRPr="00762741">
              <w:rPr>
                <w:rFonts w:ascii="Times New Roman" w:hAnsi="Times New Roman"/>
                <w:i/>
                <w:sz w:val="24"/>
                <w:szCs w:val="24"/>
              </w:rPr>
              <w:t>Башкирские</w:t>
            </w:r>
            <w:r w:rsidRPr="00762741">
              <w:rPr>
                <w:rFonts w:ascii="Times New Roman" w:hAnsi="Times New Roman"/>
                <w:sz w:val="24"/>
                <w:szCs w:val="24"/>
              </w:rPr>
              <w:t xml:space="preserve"> – «Липкие пеньки», «Медный пень», «Палка-кидалка», «Стрелок», «Юрта». </w:t>
            </w:r>
          </w:p>
          <w:p w:rsidR="00516E5E" w:rsidRPr="00762741" w:rsidRDefault="00516E5E" w:rsidP="00762741">
            <w:pPr>
              <w:spacing w:after="0" w:line="240" w:lineRule="auto"/>
              <w:jc w:val="both"/>
              <w:rPr>
                <w:rFonts w:ascii="Times New Roman" w:hAnsi="Times New Roman"/>
                <w:sz w:val="24"/>
                <w:szCs w:val="24"/>
              </w:rPr>
            </w:pPr>
            <w:r w:rsidRPr="00762741">
              <w:rPr>
                <w:rFonts w:ascii="Times New Roman" w:hAnsi="Times New Roman"/>
                <w:i/>
                <w:sz w:val="24"/>
                <w:szCs w:val="24"/>
              </w:rPr>
              <w:t>Татарские</w:t>
            </w:r>
            <w:r w:rsidRPr="00762741">
              <w:rPr>
                <w:rFonts w:ascii="Times New Roman" w:hAnsi="Times New Roman"/>
                <w:sz w:val="24"/>
                <w:szCs w:val="24"/>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rsidR="00516E5E" w:rsidRPr="00762741" w:rsidRDefault="00516E5E" w:rsidP="00762741">
            <w:pPr>
              <w:spacing w:after="0" w:line="240" w:lineRule="auto"/>
              <w:jc w:val="both"/>
              <w:rPr>
                <w:rFonts w:ascii="Times New Roman" w:hAnsi="Times New Roman"/>
                <w:sz w:val="24"/>
                <w:szCs w:val="24"/>
              </w:rPr>
            </w:pPr>
            <w:r w:rsidRPr="00762741">
              <w:rPr>
                <w:rFonts w:ascii="Times New Roman" w:hAnsi="Times New Roman"/>
                <w:i/>
                <w:sz w:val="24"/>
                <w:szCs w:val="24"/>
              </w:rPr>
              <w:t xml:space="preserve">Удмуртские </w:t>
            </w:r>
            <w:r w:rsidRPr="00762741">
              <w:rPr>
                <w:rFonts w:ascii="Times New Roman" w:hAnsi="Times New Roman"/>
                <w:sz w:val="24"/>
                <w:szCs w:val="24"/>
              </w:rPr>
              <w:t xml:space="preserve">– «Водяной», «Догонялки», «Игра с платочком», «Охота на лося», «Серый зайка». </w:t>
            </w:r>
          </w:p>
          <w:p w:rsidR="00516E5E" w:rsidRPr="00762741" w:rsidRDefault="00516E5E" w:rsidP="00762741">
            <w:pPr>
              <w:spacing w:after="0" w:line="240" w:lineRule="auto"/>
              <w:jc w:val="both"/>
              <w:rPr>
                <w:rFonts w:ascii="Times New Roman" w:hAnsi="Times New Roman"/>
                <w:sz w:val="24"/>
                <w:szCs w:val="24"/>
              </w:rPr>
            </w:pPr>
            <w:r w:rsidRPr="00762741">
              <w:rPr>
                <w:rFonts w:ascii="Times New Roman" w:hAnsi="Times New Roman"/>
                <w:i/>
                <w:sz w:val="24"/>
                <w:szCs w:val="24"/>
              </w:rPr>
              <w:t>Марийские</w:t>
            </w:r>
            <w:r w:rsidRPr="00762741">
              <w:rPr>
                <w:rFonts w:ascii="Times New Roman" w:hAnsi="Times New Roman"/>
                <w:sz w:val="24"/>
                <w:szCs w:val="24"/>
              </w:rPr>
              <w:t xml:space="preserve"> - «Биляша», «Катание мяча». </w:t>
            </w:r>
          </w:p>
          <w:p w:rsidR="00516E5E" w:rsidRPr="00762741" w:rsidRDefault="00516E5E" w:rsidP="00762741">
            <w:pPr>
              <w:spacing w:after="0" w:line="240" w:lineRule="auto"/>
              <w:jc w:val="both"/>
              <w:rPr>
                <w:rFonts w:ascii="Times New Roman" w:hAnsi="Times New Roman"/>
                <w:sz w:val="24"/>
                <w:szCs w:val="24"/>
              </w:rPr>
            </w:pPr>
            <w:r w:rsidRPr="00762741">
              <w:rPr>
                <w:rFonts w:ascii="Times New Roman" w:hAnsi="Times New Roman"/>
                <w:i/>
                <w:sz w:val="24"/>
                <w:szCs w:val="24"/>
              </w:rPr>
              <w:t>Коми</w:t>
            </w:r>
            <w:r w:rsidRPr="00762741">
              <w:rPr>
                <w:rFonts w:ascii="Times New Roman" w:hAnsi="Times New Roman"/>
                <w:sz w:val="24"/>
                <w:szCs w:val="24"/>
              </w:rPr>
              <w:t xml:space="preserve"> – «Ловля оленей», «Невод», «Охота на оленей», «Стой, олень!».</w:t>
            </w:r>
          </w:p>
          <w:p w:rsidR="00516E5E" w:rsidRPr="00762741" w:rsidRDefault="00516E5E" w:rsidP="00762741">
            <w:pPr>
              <w:spacing w:after="0" w:line="240" w:lineRule="auto"/>
              <w:ind w:firstLine="720"/>
              <w:jc w:val="both"/>
              <w:rPr>
                <w:rFonts w:ascii="Times New Roman" w:hAnsi="Times New Roman"/>
                <w:b/>
                <w:sz w:val="24"/>
                <w:szCs w:val="24"/>
              </w:rPr>
            </w:pPr>
            <w:r w:rsidRPr="00762741">
              <w:rPr>
                <w:rFonts w:ascii="Times New Roman" w:hAnsi="Times New Roman"/>
                <w:i/>
                <w:sz w:val="24"/>
                <w:szCs w:val="24"/>
              </w:rPr>
              <w:t>Чувашские</w:t>
            </w:r>
            <w:r w:rsidRPr="00762741">
              <w:rPr>
                <w:rFonts w:ascii="Times New Roman" w:hAnsi="Times New Roman"/>
                <w:sz w:val="24"/>
                <w:szCs w:val="24"/>
              </w:rPr>
              <w:t xml:space="preserve"> – «Штаидерт», «Кто вперед возьмет флажок», «Тума-дуй».</w:t>
            </w:r>
          </w:p>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Спортивные игры:</w:t>
            </w:r>
          </w:p>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Cs/>
                <w:sz w:val="24"/>
                <w:szCs w:val="24"/>
              </w:rPr>
              <w:t>«Городки», «Катание на лыжах», «Катание на санках» и др.</w:t>
            </w:r>
          </w:p>
        </w:tc>
      </w:tr>
      <w:tr w:rsidR="00516E5E" w:rsidRPr="00762741" w:rsidTr="00762741">
        <w:trPr>
          <w:trHeight w:val="274"/>
        </w:trPr>
        <w:tc>
          <w:tcPr>
            <w:tcW w:w="2518" w:type="dxa"/>
            <w:vMerge/>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p>
        </w:tc>
        <w:tc>
          <w:tcPr>
            <w:tcW w:w="1176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720"/>
              <w:jc w:val="both"/>
              <w:rPr>
                <w:rFonts w:ascii="Times New Roman" w:hAnsi="Times New Roman"/>
                <w:sz w:val="24"/>
                <w:szCs w:val="24"/>
              </w:rPr>
            </w:pPr>
            <w:r w:rsidRPr="00762741">
              <w:rPr>
                <w:rFonts w:ascii="Times New Roman" w:hAnsi="Times New Roman"/>
                <w:sz w:val="24"/>
                <w:szCs w:val="24"/>
              </w:rPr>
              <w:t>Участие детей в целевых прогулках, экскурсиях по городу обеспе</w:t>
            </w:r>
            <w:r w:rsidRPr="00762741">
              <w:rPr>
                <w:rFonts w:ascii="Times New Roman" w:hAnsi="Times New Roman"/>
                <w:sz w:val="24"/>
                <w:szCs w:val="24"/>
              </w:rPr>
              <w:softHyphen/>
              <w:t>чивает необходимую двигательную активность и способствует со</w:t>
            </w:r>
            <w:r w:rsidRPr="00762741">
              <w:rPr>
                <w:rFonts w:ascii="Times New Roman" w:hAnsi="Times New Roman"/>
                <w:sz w:val="24"/>
                <w:szCs w:val="24"/>
              </w:rPr>
              <w:softHyphen/>
              <w:t>хранению и укреплению здоровья дошкольников</w:t>
            </w:r>
          </w:p>
          <w:p w:rsidR="00516E5E" w:rsidRPr="00762741" w:rsidRDefault="00516E5E" w:rsidP="00762741">
            <w:pPr>
              <w:spacing w:after="0" w:line="240" w:lineRule="auto"/>
              <w:ind w:firstLine="720"/>
              <w:jc w:val="both"/>
              <w:rPr>
                <w:rFonts w:ascii="Times New Roman" w:hAnsi="Times New Roman"/>
                <w:i/>
                <w:sz w:val="24"/>
                <w:szCs w:val="24"/>
                <w:u w:val="single"/>
              </w:rPr>
            </w:pPr>
            <w:r w:rsidRPr="00762741">
              <w:rPr>
                <w:rFonts w:ascii="Times New Roman" w:hAnsi="Times New Roman"/>
                <w:i/>
                <w:sz w:val="24"/>
                <w:szCs w:val="24"/>
                <w:u w:val="single"/>
              </w:rPr>
              <w:t xml:space="preserve"> Методические пособия:</w:t>
            </w:r>
          </w:p>
          <w:p w:rsidR="00516E5E" w:rsidRPr="00762741" w:rsidRDefault="00516E5E" w:rsidP="00F3408D">
            <w:pPr>
              <w:pStyle w:val="14"/>
              <w:numPr>
                <w:ilvl w:val="0"/>
                <w:numId w:val="71"/>
              </w:numPr>
              <w:spacing w:after="0" w:line="240" w:lineRule="auto"/>
              <w:contextualSpacing/>
              <w:jc w:val="both"/>
              <w:outlineLvl w:val="0"/>
              <w:rPr>
                <w:rFonts w:ascii="Times New Roman" w:hAnsi="Times New Roman"/>
                <w:iCs/>
                <w:sz w:val="24"/>
                <w:szCs w:val="24"/>
              </w:rPr>
            </w:pPr>
            <w:bookmarkStart w:id="0" w:name="_Toc356420510"/>
            <w:r w:rsidRPr="00762741">
              <w:rPr>
                <w:rFonts w:ascii="Times New Roman" w:hAnsi="Times New Roman"/>
                <w:sz w:val="24"/>
                <w:szCs w:val="24"/>
              </w:rPr>
              <w:t>Подвижные игры народов Урала. - Екатеринбург: ИРРО. – 2009. Составители: Васюкова С. В., Морозова О.И., Воронина С.Н., Худякова Т.А., Баталова Н. А., Крючкова Г.А</w:t>
            </w:r>
            <w:r w:rsidRPr="00762741">
              <w:rPr>
                <w:rFonts w:ascii="Times New Roman" w:hAnsi="Times New Roman"/>
                <w:iCs/>
                <w:sz w:val="24"/>
                <w:szCs w:val="24"/>
              </w:rPr>
              <w:t>.,</w:t>
            </w:r>
            <w:r w:rsidRPr="00762741">
              <w:rPr>
                <w:rFonts w:ascii="Times New Roman" w:hAnsi="Times New Roman"/>
                <w:bCs/>
                <w:iCs/>
                <w:sz w:val="24"/>
                <w:szCs w:val="24"/>
              </w:rPr>
              <w:t xml:space="preserve"> Крыжановская Л.А.</w:t>
            </w:r>
            <w:bookmarkEnd w:id="0"/>
          </w:p>
          <w:p w:rsidR="00516E5E" w:rsidRPr="00762741" w:rsidRDefault="00516E5E" w:rsidP="00F3408D">
            <w:pPr>
              <w:pStyle w:val="14"/>
              <w:numPr>
                <w:ilvl w:val="0"/>
                <w:numId w:val="71"/>
              </w:numPr>
              <w:spacing w:after="0" w:line="240" w:lineRule="auto"/>
              <w:contextualSpacing/>
              <w:jc w:val="both"/>
              <w:outlineLvl w:val="0"/>
              <w:rPr>
                <w:rFonts w:ascii="Times New Roman" w:hAnsi="Times New Roman"/>
                <w:sz w:val="24"/>
                <w:szCs w:val="24"/>
              </w:rPr>
            </w:pPr>
            <w:bookmarkStart w:id="1" w:name="_Toc356420511"/>
            <w:r w:rsidRPr="00762741">
              <w:rPr>
                <w:rFonts w:ascii="Times New Roman" w:hAnsi="Times New Roman"/>
                <w:sz w:val="24"/>
                <w:szCs w:val="24"/>
              </w:rPr>
              <w:t>Игры на асфальте. Методические рекомендации / Сост. Воронцова О., Воробьева Л.  - Екатеринбург: ИРРО. – 2009.</w:t>
            </w:r>
            <w:bookmarkEnd w:id="1"/>
            <w:r w:rsidRPr="00762741">
              <w:rPr>
                <w:rFonts w:ascii="Times New Roman" w:hAnsi="Times New Roman"/>
                <w:sz w:val="24"/>
                <w:szCs w:val="24"/>
              </w:rPr>
              <w:t xml:space="preserve"> </w:t>
            </w:r>
          </w:p>
          <w:p w:rsidR="00516E5E" w:rsidRPr="00762741" w:rsidRDefault="00516E5E" w:rsidP="00762741">
            <w:pPr>
              <w:spacing w:after="0" w:line="240" w:lineRule="auto"/>
              <w:ind w:firstLine="380"/>
              <w:jc w:val="both"/>
              <w:rPr>
                <w:rFonts w:ascii="Times New Roman" w:hAnsi="Times New Roman"/>
                <w:b/>
                <w:i/>
                <w:sz w:val="24"/>
                <w:szCs w:val="24"/>
              </w:rPr>
            </w:pP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iCs/>
                <w:sz w:val="24"/>
                <w:szCs w:val="24"/>
              </w:rPr>
              <w:t>Образовательная область «Здоровье»</w:t>
            </w:r>
            <w:r w:rsidRPr="00762741">
              <w:rPr>
                <w:rFonts w:ascii="Times New Roman" w:hAnsi="Times New Roman"/>
                <w:b/>
                <w:i/>
                <w:sz w:val="24"/>
                <w:szCs w:val="24"/>
              </w:rPr>
              <w:t xml:space="preserve"> </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Задачи:</w:t>
            </w:r>
          </w:p>
          <w:p w:rsidR="00516E5E" w:rsidRPr="00762741" w:rsidRDefault="00516E5E" w:rsidP="00F3408D">
            <w:pPr>
              <w:pStyle w:val="14"/>
              <w:numPr>
                <w:ilvl w:val="0"/>
                <w:numId w:val="72"/>
              </w:numPr>
              <w:spacing w:after="0" w:line="240" w:lineRule="auto"/>
              <w:ind w:left="0" w:firstLine="360"/>
              <w:contextualSpacing/>
              <w:jc w:val="both"/>
              <w:rPr>
                <w:rFonts w:ascii="Times New Roman" w:hAnsi="Times New Roman"/>
                <w:sz w:val="24"/>
                <w:szCs w:val="24"/>
              </w:rPr>
            </w:pPr>
            <w:r w:rsidRPr="00762741">
              <w:rPr>
                <w:rFonts w:ascii="Times New Roman" w:hAnsi="Times New Roman"/>
                <w:sz w:val="24"/>
                <w:szCs w:val="24"/>
              </w:rPr>
              <w:t>Формирование культуры здорового образа жизни на основе национально-культурных традиций.</w:t>
            </w:r>
          </w:p>
          <w:p w:rsidR="00516E5E" w:rsidRPr="00762741" w:rsidRDefault="00516E5E" w:rsidP="00F3408D">
            <w:pPr>
              <w:pStyle w:val="14"/>
              <w:numPr>
                <w:ilvl w:val="0"/>
                <w:numId w:val="72"/>
              </w:numPr>
              <w:tabs>
                <w:tab w:val="left" w:pos="0"/>
              </w:tabs>
              <w:spacing w:after="0" w:line="240" w:lineRule="auto"/>
              <w:ind w:left="0" w:firstLine="360"/>
              <w:contextualSpacing/>
              <w:jc w:val="both"/>
              <w:rPr>
                <w:rFonts w:ascii="Times New Roman" w:hAnsi="Times New Roman"/>
                <w:color w:val="000000"/>
                <w:sz w:val="24"/>
                <w:szCs w:val="24"/>
              </w:rPr>
            </w:pPr>
            <w:r w:rsidRPr="00762741">
              <w:rPr>
                <w:rFonts w:ascii="Times New Roman" w:hAnsi="Times New Roman"/>
                <w:sz w:val="24"/>
                <w:szCs w:val="24"/>
              </w:rPr>
              <w:t>Развитие представлений о своем теле и физических возможностях через знакомство со способами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tc>
      </w:tr>
      <w:tr w:rsidR="00516E5E" w:rsidRPr="00762741" w:rsidTr="00762741">
        <w:tc>
          <w:tcPr>
            <w:tcW w:w="266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tc>
        <w:tc>
          <w:tcPr>
            <w:tcW w:w="1162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Способы закаливания, сохранения здоровья с учетом климатических особенностей Среднего Урала. Народные традиции в оздоровлении. Лесная аптека. Оздоравливающие свойства натуральных продуктов питания. Витамины, их влияние на укрепление организма.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Правила выбора одежды в соответствии с конкретными погодными условиями Среднего Урала. Особенности национальной одежды народов Урала.</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sz w:val="24"/>
                <w:szCs w:val="24"/>
              </w:rPr>
              <w:t xml:space="preserve">Традиционные для Среднего Урала продукты питания и блюда. Национальная кухня. </w:t>
            </w:r>
          </w:p>
        </w:tc>
      </w:tr>
      <w:tr w:rsidR="00516E5E" w:rsidRPr="00762741" w:rsidTr="00762741">
        <w:tc>
          <w:tcPr>
            <w:tcW w:w="266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Средства</w:t>
            </w:r>
          </w:p>
        </w:tc>
        <w:tc>
          <w:tcPr>
            <w:tcW w:w="1162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Cs/>
                <w:sz w:val="24"/>
                <w:szCs w:val="24"/>
              </w:rPr>
            </w:pPr>
            <w:r w:rsidRPr="00762741">
              <w:rPr>
                <w:rFonts w:ascii="Times New Roman" w:hAnsi="Times New Roman"/>
                <w:bCs/>
                <w:sz w:val="24"/>
                <w:szCs w:val="24"/>
              </w:rPr>
              <w:t xml:space="preserve">Реализация программы ДОУ «Здоровье», «Модель закаливающих процедур с учетом климатических условий Среднего Урала, особенностей психофизического здоровья воспитанников». </w:t>
            </w:r>
            <w:r w:rsidRPr="00762741">
              <w:rPr>
                <w:rFonts w:ascii="Times New Roman" w:hAnsi="Times New Roman"/>
                <w:sz w:val="24"/>
                <w:szCs w:val="24"/>
              </w:rPr>
              <w:t>Создание тематических выставок рисунков, коллективных коллажей, аппликаций о правильном питании. Сюжетно-ролевые игры «Аптека», «Больница», «Лесная аптека». Детско-взрослые проекты.</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center"/>
              <w:rPr>
                <w:rFonts w:ascii="Times New Roman" w:hAnsi="Times New Roman"/>
                <w:b/>
                <w:i/>
                <w:iCs/>
                <w:sz w:val="24"/>
                <w:szCs w:val="24"/>
              </w:rPr>
            </w:pPr>
            <w:r w:rsidRPr="00762741">
              <w:rPr>
                <w:rFonts w:ascii="Times New Roman" w:hAnsi="Times New Roman"/>
                <w:b/>
                <w:i/>
                <w:iCs/>
                <w:sz w:val="24"/>
                <w:szCs w:val="24"/>
              </w:rPr>
              <w:t>Социально-личностное направление развития детей</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Образовательная область «Социализация»</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 xml:space="preserve"> Задачи:</w:t>
            </w:r>
          </w:p>
          <w:p w:rsidR="00516E5E" w:rsidRPr="00762741" w:rsidRDefault="00516E5E" w:rsidP="00F3408D">
            <w:pPr>
              <w:numPr>
                <w:ilvl w:val="0"/>
                <w:numId w:val="7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20"/>
              <w:jc w:val="both"/>
              <w:rPr>
                <w:rFonts w:ascii="Times New Roman" w:hAnsi="Times New Roman"/>
                <w:sz w:val="24"/>
                <w:szCs w:val="24"/>
              </w:rPr>
            </w:pPr>
            <w:r w:rsidRPr="00762741">
              <w:rPr>
                <w:rFonts w:ascii="Times New Roman" w:hAnsi="Times New Roman"/>
                <w:sz w:val="24"/>
                <w:szCs w:val="24"/>
              </w:rPr>
              <w:t>Формирование познавательного интереса к истории семьи, ее родословной.</w:t>
            </w:r>
          </w:p>
          <w:p w:rsidR="00516E5E" w:rsidRPr="00762741" w:rsidRDefault="00516E5E" w:rsidP="00F3408D">
            <w:pPr>
              <w:numPr>
                <w:ilvl w:val="0"/>
                <w:numId w:val="7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20"/>
              <w:jc w:val="both"/>
              <w:rPr>
                <w:rFonts w:ascii="Times New Roman" w:hAnsi="Times New Roman"/>
                <w:sz w:val="24"/>
                <w:szCs w:val="24"/>
              </w:rPr>
            </w:pPr>
            <w:r w:rsidRPr="00762741">
              <w:rPr>
                <w:rFonts w:ascii="Times New Roman" w:hAnsi="Times New Roman"/>
                <w:sz w:val="24"/>
                <w:szCs w:val="24"/>
              </w:rPr>
              <w:t xml:space="preserve">Воспитание чувства родовой чести, привязанности, сопричастности к общим делам, любви и уважения к членам семьи. </w:t>
            </w:r>
          </w:p>
          <w:p w:rsidR="00516E5E" w:rsidRPr="00762741" w:rsidRDefault="00516E5E" w:rsidP="00F3408D">
            <w:pPr>
              <w:numPr>
                <w:ilvl w:val="0"/>
                <w:numId w:val="73"/>
              </w:numPr>
              <w:tabs>
                <w:tab w:val="left" w:pos="993"/>
              </w:tabs>
              <w:spacing w:after="0" w:line="240" w:lineRule="auto"/>
              <w:ind w:left="0" w:firstLine="120"/>
              <w:jc w:val="both"/>
              <w:rPr>
                <w:rFonts w:ascii="Times New Roman" w:hAnsi="Times New Roman"/>
                <w:sz w:val="24"/>
                <w:szCs w:val="24"/>
              </w:rPr>
            </w:pPr>
            <w:r w:rsidRPr="00762741">
              <w:rPr>
                <w:rFonts w:ascii="Times New Roman" w:hAnsi="Times New Roman"/>
                <w:sz w:val="24"/>
                <w:szCs w:val="24"/>
              </w:rPr>
              <w:t>Расширение представления детей о том, что делает малую родину (город поселок) красивым.</w:t>
            </w:r>
          </w:p>
          <w:p w:rsidR="00516E5E" w:rsidRPr="00762741" w:rsidRDefault="00516E5E" w:rsidP="00F3408D">
            <w:pPr>
              <w:numPr>
                <w:ilvl w:val="0"/>
                <w:numId w:val="73"/>
              </w:numPr>
              <w:tabs>
                <w:tab w:val="left" w:pos="993"/>
              </w:tabs>
              <w:spacing w:after="0" w:line="240" w:lineRule="auto"/>
              <w:ind w:left="0" w:firstLine="120"/>
              <w:jc w:val="both"/>
              <w:rPr>
                <w:rFonts w:ascii="Times New Roman" w:hAnsi="Times New Roman"/>
                <w:sz w:val="24"/>
                <w:szCs w:val="24"/>
              </w:rPr>
            </w:pPr>
            <w:r w:rsidRPr="00762741">
              <w:rPr>
                <w:rFonts w:ascii="Times New Roman" w:hAnsi="Times New Roman"/>
                <w:sz w:val="24"/>
                <w:szCs w:val="24"/>
              </w:rPr>
              <w:t>Содействие становлению желания принимать участие в сохранении культурных тра</w:t>
            </w:r>
            <w:r w:rsidRPr="00762741">
              <w:rPr>
                <w:rFonts w:ascii="Times New Roman" w:hAnsi="Times New Roman"/>
                <w:sz w:val="24"/>
                <w:szCs w:val="24"/>
              </w:rPr>
              <w:softHyphen/>
              <w:t>диций города Екатеринбурга, Орджоникидзевского р-на, горожан, культурных мероприятиях, акциях.</w:t>
            </w:r>
          </w:p>
          <w:p w:rsidR="00516E5E" w:rsidRPr="00762741" w:rsidRDefault="00516E5E" w:rsidP="00F3408D">
            <w:pPr>
              <w:numPr>
                <w:ilvl w:val="0"/>
                <w:numId w:val="73"/>
              </w:numPr>
              <w:spacing w:after="0" w:line="240" w:lineRule="auto"/>
              <w:ind w:left="0" w:firstLine="120"/>
              <w:jc w:val="both"/>
              <w:rPr>
                <w:rFonts w:ascii="Times New Roman" w:hAnsi="Times New Roman"/>
                <w:sz w:val="24"/>
                <w:szCs w:val="24"/>
              </w:rPr>
            </w:pPr>
            <w:r w:rsidRPr="00762741">
              <w:rPr>
                <w:rFonts w:ascii="Times New Roman" w:hAnsi="Times New Roman"/>
                <w:sz w:val="24"/>
                <w:szCs w:val="24"/>
              </w:rPr>
              <w:t xml:space="preserve">Развитие у детей интереса к родному городу: к улицам, районам, достопримечательностям: культурным учреждениям, промышленным центрам, памятникам зодчества, архитектуре, истории, событиям прошлого и настоящего; к символике (герб, флаг, </w:t>
            </w:r>
            <w:r w:rsidRPr="00762741">
              <w:rPr>
                <w:rFonts w:ascii="Times New Roman" w:hAnsi="Times New Roman"/>
                <w:sz w:val="24"/>
                <w:szCs w:val="24"/>
              </w:rPr>
              <w:lastRenderedPageBreak/>
              <w:t>гимн), традициям; к природным богатствам родного края, стремления сохранять их.</w:t>
            </w:r>
          </w:p>
          <w:p w:rsidR="00516E5E" w:rsidRPr="00762741" w:rsidRDefault="00516E5E" w:rsidP="00F3408D">
            <w:pPr>
              <w:numPr>
                <w:ilvl w:val="0"/>
                <w:numId w:val="73"/>
              </w:numPr>
              <w:tabs>
                <w:tab w:val="left" w:pos="3915"/>
              </w:tabs>
              <w:spacing w:after="0" w:line="240" w:lineRule="auto"/>
              <w:ind w:left="0" w:firstLine="120"/>
              <w:jc w:val="both"/>
              <w:rPr>
                <w:rFonts w:ascii="Times New Roman" w:hAnsi="Times New Roman"/>
                <w:sz w:val="24"/>
                <w:szCs w:val="24"/>
              </w:rPr>
            </w:pPr>
            <w:r w:rsidRPr="00762741">
              <w:rPr>
                <w:rFonts w:ascii="Times New Roman" w:hAnsi="Times New Roman"/>
                <w:sz w:val="24"/>
                <w:szCs w:val="24"/>
              </w:rPr>
              <w:t xml:space="preserve">Воспитание чувства привязанности детей, интереса к родному краю как части России: </w:t>
            </w:r>
            <w:r w:rsidRPr="00762741">
              <w:rPr>
                <w:rFonts w:ascii="Times New Roman" w:hAnsi="Times New Roman"/>
                <w:bCs/>
                <w:sz w:val="24"/>
                <w:szCs w:val="24"/>
              </w:rPr>
              <w:t>культуре</w:t>
            </w:r>
            <w:r w:rsidRPr="00762741">
              <w:rPr>
                <w:rFonts w:ascii="Times New Roman" w:hAnsi="Times New Roman"/>
                <w:sz w:val="24"/>
                <w:szCs w:val="24"/>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516E5E" w:rsidRPr="00762741" w:rsidRDefault="00516E5E" w:rsidP="00F3408D">
            <w:pPr>
              <w:numPr>
                <w:ilvl w:val="0"/>
                <w:numId w:val="73"/>
              </w:numPr>
              <w:tabs>
                <w:tab w:val="left" w:pos="3915"/>
              </w:tabs>
              <w:spacing w:after="0" w:line="240" w:lineRule="auto"/>
              <w:ind w:left="0" w:firstLine="120"/>
              <w:jc w:val="both"/>
              <w:rPr>
                <w:rFonts w:ascii="Times New Roman" w:hAnsi="Times New Roman"/>
                <w:sz w:val="24"/>
                <w:szCs w:val="24"/>
              </w:rPr>
            </w:pPr>
            <w:r w:rsidRPr="00762741">
              <w:rPr>
                <w:rFonts w:ascii="Times New Roman" w:hAnsi="Times New Roman"/>
                <w:sz w:val="24"/>
                <w:szCs w:val="24"/>
              </w:rPr>
              <w:t>Воспитание патриотических и гражданских чувств: чувства восхищения достижениями человечества; чувства гордости от осознания принадлежности к носителям традиций и культуры своего края; уважительного отношения к историческим личностям, памятникам истории.</w:t>
            </w:r>
          </w:p>
          <w:p w:rsidR="00516E5E" w:rsidRPr="00762741" w:rsidRDefault="00516E5E" w:rsidP="00F3408D">
            <w:pPr>
              <w:numPr>
                <w:ilvl w:val="0"/>
                <w:numId w:val="73"/>
              </w:numPr>
              <w:tabs>
                <w:tab w:val="left" w:pos="649"/>
              </w:tabs>
              <w:spacing w:after="0" w:line="240" w:lineRule="auto"/>
              <w:ind w:left="0" w:firstLine="120"/>
              <w:jc w:val="both"/>
              <w:rPr>
                <w:rFonts w:ascii="Times New Roman" w:hAnsi="Times New Roman"/>
                <w:sz w:val="24"/>
                <w:szCs w:val="24"/>
              </w:rPr>
            </w:pPr>
            <w:r w:rsidRPr="00762741">
              <w:rPr>
                <w:rFonts w:ascii="Times New Roman" w:hAnsi="Times New Roman"/>
                <w:sz w:val="24"/>
                <w:szCs w:val="24"/>
              </w:rPr>
              <w:t>Развитие представления детей об особенностях (внешний облик, национальные костюмы, жилища, тра</w:t>
            </w:r>
            <w:r w:rsidRPr="00762741">
              <w:rPr>
                <w:rFonts w:ascii="Times New Roman" w:hAnsi="Times New Roman"/>
                <w:sz w:val="24"/>
                <w:szCs w:val="24"/>
              </w:rPr>
              <w:softHyphen/>
              <w:t>диционные занятия) и культурных традициях представителей разных национальностей жителей родного края, Среднего Урала.</w:t>
            </w:r>
          </w:p>
        </w:tc>
      </w:tr>
      <w:tr w:rsidR="00516E5E" w:rsidRPr="00762741" w:rsidTr="00762741">
        <w:tc>
          <w:tcPr>
            <w:tcW w:w="294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lastRenderedPageBreak/>
              <w:t>Содержание</w:t>
            </w:r>
          </w:p>
        </w:tc>
        <w:tc>
          <w:tcPr>
            <w:tcW w:w="1134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Мой дом, улица, двор. </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Мой детский сад. Традиции детского сада. </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 Мой родной город (поселок).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Cs/>
                <w:sz w:val="24"/>
                <w:szCs w:val="24"/>
              </w:rPr>
              <w:t xml:space="preserve">«Имя» города. </w:t>
            </w:r>
            <w:r w:rsidRPr="00762741">
              <w:rPr>
                <w:rFonts w:ascii="Times New Roman" w:hAnsi="Times New Roman"/>
                <w:sz w:val="24"/>
                <w:szCs w:val="24"/>
              </w:rPr>
              <w:t>У родного города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Cs/>
                <w:sz w:val="24"/>
                <w:szCs w:val="24"/>
              </w:rPr>
              <w:t xml:space="preserve">Жизнь горожан. </w:t>
            </w:r>
            <w:r w:rsidRPr="00762741">
              <w:rPr>
                <w:rFonts w:ascii="Times New Roman" w:hAnsi="Times New Roman"/>
                <w:sz w:val="24"/>
                <w:szCs w:val="24"/>
              </w:rPr>
              <w:t>Город  выполнял раньше и выполняет в настоящем разные функ</w:t>
            </w:r>
            <w:r w:rsidRPr="00762741">
              <w:rPr>
                <w:rFonts w:ascii="Times New Roman" w:hAnsi="Times New Roman"/>
                <w:sz w:val="24"/>
                <w:szCs w:val="24"/>
              </w:rPr>
              <w:softHyphen/>
              <w:t>ции, у каждого города есть свои главные функции. О функциях города (поселка) рассказывают архитектурные сооружения, названия улиц и площадей. 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762741">
              <w:rPr>
                <w:rFonts w:ascii="Times New Roman" w:hAnsi="Times New Roman"/>
                <w:sz w:val="24"/>
                <w:szCs w:val="24"/>
              </w:rPr>
              <w:softHyphen/>
              <w:t>сателях, художниках. В городе  трудятся родители.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Люди берегут свою малую родину, создают и поддерживают тра</w:t>
            </w:r>
            <w:r w:rsidRPr="00762741">
              <w:rPr>
                <w:rFonts w:ascii="Times New Roman" w:hAnsi="Times New Roman"/>
                <w:sz w:val="24"/>
                <w:szCs w:val="24"/>
              </w:rPr>
              <w:softHyphen/>
              <w:t>диции.</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Символика родного города. Традиции родного города. </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Родной край как часть России. Столица Урала - город Екатеринбург. История зарождения и развития своего края. Города своего края.  </w:t>
            </w:r>
          </w:p>
          <w:p w:rsidR="00516E5E" w:rsidRPr="00762741" w:rsidRDefault="00516E5E" w:rsidP="00762741">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762741">
              <w:rPr>
                <w:rFonts w:ascii="Times New Roman" w:hAnsi="Times New Roman"/>
                <w:sz w:val="24"/>
                <w:szCs w:val="24"/>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outlineLvl w:val="0"/>
              <w:rPr>
                <w:rFonts w:ascii="Times New Roman" w:hAnsi="Times New Roman"/>
                <w:i/>
                <w:iCs/>
                <w:sz w:val="24"/>
                <w:szCs w:val="24"/>
              </w:rPr>
            </w:pPr>
            <w:bookmarkStart w:id="2" w:name="_Toc356420512"/>
            <w:r w:rsidRPr="00762741">
              <w:rPr>
                <w:rFonts w:ascii="Times New Roman" w:hAnsi="Times New Roman"/>
                <w:sz w:val="24"/>
                <w:szCs w:val="24"/>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bookmarkEnd w:id="2"/>
          </w:p>
        </w:tc>
      </w:tr>
      <w:tr w:rsidR="00516E5E" w:rsidRPr="00762741" w:rsidTr="00762741">
        <w:tc>
          <w:tcPr>
            <w:tcW w:w="294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Средства</w:t>
            </w:r>
          </w:p>
        </w:tc>
        <w:tc>
          <w:tcPr>
            <w:tcW w:w="1134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Отражение представле</w:t>
            </w:r>
            <w:r w:rsidRPr="00762741">
              <w:rPr>
                <w:rFonts w:ascii="Times New Roman" w:hAnsi="Times New Roman"/>
                <w:sz w:val="24"/>
                <w:szCs w:val="24"/>
              </w:rPr>
              <w:softHyphen/>
              <w:t>ний о многообразии этнического состава населения страны, об особен</w:t>
            </w:r>
            <w:r w:rsidRPr="00762741">
              <w:rPr>
                <w:rFonts w:ascii="Times New Roman" w:hAnsi="Times New Roman"/>
                <w:sz w:val="24"/>
                <w:szCs w:val="24"/>
              </w:rPr>
              <w:softHyphen/>
              <w:t>ностях их материальной культуры и произведений устного народного творчества в сюжетных играх, играх-</w:t>
            </w:r>
            <w:r w:rsidRPr="00762741">
              <w:rPr>
                <w:rFonts w:ascii="Times New Roman" w:hAnsi="Times New Roman"/>
                <w:sz w:val="24"/>
                <w:szCs w:val="24"/>
              </w:rPr>
              <w:lastRenderedPageBreak/>
              <w:t>драматизациях. Рассматривание ил</w:t>
            </w:r>
            <w:r w:rsidRPr="00762741">
              <w:rPr>
                <w:rFonts w:ascii="Times New Roman" w:hAnsi="Times New Roman"/>
                <w:sz w:val="24"/>
                <w:szCs w:val="24"/>
              </w:rPr>
              <w:softHyphen/>
              <w:t>люстративного материала, слайдов, фотографий, отображающих архитектурный облик города, основные функции родного города, сооружения архитектуры и скульптуры (защитно-обо</w:t>
            </w:r>
            <w:r w:rsidRPr="00762741">
              <w:rPr>
                <w:rFonts w:ascii="Times New Roman" w:hAnsi="Times New Roman"/>
                <w:sz w:val="24"/>
                <w:szCs w:val="24"/>
              </w:rPr>
              <w:softHyphen/>
              <w:t>ронительная, торговая, промышленная, функция отдыха и развлече</w:t>
            </w:r>
            <w:r w:rsidRPr="00762741">
              <w:rPr>
                <w:rFonts w:ascii="Times New Roman" w:hAnsi="Times New Roman"/>
                <w:sz w:val="24"/>
                <w:szCs w:val="24"/>
              </w:rPr>
              <w:softHyphen/>
              <w:t>ния).</w:t>
            </w:r>
          </w:p>
          <w:p w:rsidR="00516E5E" w:rsidRPr="00762741" w:rsidRDefault="00516E5E" w:rsidP="00762741">
            <w:pPr>
              <w:spacing w:after="0" w:line="240" w:lineRule="auto"/>
              <w:jc w:val="both"/>
              <w:rPr>
                <w:rFonts w:ascii="Times New Roman" w:hAnsi="Times New Roman"/>
                <w:sz w:val="24"/>
                <w:szCs w:val="24"/>
              </w:rPr>
            </w:pPr>
            <w:r w:rsidRPr="00762741">
              <w:rPr>
                <w:rFonts w:ascii="Times New Roman" w:hAnsi="Times New Roman"/>
                <w:sz w:val="24"/>
                <w:szCs w:val="24"/>
              </w:rPr>
              <w:t>Поддержка интереса детей к малой родине в вопросах, играх, рассматривании книг, слушании историй, рисова</w:t>
            </w:r>
            <w:r w:rsidRPr="00762741">
              <w:rPr>
                <w:rFonts w:ascii="Times New Roman" w:hAnsi="Times New Roman"/>
                <w:sz w:val="24"/>
                <w:szCs w:val="24"/>
              </w:rPr>
              <w:softHyphen/>
              <w:t>нии и конструировании. Рассказывание дошкольникам сюжетных исто</w:t>
            </w:r>
            <w:r w:rsidRPr="00762741">
              <w:rPr>
                <w:rFonts w:ascii="Times New Roman" w:hAnsi="Times New Roman"/>
                <w:sz w:val="24"/>
                <w:szCs w:val="24"/>
              </w:rPr>
              <w:softHyphen/>
              <w:t>рий о жизни города, об архитектурных сооружениях и событиях, свя</w:t>
            </w:r>
            <w:r w:rsidRPr="00762741">
              <w:rPr>
                <w:rFonts w:ascii="Times New Roman" w:hAnsi="Times New Roman"/>
                <w:sz w:val="24"/>
                <w:szCs w:val="24"/>
              </w:rPr>
              <w:softHyphen/>
              <w:t>занных с ними.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Можно использовать плоскостное моделирование архитектурных сооружений и их частей (например, крепости, площади), прорисовы</w:t>
            </w:r>
            <w:r w:rsidRPr="00762741">
              <w:rPr>
                <w:rFonts w:ascii="Times New Roman" w:hAnsi="Times New Roman"/>
                <w:sz w:val="24"/>
                <w:szCs w:val="24"/>
              </w:rPr>
              <w:softHyphen/>
              <w:t>вать и размещать архитектурные сооружения на детализированной карте города, принимать участие в играх в «город-мечту» («что могло бы здесь находиться и происходить»).</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Проектная деятельность, проблемные ситуации и поис</w:t>
            </w:r>
            <w:r w:rsidRPr="00762741">
              <w:rPr>
                <w:rFonts w:ascii="Times New Roman" w:hAnsi="Times New Roman"/>
                <w:sz w:val="24"/>
                <w:szCs w:val="24"/>
              </w:rPr>
              <w:softHyphen/>
              <w:t>ковые вопросы. Стимулирование любознатель</w:t>
            </w:r>
            <w:r w:rsidRPr="00762741">
              <w:rPr>
                <w:rFonts w:ascii="Times New Roman" w:hAnsi="Times New Roman"/>
                <w:sz w:val="24"/>
                <w:szCs w:val="24"/>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Вовлечение детей в игры-путешествия по родному городу, в проведение воображаемых экскурсий, побуждение задавать вопросы о городе, использовать имеющуюся информацию.</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762741">
              <w:rPr>
                <w:rFonts w:ascii="Times New Roman" w:hAnsi="Times New Roman"/>
                <w:sz w:val="24"/>
                <w:szCs w:val="24"/>
              </w:rPr>
              <w:softHyphen/>
              <w:t>ванием в городской  среде: игры с флюгером, создание венков, иссле</w:t>
            </w:r>
            <w:r w:rsidRPr="00762741">
              <w:rPr>
                <w:rFonts w:ascii="Times New Roman" w:hAnsi="Times New Roman"/>
                <w:sz w:val="24"/>
                <w:szCs w:val="24"/>
              </w:rPr>
              <w:softHyphen/>
              <w:t>дование листьев лавра и другие. Подведение детей к пониманию значения разнообразных элементов городской  среды: венков славы, изображе</w:t>
            </w:r>
            <w:r w:rsidRPr="00762741">
              <w:rPr>
                <w:rFonts w:ascii="Times New Roman" w:hAnsi="Times New Roman"/>
                <w:sz w:val="24"/>
                <w:szCs w:val="24"/>
              </w:rPr>
              <w:softHyphen/>
              <w:t>ний ветвей деревьев, флюгеров.</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Побуждение детей к творчеству на содержании освоенного краеведческого материала в ходе участия в играх-фантазиях, сочинения загадок, изобразительной дея</w:t>
            </w:r>
            <w:r w:rsidRPr="00762741">
              <w:rPr>
                <w:rFonts w:ascii="Times New Roman" w:hAnsi="Times New Roman"/>
                <w:sz w:val="24"/>
                <w:szCs w:val="24"/>
              </w:rPr>
              <w:softHyphen/>
              <w:t>тельности.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Побуждение детей к собиранию коллекций, связанных с образами родного города (фотографии, символы, изображения знаменитых людей).</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Организация участия детей в жизни родного города: в его тради</w:t>
            </w:r>
            <w:r w:rsidRPr="00762741">
              <w:rPr>
                <w:rFonts w:ascii="Times New Roman" w:hAnsi="Times New Roman"/>
                <w:sz w:val="24"/>
                <w:szCs w:val="24"/>
              </w:rPr>
              <w:softHyphen/>
              <w:t>циях, праздниках; содействие эмоциональной и практической вовле</w:t>
            </w:r>
            <w:r w:rsidRPr="00762741">
              <w:rPr>
                <w:rFonts w:ascii="Times New Roman" w:hAnsi="Times New Roman"/>
                <w:sz w:val="24"/>
                <w:szCs w:val="24"/>
              </w:rPr>
              <w:softHyphen/>
              <w:t>ченности детей в события городской жизни: изготовление открытки для вете</w:t>
            </w:r>
            <w:r w:rsidRPr="00762741">
              <w:rPr>
                <w:rFonts w:ascii="Times New Roman" w:hAnsi="Times New Roman"/>
                <w:sz w:val="24"/>
                <w:szCs w:val="24"/>
              </w:rPr>
              <w:softHyphen/>
              <w:t>ранов, участие в городской акции.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Рассказы взрослого, чтение книг, просмотр видеофильмов, видеопре</w:t>
            </w:r>
            <w:r w:rsidRPr="00762741">
              <w:rPr>
                <w:rFonts w:ascii="Times New Roman" w:hAnsi="Times New Roman"/>
                <w:sz w:val="24"/>
                <w:szCs w:val="24"/>
              </w:rPr>
              <w:softHyphen/>
              <w:t>зентаций, прослушивание аудиозаписей, беседы, организация выставок об особенностях этнической культуры народов Среднего Урала.</w:t>
            </w:r>
          </w:p>
        </w:tc>
      </w:tr>
      <w:tr w:rsidR="00516E5E" w:rsidRPr="00762741" w:rsidTr="00762741">
        <w:trPr>
          <w:trHeight w:val="1651"/>
        </w:trPr>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lastRenderedPageBreak/>
              <w:t>Образовательная область «Труд»</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 xml:space="preserve"> Задачи:</w:t>
            </w:r>
          </w:p>
          <w:p w:rsidR="00516E5E" w:rsidRPr="00762741" w:rsidRDefault="00516E5E" w:rsidP="00F3408D">
            <w:pPr>
              <w:pStyle w:val="14"/>
              <w:numPr>
                <w:ilvl w:val="0"/>
                <w:numId w:val="74"/>
              </w:numPr>
              <w:spacing w:after="0" w:line="240" w:lineRule="auto"/>
              <w:ind w:left="0" w:firstLine="0"/>
              <w:contextualSpacing/>
              <w:jc w:val="both"/>
              <w:rPr>
                <w:rFonts w:ascii="Times New Roman" w:hAnsi="Times New Roman"/>
                <w:sz w:val="24"/>
                <w:szCs w:val="24"/>
              </w:rPr>
            </w:pPr>
            <w:r w:rsidRPr="00762741">
              <w:rPr>
                <w:rFonts w:ascii="Times New Roman" w:hAnsi="Times New Roman"/>
                <w:sz w:val="24"/>
                <w:szCs w:val="24"/>
              </w:rPr>
              <w:t>Раз</w:t>
            </w:r>
            <w:r w:rsidRPr="00762741">
              <w:rPr>
                <w:rFonts w:ascii="Times New Roman" w:hAnsi="Times New Roman"/>
                <w:sz w:val="24"/>
                <w:szCs w:val="24"/>
              </w:rPr>
              <w:softHyphen/>
              <w:t>витие интереса и уважения к деятельности взрослых на благо родного края, стремления участвовать в совместной со взрослыми деятельности социальной направленности.</w:t>
            </w:r>
          </w:p>
          <w:p w:rsidR="00516E5E" w:rsidRPr="00762741" w:rsidRDefault="00516E5E" w:rsidP="00F3408D">
            <w:pPr>
              <w:pStyle w:val="14"/>
              <w:numPr>
                <w:ilvl w:val="0"/>
                <w:numId w:val="74"/>
              </w:numPr>
              <w:spacing w:after="0" w:line="240" w:lineRule="auto"/>
              <w:ind w:left="0" w:firstLine="0"/>
              <w:contextualSpacing/>
              <w:jc w:val="both"/>
              <w:rPr>
                <w:rFonts w:ascii="Times New Roman" w:hAnsi="Times New Roman"/>
                <w:sz w:val="24"/>
                <w:szCs w:val="24"/>
              </w:rPr>
            </w:pPr>
            <w:r w:rsidRPr="00762741">
              <w:rPr>
                <w:rFonts w:ascii="Times New Roman" w:hAnsi="Times New Roman"/>
                <w:sz w:val="24"/>
                <w:szCs w:val="24"/>
              </w:rPr>
              <w:t>Развитие интереса детей к природным богатствам, рукотворному миру родного края, стремления сохранять их.</w:t>
            </w:r>
          </w:p>
        </w:tc>
      </w:tr>
      <w:tr w:rsidR="00516E5E" w:rsidRPr="00762741" w:rsidTr="00762741">
        <w:tc>
          <w:tcPr>
            <w:tcW w:w="294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tc>
        <w:tc>
          <w:tcPr>
            <w:tcW w:w="1134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Природные богатства родного края.</w:t>
            </w:r>
          </w:p>
          <w:p w:rsidR="00516E5E" w:rsidRPr="00762741" w:rsidRDefault="00516E5E" w:rsidP="00762741">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Профессия, место работы родителей. Профессии, связанные со спецификой местных условий.</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Добыча полезных ископаемых.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sz w:val="24"/>
                <w:szCs w:val="24"/>
              </w:rPr>
              <w:t xml:space="preserve">Мое и чужое. Семейная экономика. Продукты труда. Ценность труда. Качества человека, занятого экономической деятельностью (бережливость, трудолюбие, экономность и др.). </w:t>
            </w:r>
          </w:p>
        </w:tc>
      </w:tr>
      <w:tr w:rsidR="00516E5E" w:rsidRPr="00762741" w:rsidTr="00762741">
        <w:trPr>
          <w:trHeight w:val="321"/>
        </w:trPr>
        <w:tc>
          <w:tcPr>
            <w:tcW w:w="2943" w:type="dxa"/>
            <w:gridSpan w:val="4"/>
            <w:vMerge w:val="restart"/>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Средства</w:t>
            </w:r>
          </w:p>
        </w:tc>
        <w:tc>
          <w:tcPr>
            <w:tcW w:w="1134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Целевые прогулки, экскурсии, беседы, чтение детской художествен</w:t>
            </w:r>
            <w:r w:rsidRPr="00762741">
              <w:rPr>
                <w:rFonts w:ascii="Times New Roman" w:hAnsi="Times New Roman"/>
                <w:sz w:val="24"/>
                <w:szCs w:val="24"/>
              </w:rPr>
              <w:softHyphen/>
              <w:t>ной литературы, просмотр видеофильмов о профессиях родителей, взрослых.</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Дидактические игры, моделирующие структуру трудового процесса и взаимосвязи профессий; игры-путешествия, расширяющие пред</w:t>
            </w:r>
            <w:r w:rsidRPr="00762741">
              <w:rPr>
                <w:rFonts w:ascii="Times New Roman" w:hAnsi="Times New Roman"/>
                <w:sz w:val="24"/>
                <w:szCs w:val="24"/>
              </w:rPr>
              <w:softHyphen/>
              <w:t>ставления об истории предметного мира как результате труда человека, продукте его творческой мысли.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762741">
              <w:rPr>
                <w:rFonts w:ascii="Times New Roman" w:hAnsi="Times New Roman"/>
                <w:sz w:val="24"/>
                <w:szCs w:val="24"/>
              </w:rPr>
              <w:softHyphen/>
              <w:t>вого» материала?»).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762741">
              <w:rPr>
                <w:rFonts w:ascii="Times New Roman" w:hAnsi="Times New Roman"/>
                <w:sz w:val="24"/>
                <w:szCs w:val="24"/>
              </w:rPr>
              <w:softHyphen/>
              <w:t>цессы в игровой сюжет.</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516E5E" w:rsidRPr="00762741" w:rsidRDefault="00516E5E" w:rsidP="00762741">
            <w:pPr>
              <w:spacing w:after="0" w:line="240" w:lineRule="auto"/>
              <w:ind w:firstLine="380"/>
              <w:jc w:val="both"/>
              <w:rPr>
                <w:rFonts w:ascii="Times New Roman" w:hAnsi="Times New Roman"/>
                <w:bCs/>
                <w:sz w:val="24"/>
                <w:szCs w:val="24"/>
              </w:rPr>
            </w:pPr>
            <w:r w:rsidRPr="00762741">
              <w:rPr>
                <w:rFonts w:ascii="Times New Roman" w:hAnsi="Times New Roman"/>
                <w:sz w:val="24"/>
                <w:szCs w:val="24"/>
              </w:rPr>
              <w:t>Сказы П.П. Бажова.</w:t>
            </w:r>
          </w:p>
        </w:tc>
      </w:tr>
      <w:tr w:rsidR="00516E5E" w:rsidRPr="00762741" w:rsidTr="00762741">
        <w:trPr>
          <w:trHeight w:val="365"/>
        </w:trPr>
        <w:tc>
          <w:tcPr>
            <w:tcW w:w="2943" w:type="dxa"/>
            <w:gridSpan w:val="4"/>
            <w:vMerge/>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p>
        </w:tc>
        <w:tc>
          <w:tcPr>
            <w:tcW w:w="1134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516E5E" w:rsidRPr="00762741" w:rsidRDefault="00516E5E" w:rsidP="00762741">
            <w:pPr>
              <w:spacing w:after="0" w:line="240" w:lineRule="auto"/>
              <w:ind w:firstLine="380"/>
              <w:jc w:val="both"/>
              <w:rPr>
                <w:rFonts w:ascii="Times New Roman" w:hAnsi="Times New Roman"/>
                <w:bCs/>
                <w:sz w:val="24"/>
                <w:szCs w:val="24"/>
              </w:rPr>
            </w:pPr>
            <w:r w:rsidRPr="00762741">
              <w:rPr>
                <w:rFonts w:ascii="Times New Roman" w:hAnsi="Times New Roman"/>
                <w:sz w:val="24"/>
                <w:szCs w:val="24"/>
              </w:rPr>
              <w:t>Рассматривание дидактических картинок, иллюстраций, отражаю</w:t>
            </w:r>
            <w:r w:rsidRPr="00762741">
              <w:rPr>
                <w:rFonts w:ascii="Times New Roman" w:hAnsi="Times New Roman"/>
                <w:sz w:val="24"/>
                <w:szCs w:val="24"/>
              </w:rPr>
              <w:softHyphen/>
              <w:t xml:space="preserve">щих отношение людей к малой </w:t>
            </w:r>
            <w:r w:rsidRPr="00762741">
              <w:rPr>
                <w:rFonts w:ascii="Times New Roman" w:hAnsi="Times New Roman"/>
                <w:sz w:val="24"/>
                <w:szCs w:val="24"/>
              </w:rPr>
              <w:lastRenderedPageBreak/>
              <w:t>родине: высаживание деревьев и цветов в городе, возложение цветов к мемориалам воинов, укра</w:t>
            </w:r>
            <w:r w:rsidRPr="00762741">
              <w:rPr>
                <w:rFonts w:ascii="Times New Roman" w:hAnsi="Times New Roman"/>
                <w:sz w:val="24"/>
                <w:szCs w:val="24"/>
              </w:rPr>
              <w:softHyphen/>
              <w:t>шение города к праздникам и прочее</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lastRenderedPageBreak/>
              <w:t>Образовательная область «Безопасность»</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 xml:space="preserve"> Задачи:</w:t>
            </w:r>
          </w:p>
          <w:p w:rsidR="00516E5E" w:rsidRPr="00762741" w:rsidRDefault="00516E5E" w:rsidP="00F3408D">
            <w:pPr>
              <w:pStyle w:val="14"/>
              <w:numPr>
                <w:ilvl w:val="0"/>
                <w:numId w:val="75"/>
              </w:numPr>
              <w:spacing w:after="0" w:line="240" w:lineRule="auto"/>
              <w:ind w:left="0" w:firstLine="142"/>
              <w:contextualSpacing/>
              <w:jc w:val="both"/>
              <w:rPr>
                <w:rFonts w:ascii="Times New Roman" w:hAnsi="Times New Roman"/>
                <w:b/>
                <w:i/>
                <w:sz w:val="24"/>
                <w:szCs w:val="24"/>
              </w:rPr>
            </w:pPr>
            <w:r w:rsidRPr="00762741">
              <w:rPr>
                <w:rFonts w:ascii="Times New Roman" w:hAnsi="Times New Roman"/>
                <w:sz w:val="24"/>
                <w:szCs w:val="24"/>
              </w:rPr>
              <w:t>Воспитание разумной осторожности.</w:t>
            </w:r>
          </w:p>
          <w:p w:rsidR="00516E5E" w:rsidRPr="00762741" w:rsidRDefault="00516E5E" w:rsidP="00F3408D">
            <w:pPr>
              <w:pStyle w:val="14"/>
              <w:numPr>
                <w:ilvl w:val="0"/>
                <w:numId w:val="75"/>
              </w:numPr>
              <w:spacing w:after="0" w:line="240" w:lineRule="auto"/>
              <w:ind w:left="0" w:firstLine="142"/>
              <w:contextualSpacing/>
              <w:jc w:val="both"/>
              <w:rPr>
                <w:rFonts w:ascii="Times New Roman" w:hAnsi="Times New Roman"/>
                <w:b/>
                <w:i/>
                <w:sz w:val="24"/>
                <w:szCs w:val="24"/>
              </w:rPr>
            </w:pPr>
            <w:r w:rsidRPr="00762741">
              <w:rPr>
                <w:rFonts w:ascii="Times New Roman" w:hAnsi="Times New Roman"/>
                <w:sz w:val="24"/>
                <w:szCs w:val="24"/>
              </w:rPr>
              <w:t>Формирование навыка безопасного поведения детей дошкольного возраста в дорожно-транспортных ситуациях мегаполиса.</w:t>
            </w:r>
          </w:p>
        </w:tc>
      </w:tr>
      <w:tr w:rsidR="00516E5E" w:rsidRPr="00762741" w:rsidTr="00762741">
        <w:tc>
          <w:tcPr>
            <w:tcW w:w="266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tc>
        <w:tc>
          <w:tcPr>
            <w:tcW w:w="1162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Cs/>
                <w:sz w:val="24"/>
                <w:szCs w:val="24"/>
              </w:rPr>
            </w:pPr>
            <w:r w:rsidRPr="00762741">
              <w:rPr>
                <w:rFonts w:ascii="Times New Roman" w:hAnsi="Times New Roman"/>
                <w:bCs/>
                <w:sz w:val="24"/>
                <w:szCs w:val="24"/>
              </w:rPr>
              <w:t xml:space="preserve">Приобретение навыка безопасного поведения в природе, быту, в отношениях с незнакомыми людьми, в дорожно-транспортных ситуациях. </w:t>
            </w:r>
          </w:p>
        </w:tc>
      </w:tr>
      <w:tr w:rsidR="00516E5E" w:rsidRPr="00762741" w:rsidTr="00762741">
        <w:tc>
          <w:tcPr>
            <w:tcW w:w="266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Средства</w:t>
            </w:r>
          </w:p>
        </w:tc>
        <w:tc>
          <w:tcPr>
            <w:tcW w:w="1162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720"/>
              <w:jc w:val="both"/>
              <w:rPr>
                <w:rFonts w:ascii="Times New Roman" w:hAnsi="Times New Roman"/>
                <w:sz w:val="24"/>
                <w:szCs w:val="24"/>
              </w:rPr>
            </w:pPr>
            <w:r w:rsidRPr="00762741">
              <w:rPr>
                <w:rFonts w:ascii="Times New Roman" w:hAnsi="Times New Roman"/>
                <w:sz w:val="24"/>
                <w:szCs w:val="24"/>
              </w:rPr>
              <w:t>Обсуждение реальных специально созданных проблемных ситуаций,связанных с решением проблем в разнообразных опасных ситуациях, в целях воспитания разумной осторожности.</w:t>
            </w:r>
          </w:p>
          <w:p w:rsidR="00516E5E" w:rsidRPr="00762741" w:rsidRDefault="00516E5E" w:rsidP="00762741">
            <w:pPr>
              <w:spacing w:after="0" w:line="240" w:lineRule="auto"/>
              <w:ind w:firstLine="720"/>
              <w:jc w:val="both"/>
              <w:rPr>
                <w:rFonts w:ascii="Times New Roman" w:hAnsi="Times New Roman"/>
                <w:i/>
                <w:sz w:val="24"/>
                <w:szCs w:val="24"/>
                <w:u w:val="single"/>
              </w:rPr>
            </w:pPr>
            <w:r w:rsidRPr="00762741">
              <w:rPr>
                <w:rFonts w:ascii="Times New Roman" w:hAnsi="Times New Roman"/>
                <w:i/>
                <w:sz w:val="24"/>
                <w:szCs w:val="24"/>
                <w:u w:val="single"/>
              </w:rPr>
              <w:t xml:space="preserve"> Методические пособия:</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Региональная образовательная программа «Азбука безопасности на дороге». – Екатеринбург: </w:t>
            </w:r>
            <w:r w:rsidRPr="00762741">
              <w:rPr>
                <w:rFonts w:ascii="Times New Roman" w:hAnsi="Times New Roman"/>
                <w:bCs/>
                <w:sz w:val="24"/>
                <w:szCs w:val="24"/>
              </w:rPr>
              <w:t>ГБОУ ДПО СО «ИРО». 2011г.</w:t>
            </w:r>
          </w:p>
          <w:p w:rsidR="00516E5E" w:rsidRPr="00762741" w:rsidRDefault="00516E5E" w:rsidP="00762741">
            <w:pPr>
              <w:spacing w:after="0" w:line="240" w:lineRule="auto"/>
              <w:jc w:val="both"/>
              <w:rPr>
                <w:rFonts w:ascii="Times New Roman" w:hAnsi="Times New Roman"/>
                <w:iCs/>
                <w:sz w:val="24"/>
                <w:szCs w:val="24"/>
              </w:rPr>
            </w:pPr>
            <w:r w:rsidRPr="00762741">
              <w:rPr>
                <w:rFonts w:ascii="Times New Roman" w:hAnsi="Times New Roman"/>
                <w:iCs/>
                <w:sz w:val="24"/>
                <w:szCs w:val="24"/>
              </w:rPr>
              <w:t>В океане улиц и дорог.- Екатеринбург, 1998</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center"/>
              <w:rPr>
                <w:rFonts w:ascii="Times New Roman" w:hAnsi="Times New Roman"/>
                <w:b/>
                <w:i/>
                <w:iCs/>
                <w:sz w:val="24"/>
                <w:szCs w:val="24"/>
              </w:rPr>
            </w:pPr>
            <w:r w:rsidRPr="00762741">
              <w:rPr>
                <w:rFonts w:ascii="Times New Roman" w:hAnsi="Times New Roman"/>
                <w:b/>
                <w:i/>
                <w:iCs/>
                <w:sz w:val="24"/>
                <w:szCs w:val="24"/>
              </w:rPr>
              <w:t>Познавательно-речевое направление развития детей</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iCs/>
                <w:sz w:val="24"/>
                <w:szCs w:val="24"/>
              </w:rPr>
              <w:t>Образовательная область «Познание»</w:t>
            </w:r>
            <w:r w:rsidRPr="00762741">
              <w:rPr>
                <w:rFonts w:ascii="Times New Roman" w:hAnsi="Times New Roman"/>
                <w:b/>
                <w:i/>
                <w:sz w:val="24"/>
                <w:szCs w:val="24"/>
              </w:rPr>
              <w:t xml:space="preserve"> </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Задачи:</w:t>
            </w:r>
          </w:p>
          <w:p w:rsidR="00516E5E" w:rsidRPr="00762741" w:rsidRDefault="00516E5E" w:rsidP="00F3408D">
            <w:pPr>
              <w:pStyle w:val="14"/>
              <w:numPr>
                <w:ilvl w:val="0"/>
                <w:numId w:val="75"/>
              </w:numPr>
              <w:spacing w:after="0" w:line="240" w:lineRule="auto"/>
              <w:ind w:left="0" w:firstLine="0"/>
              <w:contextualSpacing/>
              <w:jc w:val="both"/>
              <w:rPr>
                <w:rFonts w:ascii="Times New Roman" w:hAnsi="Times New Roman"/>
                <w:b/>
                <w:i/>
                <w:sz w:val="24"/>
                <w:szCs w:val="24"/>
              </w:rPr>
            </w:pPr>
            <w:r w:rsidRPr="00762741">
              <w:rPr>
                <w:rFonts w:ascii="Times New Roman" w:hAnsi="Times New Roman"/>
                <w:sz w:val="24"/>
                <w:szCs w:val="24"/>
              </w:rPr>
              <w:t>Развитие у детей интереса к родному краю: истории зарождения и развития; современному городу; природным богатствам  недр Уральской земли;</w:t>
            </w:r>
            <w:r w:rsidRPr="00762741">
              <w:rPr>
                <w:rFonts w:ascii="Times New Roman" w:hAnsi="Times New Roman"/>
                <w:bCs/>
                <w:sz w:val="24"/>
                <w:szCs w:val="24"/>
              </w:rPr>
              <w:t xml:space="preserve"> местной архитектуре, ее особенностям.</w:t>
            </w:r>
          </w:p>
          <w:p w:rsidR="00516E5E" w:rsidRPr="00762741" w:rsidRDefault="00516E5E" w:rsidP="00F3408D">
            <w:pPr>
              <w:pStyle w:val="14"/>
              <w:numPr>
                <w:ilvl w:val="0"/>
                <w:numId w:val="75"/>
              </w:numPr>
              <w:spacing w:after="0" w:line="240" w:lineRule="auto"/>
              <w:ind w:left="0" w:firstLine="0"/>
              <w:contextualSpacing/>
              <w:jc w:val="both"/>
              <w:rPr>
                <w:rFonts w:ascii="Times New Roman" w:hAnsi="Times New Roman"/>
                <w:b/>
                <w:i/>
                <w:sz w:val="24"/>
                <w:szCs w:val="24"/>
              </w:rPr>
            </w:pPr>
            <w:r w:rsidRPr="00762741">
              <w:rPr>
                <w:rFonts w:ascii="Times New Roman" w:hAnsi="Times New Roman"/>
                <w:bCs/>
                <w:sz w:val="24"/>
                <w:szCs w:val="24"/>
              </w:rPr>
              <w:t>Формирование у детей элементарных представлений о Свердловской области как целостном географическом пространстве.</w:t>
            </w:r>
          </w:p>
          <w:p w:rsidR="00516E5E" w:rsidRPr="00762741" w:rsidRDefault="00516E5E" w:rsidP="00F3408D">
            <w:pPr>
              <w:pStyle w:val="14"/>
              <w:numPr>
                <w:ilvl w:val="0"/>
                <w:numId w:val="75"/>
              </w:numPr>
              <w:spacing w:after="0" w:line="240" w:lineRule="auto"/>
              <w:ind w:left="0" w:firstLine="0"/>
              <w:contextualSpacing/>
              <w:jc w:val="both"/>
              <w:rPr>
                <w:rFonts w:ascii="Times New Roman" w:hAnsi="Times New Roman"/>
                <w:b/>
                <w:i/>
                <w:sz w:val="24"/>
                <w:szCs w:val="24"/>
              </w:rPr>
            </w:pPr>
            <w:r w:rsidRPr="00762741">
              <w:rPr>
                <w:rFonts w:ascii="Times New Roman" w:hAnsi="Times New Roman"/>
                <w:bCs/>
                <w:sz w:val="24"/>
                <w:szCs w:val="24"/>
              </w:rPr>
              <w:t>Ознакомление детей с природой родного края, особенностями климатических условий.</w:t>
            </w:r>
          </w:p>
          <w:p w:rsidR="00516E5E" w:rsidRPr="00762741" w:rsidRDefault="00516E5E" w:rsidP="00F3408D">
            <w:pPr>
              <w:pStyle w:val="14"/>
              <w:numPr>
                <w:ilvl w:val="0"/>
                <w:numId w:val="75"/>
              </w:numPr>
              <w:spacing w:after="0" w:line="240" w:lineRule="auto"/>
              <w:ind w:left="0" w:firstLine="0"/>
              <w:contextualSpacing/>
              <w:jc w:val="both"/>
              <w:rPr>
                <w:rFonts w:ascii="Times New Roman" w:hAnsi="Times New Roman"/>
                <w:b/>
                <w:i/>
                <w:sz w:val="24"/>
                <w:szCs w:val="24"/>
              </w:rPr>
            </w:pPr>
            <w:r w:rsidRPr="00762741">
              <w:rPr>
                <w:rFonts w:ascii="Times New Roman" w:hAnsi="Times New Roman"/>
                <w:sz w:val="24"/>
                <w:szCs w:val="24"/>
              </w:rPr>
              <w:t>Воспитание охранительно-бережного и действенного отношения к природе Уральского региона (природы вокруг дома, в детском саду, в городе, за городом) как среды жизни.</w:t>
            </w:r>
          </w:p>
          <w:p w:rsidR="00516E5E" w:rsidRPr="00762741" w:rsidRDefault="00516E5E" w:rsidP="00F3408D">
            <w:pPr>
              <w:pStyle w:val="14"/>
              <w:numPr>
                <w:ilvl w:val="0"/>
                <w:numId w:val="75"/>
              </w:numPr>
              <w:spacing w:after="0" w:line="240" w:lineRule="auto"/>
              <w:ind w:left="0" w:firstLine="0"/>
              <w:contextualSpacing/>
              <w:jc w:val="both"/>
              <w:rPr>
                <w:rFonts w:ascii="Times New Roman" w:hAnsi="Times New Roman"/>
                <w:b/>
                <w:i/>
                <w:sz w:val="24"/>
                <w:szCs w:val="24"/>
              </w:rPr>
            </w:pPr>
            <w:r w:rsidRPr="00762741">
              <w:rPr>
                <w:rFonts w:ascii="Times New Roman" w:hAnsi="Times New Roman"/>
                <w:sz w:val="24"/>
                <w:szCs w:val="24"/>
              </w:rPr>
              <w:t>Расширение представлений дошкольников об особенностях устной речи различных этносов, населяющих Свердловскую область; современной и древней культуре Среднего Урала: этнических языках, естественных науках, искусстве, общественной жизни региона, экологии; особенностях устной речи тех этносов, с которыми осуществляется общение.</w:t>
            </w:r>
          </w:p>
        </w:tc>
      </w:tr>
      <w:tr w:rsidR="00516E5E" w:rsidRPr="00762741" w:rsidTr="00762741">
        <w:tc>
          <w:tcPr>
            <w:tcW w:w="266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tc>
        <w:tc>
          <w:tcPr>
            <w:tcW w:w="1162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tabs>
                <w:tab w:val="left" w:pos="3915"/>
              </w:tabs>
              <w:spacing w:after="0" w:line="240" w:lineRule="auto"/>
              <w:ind w:firstLine="380"/>
              <w:jc w:val="both"/>
              <w:rPr>
                <w:rFonts w:ascii="Times New Roman" w:hAnsi="Times New Roman"/>
                <w:bCs/>
                <w:sz w:val="24"/>
                <w:szCs w:val="24"/>
              </w:rPr>
            </w:pPr>
            <w:r w:rsidRPr="00762741">
              <w:rPr>
                <w:rFonts w:ascii="Times New Roman" w:hAnsi="Times New Roman"/>
                <w:bCs/>
                <w:sz w:val="24"/>
                <w:szCs w:val="24"/>
              </w:rPr>
              <w:t>История Урала.</w:t>
            </w:r>
          </w:p>
          <w:p w:rsidR="00516E5E" w:rsidRPr="00762741" w:rsidRDefault="00516E5E" w:rsidP="00762741">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Географическое расположение своего края, города (поселка). Уральские горы. </w:t>
            </w:r>
          </w:p>
          <w:p w:rsidR="00516E5E" w:rsidRPr="00762741" w:rsidRDefault="00516E5E" w:rsidP="00762741">
            <w:pPr>
              <w:tabs>
                <w:tab w:val="left" w:pos="3915"/>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Древний Урал. Гиперборейские горы, древние  племена Урала.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«Уральская мифология» или «Как первый человек пришел на Урал». Археологические находки.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Cs/>
                <w:sz w:val="24"/>
                <w:szCs w:val="24"/>
              </w:rPr>
              <w:t xml:space="preserve">Горнозаводской Урал. </w:t>
            </w:r>
            <w:r w:rsidRPr="00762741">
              <w:rPr>
                <w:rFonts w:ascii="Times New Roman" w:hAnsi="Times New Roman"/>
                <w:sz w:val="24"/>
                <w:szCs w:val="24"/>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lastRenderedPageBreak/>
              <w:t>Виды минералов Урала (камни).</w:t>
            </w:r>
            <w:r w:rsidRPr="00762741">
              <w:rPr>
                <w:rFonts w:ascii="Times New Roman" w:hAnsi="Times New Roman"/>
                <w:sz w:val="24"/>
                <w:szCs w:val="24"/>
              </w:rPr>
              <w:t xml:space="preserve"> Три группы: строительные, поделочные и полудрагоценные (камни самоцветы). Металлы (рудные полезные ископаемые и свойства магнита).</w:t>
            </w:r>
          </w:p>
          <w:p w:rsidR="00516E5E" w:rsidRPr="00762741" w:rsidRDefault="00516E5E" w:rsidP="00762741">
            <w:pPr>
              <w:tabs>
                <w:tab w:val="left" w:pos="3915"/>
              </w:tabs>
              <w:spacing w:after="0" w:line="240" w:lineRule="auto"/>
              <w:ind w:firstLine="380"/>
              <w:jc w:val="both"/>
              <w:rPr>
                <w:rFonts w:ascii="Times New Roman" w:hAnsi="Times New Roman"/>
                <w:sz w:val="24"/>
                <w:szCs w:val="24"/>
              </w:rPr>
            </w:pPr>
            <w:r w:rsidRPr="00762741">
              <w:rPr>
                <w:rFonts w:ascii="Times New Roman" w:hAnsi="Times New Roman"/>
                <w:sz w:val="24"/>
                <w:szCs w:val="24"/>
              </w:rPr>
              <w:t>Природно-климатические зоны Урала. Географическое расположение Урала.</w:t>
            </w:r>
          </w:p>
          <w:p w:rsidR="00516E5E" w:rsidRPr="00762741" w:rsidRDefault="00516E5E" w:rsidP="00762741">
            <w:pPr>
              <w:tabs>
                <w:tab w:val="left" w:pos="3915"/>
              </w:tabs>
              <w:spacing w:after="0" w:line="240" w:lineRule="auto"/>
              <w:ind w:firstLine="380"/>
              <w:jc w:val="both"/>
              <w:rPr>
                <w:rFonts w:ascii="Times New Roman" w:hAnsi="Times New Roman"/>
                <w:sz w:val="24"/>
                <w:szCs w:val="24"/>
              </w:rPr>
            </w:pPr>
            <w:r w:rsidRPr="00762741">
              <w:rPr>
                <w:rFonts w:ascii="Times New Roman" w:hAnsi="Times New Roman"/>
                <w:iCs/>
                <w:sz w:val="24"/>
                <w:szCs w:val="24"/>
              </w:rPr>
              <w:t xml:space="preserve">«История города Екатеринбурга». </w:t>
            </w:r>
            <w:r w:rsidRPr="00762741">
              <w:rPr>
                <w:rFonts w:ascii="Times New Roman" w:hAnsi="Times New Roman"/>
                <w:sz w:val="24"/>
                <w:szCs w:val="24"/>
              </w:rPr>
              <w:t>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«Монетный двор и все, что в нем». История Екатеринбургского монетного двора. Как и какие деньги чеканили в Екатеринбурге.</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 Экскурсия по городу </w:t>
            </w:r>
            <w:r w:rsidRPr="00762741">
              <w:rPr>
                <w:rFonts w:ascii="Times New Roman" w:hAnsi="Times New Roman"/>
                <w:sz w:val="24"/>
                <w:szCs w:val="24"/>
                <w:lang w:val="en-US"/>
              </w:rPr>
              <w:t>XIX</w:t>
            </w:r>
            <w:r w:rsidRPr="00762741">
              <w:rPr>
                <w:rFonts w:ascii="Times New Roman" w:hAnsi="Times New Roman"/>
                <w:sz w:val="24"/>
                <w:szCs w:val="24"/>
              </w:rPr>
              <w:t xml:space="preserve"> века. г. Екатеринбург в начале </w:t>
            </w:r>
            <w:r w:rsidRPr="00762741">
              <w:rPr>
                <w:rFonts w:ascii="Times New Roman" w:hAnsi="Times New Roman"/>
                <w:sz w:val="24"/>
                <w:szCs w:val="24"/>
                <w:lang w:val="en-US"/>
              </w:rPr>
              <w:t>XX</w:t>
            </w:r>
            <w:r w:rsidRPr="00762741">
              <w:rPr>
                <w:rFonts w:ascii="Times New Roman" w:hAnsi="Times New Roman"/>
                <w:sz w:val="24"/>
                <w:szCs w:val="24"/>
              </w:rPr>
              <w:t xml:space="preserve"> века: границы города, быт, горожане. </w:t>
            </w:r>
          </w:p>
          <w:p w:rsidR="00516E5E" w:rsidRPr="00762741" w:rsidRDefault="00516E5E" w:rsidP="00762741">
            <w:pPr>
              <w:spacing w:after="0" w:line="240" w:lineRule="auto"/>
              <w:ind w:firstLine="380"/>
              <w:jc w:val="both"/>
              <w:rPr>
                <w:rFonts w:ascii="Times New Roman" w:hAnsi="Times New Roman"/>
                <w:spacing w:val="-10"/>
                <w:sz w:val="24"/>
                <w:szCs w:val="24"/>
              </w:rPr>
            </w:pPr>
            <w:r w:rsidRPr="00762741">
              <w:rPr>
                <w:rFonts w:ascii="Times New Roman" w:hAnsi="Times New Roman"/>
                <w:sz w:val="24"/>
                <w:szCs w:val="24"/>
              </w:rPr>
              <w:t xml:space="preserve">«Как и чему учили в Екатеринбурге». Особенности обучения в Екатеринбурге </w:t>
            </w:r>
            <w:r w:rsidRPr="00762741">
              <w:rPr>
                <w:rFonts w:ascii="Times New Roman" w:hAnsi="Times New Roman"/>
                <w:sz w:val="24"/>
                <w:szCs w:val="24"/>
                <w:lang w:val="en-US"/>
              </w:rPr>
              <w:t>XIX</w:t>
            </w:r>
            <w:r w:rsidRPr="00762741">
              <w:rPr>
                <w:rFonts w:ascii="Times New Roman" w:hAnsi="Times New Roman"/>
                <w:sz w:val="24"/>
                <w:szCs w:val="24"/>
              </w:rPr>
              <w:t xml:space="preserve"> века. Предметы для учебы. Занятие  чистописанием: письмо гусиным пером.</w:t>
            </w:r>
          </w:p>
          <w:p w:rsidR="00516E5E" w:rsidRPr="00762741" w:rsidRDefault="00516E5E" w:rsidP="00762741">
            <w:pPr>
              <w:tabs>
                <w:tab w:val="left" w:pos="3915"/>
              </w:tabs>
              <w:spacing w:after="0" w:line="240" w:lineRule="auto"/>
              <w:ind w:firstLine="380"/>
              <w:jc w:val="both"/>
              <w:rPr>
                <w:rFonts w:ascii="Times New Roman" w:hAnsi="Times New Roman"/>
                <w:sz w:val="24"/>
                <w:szCs w:val="24"/>
              </w:rPr>
            </w:pPr>
            <w:r w:rsidRPr="00762741">
              <w:rPr>
                <w:rFonts w:ascii="Times New Roman" w:hAnsi="Times New Roman"/>
                <w:sz w:val="24"/>
                <w:szCs w:val="24"/>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Карта Свердловской области, карта города. География места проживания. </w:t>
            </w:r>
            <w:r w:rsidRPr="00762741">
              <w:rPr>
                <w:rFonts w:ascii="Times New Roman" w:hAnsi="Times New Roman"/>
                <w:color w:val="000000"/>
                <w:sz w:val="24"/>
                <w:szCs w:val="24"/>
              </w:rPr>
              <w:t>Виды ландшафта: лес, луг, водоем, овраг, пруд. П</w:t>
            </w:r>
            <w:r w:rsidRPr="00762741">
              <w:rPr>
                <w:rFonts w:ascii="Times New Roman" w:hAnsi="Times New Roman"/>
                <w:sz w:val="24"/>
                <w:szCs w:val="24"/>
              </w:rPr>
              <w:t>рирода, население и хозяйство родного края, Свердловской области.</w:t>
            </w:r>
          </w:p>
          <w:p w:rsidR="00516E5E" w:rsidRPr="00762741" w:rsidRDefault="00516E5E" w:rsidP="00762741">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Климатические особенности Среднего Урала.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Природные богатства недр Уральской земли: уголь, нефть, руды, минералы и пр. (с учетом местных условий).</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bCs/>
                <w:sz w:val="24"/>
                <w:szCs w:val="24"/>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w:t>
            </w:r>
          </w:p>
          <w:p w:rsidR="00516E5E" w:rsidRPr="00762741" w:rsidRDefault="00516E5E" w:rsidP="00762741">
            <w:pPr>
              <w:spacing w:after="0" w:line="240" w:lineRule="auto"/>
              <w:ind w:firstLine="380"/>
              <w:jc w:val="both"/>
              <w:rPr>
                <w:rFonts w:ascii="Times New Roman" w:hAnsi="Times New Roman"/>
                <w:bCs/>
                <w:i/>
                <w:iCs/>
                <w:sz w:val="24"/>
                <w:szCs w:val="24"/>
              </w:rPr>
            </w:pPr>
            <w:r w:rsidRPr="00762741">
              <w:rPr>
                <w:rFonts w:ascii="Times New Roman" w:hAnsi="Times New Roman"/>
                <w:sz w:val="24"/>
                <w:szCs w:val="24"/>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516E5E" w:rsidRPr="00762741" w:rsidTr="00762741">
        <w:tc>
          <w:tcPr>
            <w:tcW w:w="2660" w:type="dxa"/>
            <w:gridSpan w:val="2"/>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lastRenderedPageBreak/>
              <w:t>Средства</w:t>
            </w:r>
          </w:p>
        </w:tc>
        <w:tc>
          <w:tcPr>
            <w:tcW w:w="11623" w:type="dxa"/>
            <w:gridSpan w:val="4"/>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bCs/>
                <w:i/>
                <w:iCs/>
                <w:sz w:val="24"/>
                <w:szCs w:val="24"/>
              </w:rPr>
              <w:t xml:space="preserve">Путешествие по карте. </w:t>
            </w:r>
            <w:r w:rsidRPr="00762741">
              <w:rPr>
                <w:rFonts w:ascii="Times New Roman" w:hAnsi="Times New Roman"/>
                <w:iCs/>
                <w:sz w:val="24"/>
                <w:szCs w:val="24"/>
              </w:rPr>
              <w:t xml:space="preserve">Какие они, Уральские горы (природно-климатические зоны Урала). </w:t>
            </w:r>
            <w:r w:rsidRPr="00762741">
              <w:rPr>
                <w:rFonts w:ascii="Times New Roman" w:hAnsi="Times New Roman"/>
                <w:sz w:val="24"/>
                <w:szCs w:val="24"/>
              </w:rPr>
              <w:t xml:space="preserve">Карта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(символов)  на карту; животные, растения, одежда людей, виды транспорта. </w:t>
            </w:r>
          </w:p>
          <w:p w:rsidR="00516E5E" w:rsidRPr="00762741" w:rsidRDefault="00516E5E" w:rsidP="00762741">
            <w:pPr>
              <w:bidi/>
              <w:spacing w:after="0" w:line="240" w:lineRule="auto"/>
              <w:ind w:firstLine="380"/>
              <w:jc w:val="right"/>
              <w:rPr>
                <w:rFonts w:ascii="Times New Roman" w:hAnsi="Times New Roman"/>
                <w:sz w:val="24"/>
                <w:szCs w:val="24"/>
              </w:rPr>
            </w:pPr>
            <w:r w:rsidRPr="00762741">
              <w:rPr>
                <w:rFonts w:ascii="Times New Roman" w:hAnsi="Times New Roman"/>
                <w:sz w:val="24"/>
                <w:szCs w:val="24"/>
              </w:rPr>
              <w:t>Подбор иллюстраций, фотографий, картинок         хвойного и лиственного леса Среднего Урала и для  Южного Урала (степи)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«Путешествие» по городам, рекам, нахождение по карте Урала полезных ископаемых, выяснение - люди, </w:t>
            </w:r>
            <w:r w:rsidRPr="00762741">
              <w:rPr>
                <w:rFonts w:ascii="Times New Roman" w:hAnsi="Times New Roman"/>
                <w:sz w:val="24"/>
                <w:szCs w:val="24"/>
              </w:rPr>
              <w:lastRenderedPageBreak/>
              <w:t>каких национальностей живут на Урале.</w:t>
            </w:r>
          </w:p>
          <w:p w:rsidR="00516E5E" w:rsidRPr="00762741" w:rsidRDefault="00516E5E" w:rsidP="00762741">
            <w:pPr>
              <w:spacing w:after="0" w:line="240" w:lineRule="auto"/>
              <w:ind w:firstLine="380"/>
              <w:jc w:val="both"/>
              <w:rPr>
                <w:rFonts w:ascii="Times New Roman" w:hAnsi="Times New Roman"/>
                <w:b/>
                <w:sz w:val="24"/>
                <w:szCs w:val="24"/>
              </w:rPr>
            </w:pPr>
            <w:r w:rsidRPr="00762741">
              <w:rPr>
                <w:rFonts w:ascii="Times New Roman" w:hAnsi="Times New Roman"/>
                <w:b/>
                <w:i/>
                <w:iCs/>
                <w:sz w:val="24"/>
                <w:szCs w:val="24"/>
              </w:rPr>
              <w:t xml:space="preserve">Путешествие по «реке времени». </w:t>
            </w:r>
            <w:r w:rsidRPr="00762741">
              <w:rPr>
                <w:rFonts w:ascii="Times New Roman" w:hAnsi="Times New Roman"/>
                <w:bCs/>
                <w:sz w:val="24"/>
                <w:szCs w:val="24"/>
              </w:rPr>
              <w:t>З</w:t>
            </w:r>
            <w:r w:rsidRPr="00762741">
              <w:rPr>
                <w:rFonts w:ascii="Times New Roman" w:hAnsi="Times New Roman"/>
                <w:sz w:val="24"/>
                <w:szCs w:val="24"/>
              </w:rPr>
              <w:t>анятия-исследования.</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bCs/>
                <w:i/>
                <w:iCs/>
                <w:sz w:val="24"/>
                <w:szCs w:val="24"/>
              </w:rPr>
              <w:t xml:space="preserve">Мой край. </w:t>
            </w:r>
            <w:r w:rsidRPr="00762741">
              <w:rPr>
                <w:rFonts w:ascii="Times New Roman" w:hAnsi="Times New Roman"/>
                <w:iCs/>
                <w:sz w:val="24"/>
                <w:szCs w:val="24"/>
              </w:rPr>
              <w:t>Человек пришел на Урал.</w:t>
            </w:r>
            <w:r w:rsidRPr="00762741">
              <w:rPr>
                <w:rFonts w:ascii="Times New Roman" w:hAnsi="Times New Roman"/>
                <w:sz w:val="24"/>
                <w:szCs w:val="24"/>
              </w:rPr>
              <w:t>«Река времени» - это длинный бумажный лист. На нем во всю длину полосой синего цвета обозначена «река времени», вдоль которой делается несколько остановок: древность, старина, наше время.</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Воображаемое путешествие по «реке времени» от настоящего в прошлое.</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меток-символов (где жили, одежда, оружие) в начале «реки времени».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 xml:space="preserve">Мой город. </w:t>
            </w:r>
            <w:r w:rsidRPr="00762741">
              <w:rPr>
                <w:rFonts w:ascii="Times New Roman" w:hAnsi="Times New Roman"/>
                <w:sz w:val="24"/>
                <w:szCs w:val="24"/>
              </w:rPr>
              <w:t>Путешествие по «реке времени» по этой теме имеет соответственно две остановки: настоящее города  и его прошлое.</w:t>
            </w:r>
          </w:p>
          <w:p w:rsidR="00516E5E" w:rsidRPr="00762741" w:rsidRDefault="00516E5E" w:rsidP="00762741">
            <w:pPr>
              <w:spacing w:after="0" w:line="240" w:lineRule="auto"/>
              <w:ind w:firstLine="380"/>
              <w:jc w:val="both"/>
              <w:rPr>
                <w:rFonts w:ascii="Times New Roman" w:hAnsi="Times New Roman"/>
                <w:color w:val="FF0000"/>
                <w:sz w:val="24"/>
                <w:szCs w:val="24"/>
              </w:rPr>
            </w:pPr>
            <w:r w:rsidRPr="00762741">
              <w:rPr>
                <w:rFonts w:ascii="Times New Roman" w:hAnsi="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«Современные профессии моих родителей», «Растения и животные Урала, занесенные в Красную книгу», «Заповедники Урала», «Мои родственники в других городах и селах Урала», «История моей семьи», др.</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Выставки: «Урал – кладовая земли» - полезные ископаемые и камни-самоцветы; «Наш родной город» - фотографии, книги о городе, иллюстрации картин.</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Рассматривание уральских камней из имеющейся в детском саду коллекции, определение схожести и различия. Оформление коллекций.</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Рассматривание книг с изображениями изделий уральских мастеров, использовавших для своих работ камни самоцветы.</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Оформление выставки поделок и ювелирных изделий из различных уральских камней (мини-музей).</w:t>
            </w:r>
          </w:p>
          <w:p w:rsidR="00516E5E" w:rsidRPr="00762741" w:rsidRDefault="00516E5E" w:rsidP="00762741">
            <w:pPr>
              <w:tabs>
                <w:tab w:val="left" w:pos="3915"/>
              </w:tabs>
              <w:spacing w:after="0" w:line="240" w:lineRule="auto"/>
              <w:ind w:firstLine="380"/>
              <w:jc w:val="both"/>
              <w:rPr>
                <w:rFonts w:ascii="Times New Roman" w:hAnsi="Times New Roman"/>
                <w:b/>
                <w:sz w:val="24"/>
                <w:szCs w:val="24"/>
              </w:rPr>
            </w:pPr>
            <w:r w:rsidRPr="00762741">
              <w:rPr>
                <w:rFonts w:ascii="Times New Roman" w:hAnsi="Times New Roman"/>
                <w:sz w:val="24"/>
                <w:szCs w:val="24"/>
              </w:rPr>
              <w:t>Чтение сказов П.П. Бажова, лепка ювелирных изделий из пластилина, рисование по мотивам сказов писателя.</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Рассматривание ил</w:t>
            </w:r>
            <w:r w:rsidRPr="00762741">
              <w:rPr>
                <w:rFonts w:ascii="Times New Roman" w:hAnsi="Times New Roman"/>
                <w:sz w:val="24"/>
                <w:szCs w:val="24"/>
              </w:rPr>
              <w:softHyphen/>
              <w:t>люстративного материала, слайдов, отображающих основные функ</w:t>
            </w:r>
            <w:r w:rsidRPr="00762741">
              <w:rPr>
                <w:rFonts w:ascii="Times New Roman" w:hAnsi="Times New Roman"/>
                <w:sz w:val="24"/>
                <w:szCs w:val="24"/>
              </w:rPr>
              <w:softHyphen/>
              <w:t>ции родного города (защитно-оборонительная, торговая, промыш</w:t>
            </w:r>
            <w:r w:rsidRPr="00762741">
              <w:rPr>
                <w:rFonts w:ascii="Times New Roman" w:hAnsi="Times New Roman"/>
                <w:sz w:val="24"/>
                <w:szCs w:val="24"/>
              </w:rPr>
              <w:softHyphen/>
              <w:t>ленная, функция отдыха и развлечения),  сооружения архитектуры и скульптуры исторические и современные здания города, культур</w:t>
            </w:r>
            <w:r w:rsidRPr="00762741">
              <w:rPr>
                <w:rFonts w:ascii="Times New Roman" w:hAnsi="Times New Roman"/>
                <w:sz w:val="24"/>
                <w:szCs w:val="24"/>
              </w:rPr>
              <w:softHyphen/>
              <w:t>ные сооружения.</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Поддержка проявления интереса детей к малой родине в вопросах, играх, рассматривании книг, слушании историй, рисова</w:t>
            </w:r>
            <w:r w:rsidRPr="00762741">
              <w:rPr>
                <w:rFonts w:ascii="Times New Roman" w:hAnsi="Times New Roman"/>
                <w:sz w:val="24"/>
                <w:szCs w:val="24"/>
              </w:rPr>
              <w:softHyphen/>
              <w:t>нии и конструировании. Рассказы детям о жизни города, его истории и сегодняшнем дне, об архитектурных сооружениях и событиях, связанных с осуществлением их функций.</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lastRenderedPageBreak/>
              <w:t>Плоскостное моделирование архитектурных сооружений и их частей (например, крепости, площади), прорисо</w:t>
            </w:r>
            <w:r w:rsidRPr="00762741">
              <w:rPr>
                <w:rFonts w:ascii="Times New Roman" w:hAnsi="Times New Roman"/>
                <w:sz w:val="24"/>
                <w:szCs w:val="24"/>
              </w:rPr>
              <w:softHyphen/>
              <w:t>вывание и размещение архитектурных сооружений на детализирован</w:t>
            </w:r>
            <w:r w:rsidRPr="00762741">
              <w:rPr>
                <w:rFonts w:ascii="Times New Roman" w:hAnsi="Times New Roman"/>
                <w:sz w:val="24"/>
                <w:szCs w:val="24"/>
              </w:rPr>
              <w:softHyphen/>
              <w:t>ной карте города, участие в играх в «город-мечту» («что могло бы здесь находиться и происходить»).</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Проблемные ситуации и по</w:t>
            </w:r>
            <w:r w:rsidRPr="00762741">
              <w:rPr>
                <w:rFonts w:ascii="Times New Roman" w:hAnsi="Times New Roman"/>
                <w:sz w:val="24"/>
                <w:szCs w:val="24"/>
              </w:rPr>
              <w:softHyphen/>
              <w:t>исковые вопросы, стимулирующие проявления любознатель</w:t>
            </w:r>
            <w:r w:rsidRPr="00762741">
              <w:rPr>
                <w:rFonts w:ascii="Times New Roman" w:hAnsi="Times New Roman"/>
                <w:sz w:val="24"/>
                <w:szCs w:val="24"/>
              </w:rPr>
              <w:softHyphen/>
              <w:t>ности детей, самостоятельный поиск информации (найти интерес</w:t>
            </w:r>
            <w:r w:rsidRPr="00762741">
              <w:rPr>
                <w:rFonts w:ascii="Times New Roman" w:hAnsi="Times New Roman"/>
                <w:sz w:val="24"/>
                <w:szCs w:val="24"/>
              </w:rPr>
              <w:softHyphen/>
              <w:t>ный факт, новую иллюстрацию), выдвижение гипотез и предполо</w:t>
            </w:r>
            <w:r w:rsidRPr="00762741">
              <w:rPr>
                <w:rFonts w:ascii="Times New Roman" w:hAnsi="Times New Roman"/>
                <w:sz w:val="24"/>
                <w:szCs w:val="24"/>
              </w:rPr>
              <w:softHyphen/>
              <w:t>жений, связанных с функцией элементов архитектурного убранства города, значения символов в городской среде.</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Игры-путешествия по родному городу,  проведение воображаемых экскурсий, побуж</w:t>
            </w:r>
            <w:r w:rsidRPr="00762741">
              <w:rPr>
                <w:rFonts w:ascii="Times New Roman" w:hAnsi="Times New Roman"/>
                <w:sz w:val="24"/>
                <w:szCs w:val="24"/>
              </w:rPr>
              <w:softHyphen/>
              <w:t>дение к поиску ответов на возникающие у детей вопросы о городе, использование имеющейся инфор</w:t>
            </w:r>
            <w:r w:rsidRPr="00762741">
              <w:rPr>
                <w:rFonts w:ascii="Times New Roman" w:hAnsi="Times New Roman"/>
                <w:sz w:val="24"/>
                <w:szCs w:val="24"/>
              </w:rPr>
              <w:softHyphen/>
              <w:t>мации.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Участие в проектной деятельности, продуктом которой являются журналы или газеты о малой родине, создание карт города, состав</w:t>
            </w:r>
            <w:r w:rsidRPr="00762741">
              <w:rPr>
                <w:rFonts w:ascii="Times New Roman" w:hAnsi="Times New Roman"/>
                <w:sz w:val="24"/>
                <w:szCs w:val="24"/>
              </w:rPr>
              <w:softHyphen/>
              <w:t>ление маршрутов экскурсий и прогулок по городу; коллекциони</w:t>
            </w:r>
            <w:r w:rsidRPr="00762741">
              <w:rPr>
                <w:rFonts w:ascii="Times New Roman" w:hAnsi="Times New Roman"/>
                <w:sz w:val="24"/>
                <w:szCs w:val="24"/>
              </w:rPr>
              <w:softHyphen/>
              <w:t>рование картинок, открыток, символов, значков.</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sz w:val="24"/>
                <w:szCs w:val="24"/>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lastRenderedPageBreak/>
              <w:t>Образовательная область «Чтение художественной литературы»</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 xml:space="preserve"> Задачи:</w:t>
            </w:r>
          </w:p>
          <w:p w:rsidR="00516E5E" w:rsidRPr="00762741" w:rsidRDefault="00516E5E" w:rsidP="00F3408D">
            <w:pPr>
              <w:pStyle w:val="14"/>
              <w:numPr>
                <w:ilvl w:val="0"/>
                <w:numId w:val="77"/>
              </w:numPr>
              <w:spacing w:after="0" w:line="240" w:lineRule="auto"/>
              <w:ind w:left="0" w:firstLine="142"/>
              <w:contextualSpacing/>
              <w:jc w:val="both"/>
              <w:rPr>
                <w:rFonts w:ascii="Times New Roman" w:hAnsi="Times New Roman"/>
                <w:b/>
                <w:i/>
                <w:sz w:val="24"/>
                <w:szCs w:val="24"/>
              </w:rPr>
            </w:pPr>
            <w:r w:rsidRPr="00762741">
              <w:rPr>
                <w:rFonts w:ascii="Times New Roman" w:hAnsi="Times New Roman"/>
                <w:sz w:val="24"/>
                <w:szCs w:val="24"/>
              </w:rPr>
              <w:t>Приобщение детей к культуре чтения литературы (сказы, сказки, мифы, легенды)  народов Урала.</w:t>
            </w:r>
          </w:p>
        </w:tc>
      </w:tr>
      <w:tr w:rsidR="00516E5E" w:rsidRPr="00762741" w:rsidTr="00762741">
        <w:tc>
          <w:tcPr>
            <w:tcW w:w="2802" w:type="dxa"/>
            <w:gridSpan w:val="3"/>
            <w:tcBorders>
              <w:top w:val="single" w:sz="4" w:space="0" w:color="auto"/>
              <w:left w:val="single" w:sz="4" w:space="0" w:color="auto"/>
              <w:bottom w:val="single" w:sz="4" w:space="0" w:color="auto"/>
              <w:right w:val="single" w:sz="4" w:space="0" w:color="auto"/>
            </w:tcBorders>
          </w:tcPr>
          <w:p w:rsidR="00516E5E"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Default="00AF7D4A" w:rsidP="00762741">
            <w:pPr>
              <w:spacing w:after="0" w:line="240" w:lineRule="auto"/>
              <w:jc w:val="both"/>
              <w:rPr>
                <w:rFonts w:ascii="Times New Roman" w:hAnsi="Times New Roman"/>
                <w:b/>
                <w:i/>
                <w:iCs/>
                <w:sz w:val="24"/>
                <w:szCs w:val="24"/>
              </w:rPr>
            </w:pPr>
          </w:p>
          <w:p w:rsidR="00AF7D4A" w:rsidRPr="00762741" w:rsidRDefault="00AF7D4A" w:rsidP="00762741">
            <w:pPr>
              <w:spacing w:after="0" w:line="240" w:lineRule="auto"/>
              <w:jc w:val="both"/>
              <w:rPr>
                <w:rFonts w:ascii="Times New Roman" w:hAnsi="Times New Roman"/>
                <w:b/>
                <w:i/>
                <w:iCs/>
                <w:sz w:val="24"/>
                <w:szCs w:val="24"/>
              </w:rPr>
            </w:pPr>
          </w:p>
        </w:tc>
        <w:tc>
          <w:tcPr>
            <w:tcW w:w="11481" w:type="dxa"/>
            <w:gridSpan w:val="3"/>
            <w:tcBorders>
              <w:top w:val="single" w:sz="4" w:space="0" w:color="auto"/>
              <w:left w:val="single" w:sz="4" w:space="0" w:color="auto"/>
              <w:bottom w:val="single" w:sz="4" w:space="0" w:color="auto"/>
              <w:right w:val="single" w:sz="4" w:space="0" w:color="auto"/>
            </w:tcBorders>
          </w:tcPr>
          <w:p w:rsidR="00516E5E" w:rsidRPr="00762741" w:rsidRDefault="00516E5E" w:rsidP="00762741">
            <w:pPr>
              <w:tabs>
                <w:tab w:val="left" w:pos="3915"/>
              </w:tabs>
              <w:spacing w:after="0" w:line="240" w:lineRule="auto"/>
              <w:ind w:firstLine="380"/>
              <w:jc w:val="both"/>
              <w:rPr>
                <w:rFonts w:ascii="Times New Roman" w:hAnsi="Times New Roman"/>
                <w:b/>
                <w:sz w:val="24"/>
                <w:szCs w:val="24"/>
              </w:rPr>
            </w:pPr>
            <w:r w:rsidRPr="00762741">
              <w:rPr>
                <w:rFonts w:ascii="Times New Roman" w:hAnsi="Times New Roman"/>
                <w:b/>
                <w:sz w:val="24"/>
                <w:szCs w:val="24"/>
              </w:rPr>
              <w:t>Сказочный Урал</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iCs/>
                <w:sz w:val="24"/>
                <w:szCs w:val="24"/>
              </w:rPr>
              <w:t xml:space="preserve"> «Сказы П.П. Бажова». </w:t>
            </w:r>
            <w:r w:rsidRPr="00762741">
              <w:rPr>
                <w:rFonts w:ascii="Times New Roman" w:hAnsi="Times New Roman"/>
                <w:sz w:val="24"/>
                <w:szCs w:val="24"/>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змейка». Характерные герои сказов, литературных произведений об Урале.  </w:t>
            </w:r>
          </w:p>
          <w:p w:rsidR="00516E5E" w:rsidRPr="00762741" w:rsidRDefault="00516E5E" w:rsidP="00762741">
            <w:pPr>
              <w:tabs>
                <w:tab w:val="left" w:pos="3915"/>
              </w:tabs>
              <w:spacing w:after="0" w:line="240" w:lineRule="auto"/>
              <w:ind w:firstLine="380"/>
              <w:jc w:val="both"/>
              <w:rPr>
                <w:rFonts w:ascii="Times New Roman" w:hAnsi="Times New Roman"/>
                <w:sz w:val="24"/>
                <w:szCs w:val="24"/>
              </w:rPr>
            </w:pPr>
            <w:r w:rsidRPr="00762741">
              <w:rPr>
                <w:rFonts w:ascii="Times New Roman" w:hAnsi="Times New Roman"/>
                <w:iCs/>
                <w:sz w:val="24"/>
                <w:szCs w:val="24"/>
              </w:rPr>
              <w:t>Сказки  Д.Н. Мамина – Сибиряка</w:t>
            </w:r>
            <w:r w:rsidRPr="00762741">
              <w:rPr>
                <w:rFonts w:ascii="Times New Roman" w:hAnsi="Times New Roman"/>
                <w:sz w:val="24"/>
                <w:szCs w:val="24"/>
              </w:rPr>
              <w:t>: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rsidR="00516E5E" w:rsidRPr="00762741" w:rsidRDefault="00516E5E" w:rsidP="00762741">
            <w:pPr>
              <w:tabs>
                <w:tab w:val="left" w:pos="3915"/>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Мифология коренных народов Урала. </w:t>
            </w:r>
            <w:r w:rsidRPr="00762741">
              <w:rPr>
                <w:rFonts w:ascii="Times New Roman" w:hAnsi="Times New Roman"/>
                <w:bCs/>
                <w:sz w:val="24"/>
                <w:szCs w:val="24"/>
              </w:rPr>
              <w:t>Образы добра и зла, основные представления об устройстве мира в мифологии народов Урала.</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sz w:val="24"/>
                <w:szCs w:val="24"/>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p>
        </w:tc>
      </w:tr>
      <w:tr w:rsidR="00516E5E" w:rsidRPr="00762741" w:rsidTr="00762741">
        <w:trPr>
          <w:trHeight w:val="213"/>
        </w:trPr>
        <w:tc>
          <w:tcPr>
            <w:tcW w:w="2802" w:type="dxa"/>
            <w:gridSpan w:val="3"/>
            <w:vMerge w:val="restart"/>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lastRenderedPageBreak/>
              <w:t>Средства</w:t>
            </w:r>
          </w:p>
        </w:tc>
        <w:tc>
          <w:tcPr>
            <w:tcW w:w="11481" w:type="dxa"/>
            <w:gridSpan w:val="3"/>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bCs/>
                <w:sz w:val="24"/>
                <w:szCs w:val="24"/>
              </w:rPr>
            </w:pPr>
            <w:r w:rsidRPr="00762741">
              <w:rPr>
                <w:rFonts w:ascii="Times New Roman" w:hAnsi="Times New Roman"/>
                <w:sz w:val="24"/>
                <w:szCs w:val="24"/>
              </w:rPr>
              <w:t>Развитие эстетического восприятия и суждений в процессе чтения произведений художественной литературы о малой родине, накоп</w:t>
            </w:r>
            <w:r w:rsidRPr="00762741">
              <w:rPr>
                <w:rFonts w:ascii="Times New Roman" w:hAnsi="Times New Roman"/>
                <w:sz w:val="24"/>
                <w:szCs w:val="24"/>
              </w:rPr>
              <w:softHyphen/>
              <w:t>ление опыта участия в разговорах, беседах о событиях, происходя</w:t>
            </w:r>
            <w:r w:rsidRPr="00762741">
              <w:rPr>
                <w:rFonts w:ascii="Times New Roman" w:hAnsi="Times New Roman"/>
                <w:sz w:val="24"/>
                <w:szCs w:val="24"/>
              </w:rPr>
              <w:softHyphen/>
              <w:t>щих в родном городе, о достопримечательностях родного города, участие в придумывании сказок и историй о достопримечательно</w:t>
            </w:r>
            <w:r w:rsidRPr="00762741">
              <w:rPr>
                <w:rFonts w:ascii="Times New Roman" w:hAnsi="Times New Roman"/>
                <w:sz w:val="24"/>
                <w:szCs w:val="24"/>
              </w:rPr>
              <w:softHyphen/>
              <w:t>стях малой родины.</w:t>
            </w:r>
          </w:p>
          <w:p w:rsidR="00516E5E" w:rsidRPr="00762741" w:rsidRDefault="00516E5E" w:rsidP="00762741">
            <w:pPr>
              <w:spacing w:after="0" w:line="240" w:lineRule="auto"/>
              <w:ind w:firstLine="560"/>
              <w:jc w:val="both"/>
              <w:rPr>
                <w:rFonts w:ascii="Times New Roman" w:hAnsi="Times New Roman"/>
                <w:sz w:val="24"/>
                <w:szCs w:val="24"/>
              </w:rPr>
            </w:pPr>
            <w:r w:rsidRPr="00762741">
              <w:rPr>
                <w:rFonts w:ascii="Times New Roman" w:hAnsi="Times New Roman"/>
                <w:sz w:val="24"/>
                <w:szCs w:val="24"/>
              </w:rPr>
              <w:t>Чтение стихов о родном городе, Урале.</w:t>
            </w:r>
          </w:p>
          <w:p w:rsidR="00516E5E" w:rsidRPr="00762741" w:rsidRDefault="00516E5E" w:rsidP="00762741">
            <w:pPr>
              <w:spacing w:after="0" w:line="240" w:lineRule="auto"/>
              <w:ind w:firstLine="560"/>
              <w:jc w:val="both"/>
              <w:rPr>
                <w:rFonts w:ascii="Times New Roman" w:hAnsi="Times New Roman"/>
                <w:sz w:val="24"/>
                <w:szCs w:val="24"/>
              </w:rPr>
            </w:pPr>
            <w:r w:rsidRPr="00762741">
              <w:rPr>
                <w:rFonts w:ascii="Times New Roman" w:hAnsi="Times New Roman"/>
                <w:sz w:val="24"/>
                <w:szCs w:val="24"/>
              </w:rPr>
              <w:t xml:space="preserve">Знакомство детей с устным народным творчеством. </w:t>
            </w:r>
          </w:p>
          <w:p w:rsidR="00516E5E" w:rsidRPr="00762741" w:rsidRDefault="00516E5E" w:rsidP="00762741">
            <w:pPr>
              <w:spacing w:after="0" w:line="240" w:lineRule="auto"/>
              <w:ind w:firstLine="560"/>
              <w:jc w:val="both"/>
              <w:rPr>
                <w:rFonts w:ascii="Times New Roman" w:hAnsi="Times New Roman"/>
                <w:sz w:val="24"/>
                <w:szCs w:val="24"/>
              </w:rPr>
            </w:pPr>
            <w:r w:rsidRPr="00762741">
              <w:rPr>
                <w:rFonts w:ascii="Times New Roman" w:hAnsi="Times New Roman"/>
                <w:sz w:val="24"/>
                <w:szCs w:val="24"/>
              </w:rPr>
              <w:t>Сравнительный анализ произведений народ</w:t>
            </w:r>
            <w:r w:rsidRPr="00762741">
              <w:rPr>
                <w:rFonts w:ascii="Times New Roman" w:hAnsi="Times New Roman"/>
                <w:sz w:val="24"/>
                <w:szCs w:val="24"/>
              </w:rPr>
              <w:softHyphen/>
              <w:t>ного искусства, подведение к выводу о единстве социально-нравственных ценнос</w:t>
            </w:r>
            <w:r w:rsidRPr="00762741">
              <w:rPr>
                <w:rFonts w:ascii="Times New Roman" w:hAnsi="Times New Roman"/>
                <w:sz w:val="24"/>
                <w:szCs w:val="24"/>
              </w:rPr>
              <w:softHyphen/>
              <w:t>тей (например, ценности единства, дружбы членов семьи).</w:t>
            </w:r>
          </w:p>
        </w:tc>
      </w:tr>
      <w:tr w:rsidR="00516E5E" w:rsidRPr="00762741" w:rsidTr="00762741">
        <w:trPr>
          <w:trHeight w:val="1428"/>
        </w:trPr>
        <w:tc>
          <w:tcPr>
            <w:tcW w:w="2802" w:type="dxa"/>
            <w:gridSpan w:val="3"/>
            <w:vMerge/>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p>
        </w:tc>
        <w:tc>
          <w:tcPr>
            <w:tcW w:w="11481" w:type="dxa"/>
            <w:gridSpan w:val="3"/>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80"/>
              <w:jc w:val="both"/>
              <w:rPr>
                <w:rFonts w:ascii="Times New Roman" w:hAnsi="Times New Roman"/>
                <w:b/>
                <w:i/>
                <w:sz w:val="24"/>
                <w:szCs w:val="24"/>
              </w:rPr>
            </w:pPr>
            <w:r w:rsidRPr="00762741">
              <w:rPr>
                <w:rFonts w:ascii="Times New Roman" w:hAnsi="Times New Roman"/>
                <w:b/>
                <w:i/>
                <w:sz w:val="24"/>
                <w:szCs w:val="24"/>
              </w:rPr>
              <w:t>Произведения художественной литературы, предназначенные для чтения дошкольникам:</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Бажов П.П. «Голубая змейка»,«Малахитовая шкатулка»,</w:t>
            </w:r>
            <w:r w:rsidRPr="00762741">
              <w:rPr>
                <w:rFonts w:ascii="Times New Roman" w:hAnsi="Times New Roman"/>
                <w:bCs/>
                <w:sz w:val="24"/>
                <w:szCs w:val="24"/>
              </w:rPr>
              <w:t xml:space="preserve"> «Медной горы хозяйка», «</w:t>
            </w:r>
            <w:r w:rsidRPr="00762741">
              <w:rPr>
                <w:rFonts w:ascii="Times New Roman" w:hAnsi="Times New Roman"/>
                <w:sz w:val="24"/>
                <w:szCs w:val="24"/>
              </w:rPr>
              <w:t xml:space="preserve">Огневушка-Поскакушка», «Серебряное копытце», «Синюшкин колодец», </w:t>
            </w:r>
            <w:r w:rsidRPr="00762741">
              <w:rPr>
                <w:rFonts w:ascii="Times New Roman" w:hAnsi="Times New Roman"/>
                <w:bCs/>
                <w:sz w:val="24"/>
                <w:szCs w:val="24"/>
              </w:rPr>
              <w:t>«Хрупкая веточка».</w:t>
            </w:r>
          </w:p>
          <w:p w:rsidR="00516E5E" w:rsidRPr="00762741" w:rsidRDefault="00516E5E" w:rsidP="00762741">
            <w:pPr>
              <w:spacing w:after="0" w:line="240" w:lineRule="auto"/>
              <w:ind w:firstLine="380"/>
              <w:jc w:val="both"/>
              <w:rPr>
                <w:rFonts w:ascii="Times New Roman" w:hAnsi="Times New Roman"/>
                <w:bCs/>
                <w:sz w:val="24"/>
                <w:szCs w:val="24"/>
              </w:rPr>
            </w:pPr>
            <w:r w:rsidRPr="00762741">
              <w:rPr>
                <w:rFonts w:ascii="Times New Roman" w:hAnsi="Times New Roman"/>
                <w:bCs/>
                <w:sz w:val="24"/>
                <w:szCs w:val="24"/>
              </w:rPr>
              <w:t>Балдина Т. «Рябина».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Барадулин В.А. «Уральский букет».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bCs/>
                <w:sz w:val="24"/>
                <w:szCs w:val="24"/>
              </w:rPr>
              <w:t>Бедник Н. «Цветы на подносе».</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Геппель Т. «Венок».</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Гете И. «Цветы».</w:t>
            </w:r>
          </w:p>
          <w:p w:rsidR="00516E5E" w:rsidRPr="00762741" w:rsidRDefault="00516E5E" w:rsidP="00762741">
            <w:pPr>
              <w:spacing w:after="0" w:line="240" w:lineRule="auto"/>
              <w:ind w:firstLine="380"/>
              <w:jc w:val="both"/>
              <w:rPr>
                <w:rFonts w:ascii="Times New Roman" w:hAnsi="Times New Roman"/>
                <w:bCs/>
                <w:sz w:val="24"/>
                <w:szCs w:val="24"/>
              </w:rPr>
            </w:pPr>
            <w:r w:rsidRPr="00762741">
              <w:rPr>
                <w:rFonts w:ascii="Times New Roman" w:hAnsi="Times New Roman"/>
                <w:bCs/>
                <w:sz w:val="24"/>
                <w:szCs w:val="24"/>
              </w:rPr>
              <w:t>Лепихина Т. «Волшебное зеркало».</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Мамин - Сибиряк  Д. «Медведко», «Сказка про Комара Комаровича - Длинный Нос и про мохнатого Мишу-Короткий Хвост»,  «Притча о Молочке, овсяной Кашке и сером котишке Мурке».</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bCs/>
                <w:sz w:val="24"/>
                <w:szCs w:val="24"/>
              </w:rPr>
              <w:t>Мей Л. «В низенькой светелке».</w:t>
            </w:r>
          </w:p>
          <w:p w:rsidR="00516E5E" w:rsidRPr="00762741" w:rsidRDefault="00516E5E" w:rsidP="00762741">
            <w:pPr>
              <w:spacing w:after="0" w:line="240" w:lineRule="auto"/>
              <w:ind w:firstLine="380"/>
              <w:jc w:val="both"/>
              <w:rPr>
                <w:rFonts w:ascii="Times New Roman" w:hAnsi="Times New Roman"/>
                <w:b/>
                <w:i/>
                <w:sz w:val="24"/>
                <w:szCs w:val="24"/>
              </w:rPr>
            </w:pPr>
            <w:r w:rsidRPr="00762741">
              <w:rPr>
                <w:rFonts w:ascii="Times New Roman" w:hAnsi="Times New Roman"/>
                <w:b/>
                <w:i/>
                <w:sz w:val="24"/>
                <w:szCs w:val="24"/>
              </w:rPr>
              <w:t xml:space="preserve">Сказки народов Урала. </w:t>
            </w:r>
          </w:p>
          <w:p w:rsidR="00516E5E" w:rsidRPr="00762741" w:rsidRDefault="00516E5E" w:rsidP="00762741">
            <w:pPr>
              <w:spacing w:after="0" w:line="240" w:lineRule="auto"/>
              <w:ind w:firstLine="380"/>
              <w:jc w:val="both"/>
              <w:rPr>
                <w:rFonts w:ascii="Times New Roman" w:hAnsi="Times New Roman"/>
                <w:i/>
                <w:sz w:val="24"/>
                <w:szCs w:val="24"/>
              </w:rPr>
            </w:pPr>
            <w:r w:rsidRPr="00762741">
              <w:rPr>
                <w:rFonts w:ascii="Times New Roman" w:hAnsi="Times New Roman"/>
                <w:i/>
                <w:sz w:val="24"/>
                <w:szCs w:val="24"/>
              </w:rPr>
              <w:t xml:space="preserve">Русские сказки Урала: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Волшебные сказки</w:t>
            </w:r>
            <w:r w:rsidRPr="00762741">
              <w:rPr>
                <w:rFonts w:ascii="Times New Roman" w:hAnsi="Times New Roman"/>
                <w:sz w:val="24"/>
                <w:szCs w:val="24"/>
              </w:rPr>
              <w:t xml:space="preserve"> - «Лягушка-царевна», «Марья Моревна», «Фефелищное сокола перышко».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 xml:space="preserve">Сказки про детей - </w:t>
            </w:r>
            <w:r w:rsidRPr="00762741">
              <w:rPr>
                <w:rFonts w:ascii="Times New Roman" w:hAnsi="Times New Roman"/>
                <w:sz w:val="24"/>
                <w:szCs w:val="24"/>
              </w:rPr>
              <w:t>«Как старикова дочь богатой стала», «Лутошечка», «Машенька и лесной бык», «Мороз Красный нос»,  «Снегурочка и медведь»,  «Снегурочка и серый волк».</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Сказки про животных -</w:t>
            </w:r>
            <w:r w:rsidRPr="00762741">
              <w:rPr>
                <w:rFonts w:ascii="Times New Roman" w:hAnsi="Times New Roman"/>
                <w:sz w:val="24"/>
                <w:szCs w:val="24"/>
              </w:rPr>
              <w:t xml:space="preserve"> «Бычок соломенничек», «Бобовое зернышко», «Заяц и еж», «Заяц и коза»,  «Конья голова», «Кот, воробей, петух и лиса», «Кот, воробей, петух и Жихарка», «Лиса и волк», «Лисичка со скалочкой», «Хитрая козонька».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 xml:space="preserve">Башкирские сказки – </w:t>
            </w:r>
            <w:r w:rsidRPr="00762741">
              <w:rPr>
                <w:rFonts w:ascii="Times New Roman" w:hAnsi="Times New Roman"/>
                <w:sz w:val="24"/>
                <w:szCs w:val="24"/>
              </w:rPr>
              <w:t xml:space="preserve">«Два барсука»,«Курица и ястреб», «Лиса и петух», «Лиса сирота», «Медведь и пчелы», «Хан и Алдар».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 xml:space="preserve">Удмуртские сказки - </w:t>
            </w:r>
            <w:r w:rsidRPr="00762741">
              <w:rPr>
                <w:rFonts w:ascii="Times New Roman" w:hAnsi="Times New Roman"/>
                <w:sz w:val="24"/>
                <w:szCs w:val="24"/>
              </w:rPr>
              <w:t xml:space="preserve">«Глупый котенок», «Заяц и лягушка», «Заяц и лягушка», «Кошка и белка»,«Ласточка и комар», «Мышь и воробей», «Охотник и змея», «Синица и журавль», «Синица и ворона», «Старик со старухой и береза». </w:t>
            </w:r>
            <w:r w:rsidRPr="00762741">
              <w:rPr>
                <w:rFonts w:ascii="Times New Roman" w:hAnsi="Times New Roman"/>
                <w:i/>
                <w:sz w:val="24"/>
                <w:szCs w:val="24"/>
              </w:rPr>
              <w:t xml:space="preserve">Татарские сказки - </w:t>
            </w:r>
            <w:r w:rsidRPr="00762741">
              <w:rPr>
                <w:rFonts w:ascii="Times New Roman" w:hAnsi="Times New Roman"/>
                <w:sz w:val="24"/>
                <w:szCs w:val="24"/>
              </w:rPr>
              <w:t xml:space="preserve">«Гульчечек», «Три дочери».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lastRenderedPageBreak/>
              <w:t>Сказки народа коми</w:t>
            </w:r>
            <w:r w:rsidRPr="00762741">
              <w:rPr>
                <w:rFonts w:ascii="Times New Roman" w:hAnsi="Times New Roman"/>
                <w:sz w:val="24"/>
                <w:szCs w:val="24"/>
              </w:rPr>
              <w:t xml:space="preserve"> - «Мышь и сорока», «Пройдоха».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Сказки народа манси (вогуллы)</w:t>
            </w:r>
            <w:r w:rsidRPr="00762741">
              <w:rPr>
                <w:rFonts w:ascii="Times New Roman" w:hAnsi="Times New Roman"/>
                <w:sz w:val="24"/>
                <w:szCs w:val="24"/>
              </w:rPr>
              <w:t xml:space="preserve"> – «Воробушек», «зайчик». Сказки народа ханты – «Береста», «Брусника», «Медвежья трава», «Мышка», «Уголек».</w:t>
            </w:r>
          </w:p>
          <w:p w:rsidR="00516E5E" w:rsidRPr="00762741" w:rsidRDefault="00516E5E" w:rsidP="00762741">
            <w:pPr>
              <w:spacing w:after="0" w:line="240" w:lineRule="auto"/>
              <w:ind w:firstLine="380"/>
              <w:jc w:val="both"/>
              <w:rPr>
                <w:rFonts w:ascii="Times New Roman" w:hAnsi="Times New Roman"/>
                <w:i/>
                <w:sz w:val="24"/>
                <w:szCs w:val="24"/>
              </w:rPr>
            </w:pPr>
            <w:r w:rsidRPr="00762741">
              <w:rPr>
                <w:rFonts w:ascii="Times New Roman" w:hAnsi="Times New Roman"/>
                <w:b/>
                <w:i/>
                <w:sz w:val="24"/>
                <w:szCs w:val="24"/>
              </w:rPr>
              <w:t>Легенды и мифы.</w:t>
            </w:r>
          </w:p>
          <w:p w:rsidR="00516E5E" w:rsidRPr="00762741" w:rsidRDefault="00516E5E" w:rsidP="00762741">
            <w:pPr>
              <w:spacing w:after="0" w:line="240" w:lineRule="auto"/>
              <w:ind w:firstLine="380"/>
              <w:jc w:val="both"/>
              <w:rPr>
                <w:rFonts w:ascii="Times New Roman" w:hAnsi="Times New Roman"/>
                <w:i/>
                <w:sz w:val="24"/>
                <w:szCs w:val="24"/>
              </w:rPr>
            </w:pPr>
            <w:r w:rsidRPr="00762741">
              <w:rPr>
                <w:rFonts w:ascii="Times New Roman" w:hAnsi="Times New Roman"/>
                <w:i/>
                <w:sz w:val="24"/>
                <w:szCs w:val="24"/>
              </w:rPr>
              <w:t xml:space="preserve">Башкирские </w:t>
            </w:r>
            <w:r w:rsidRPr="00762741">
              <w:rPr>
                <w:rFonts w:ascii="Times New Roman" w:hAnsi="Times New Roman"/>
                <w:sz w:val="24"/>
                <w:szCs w:val="24"/>
              </w:rPr>
              <w:t xml:space="preserve">- «Большая медведица», «Млечный путь».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 xml:space="preserve">Марийские - </w:t>
            </w:r>
            <w:r w:rsidRPr="00762741">
              <w:rPr>
                <w:rFonts w:ascii="Times New Roman" w:hAnsi="Times New Roman"/>
                <w:sz w:val="24"/>
                <w:szCs w:val="24"/>
              </w:rPr>
              <w:t>«Как ворон землю мерил», «Как землю выловили».</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Удмуртские:</w:t>
            </w:r>
            <w:r w:rsidRPr="00762741">
              <w:rPr>
                <w:rFonts w:ascii="Times New Roman" w:hAnsi="Times New Roman"/>
                <w:sz w:val="24"/>
                <w:szCs w:val="24"/>
              </w:rPr>
              <w:t xml:space="preserve"> «Звезды», «Горы и долы»,   «О сотворении мира», «Охотник и змея», «Пятно на луне».</w:t>
            </w:r>
          </w:p>
          <w:p w:rsidR="00516E5E" w:rsidRPr="00762741" w:rsidRDefault="00516E5E" w:rsidP="00762741">
            <w:pPr>
              <w:spacing w:after="0" w:line="240" w:lineRule="auto"/>
              <w:ind w:firstLine="380"/>
              <w:jc w:val="both"/>
              <w:rPr>
                <w:rFonts w:ascii="Times New Roman" w:hAnsi="Times New Roman"/>
                <w:b/>
                <w:i/>
                <w:sz w:val="24"/>
                <w:szCs w:val="24"/>
              </w:rPr>
            </w:pPr>
            <w:r w:rsidRPr="00762741">
              <w:rPr>
                <w:rFonts w:ascii="Times New Roman" w:hAnsi="Times New Roman"/>
                <w:b/>
                <w:i/>
                <w:sz w:val="24"/>
                <w:szCs w:val="24"/>
              </w:rPr>
              <w:t>Уральские писатели детям.</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Никонов Н. «Сказки леса».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Романовский С. «Батюшка Урал», «Как одевались в старину», «Повесть о стеклянном мальчике».</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Солодухин В. «Цветы».</w:t>
            </w:r>
          </w:p>
          <w:p w:rsidR="00516E5E" w:rsidRPr="00762741" w:rsidRDefault="00516E5E" w:rsidP="00762741">
            <w:pPr>
              <w:pStyle w:val="a9"/>
              <w:spacing w:before="0" w:beforeAutospacing="0" w:after="0" w:afterAutospacing="0"/>
            </w:pPr>
            <w:r w:rsidRPr="00762741">
              <w:t xml:space="preserve">Федотов Г. «Узоры разнотравья». </w:t>
            </w:r>
          </w:p>
          <w:p w:rsidR="00516E5E" w:rsidRPr="00762741" w:rsidRDefault="00516E5E" w:rsidP="00762741">
            <w:pPr>
              <w:spacing w:after="0" w:line="240" w:lineRule="auto"/>
              <w:ind w:firstLine="720"/>
              <w:jc w:val="both"/>
              <w:rPr>
                <w:rFonts w:ascii="Times New Roman" w:hAnsi="Times New Roman"/>
                <w:i/>
                <w:sz w:val="24"/>
                <w:szCs w:val="24"/>
                <w:u w:val="single"/>
              </w:rPr>
            </w:pPr>
            <w:r w:rsidRPr="00762741">
              <w:rPr>
                <w:rFonts w:ascii="Times New Roman" w:hAnsi="Times New Roman"/>
                <w:i/>
                <w:sz w:val="24"/>
                <w:szCs w:val="24"/>
                <w:u w:val="single"/>
              </w:rPr>
              <w:t>Методические пособия:</w:t>
            </w:r>
          </w:p>
          <w:p w:rsidR="00516E5E" w:rsidRPr="00762741" w:rsidRDefault="00516E5E" w:rsidP="00762741">
            <w:pPr>
              <w:spacing w:after="0" w:line="240" w:lineRule="auto"/>
              <w:ind w:firstLine="380"/>
              <w:jc w:val="both"/>
              <w:rPr>
                <w:rFonts w:ascii="Times New Roman" w:hAnsi="Times New Roman"/>
                <w:b/>
                <w:i/>
                <w:sz w:val="24"/>
                <w:szCs w:val="24"/>
              </w:rPr>
            </w:pPr>
            <w:r w:rsidRPr="00762741">
              <w:rPr>
                <w:rFonts w:ascii="Times New Roman" w:hAnsi="Times New Roman"/>
                <w:sz w:val="24"/>
                <w:szCs w:val="24"/>
              </w:rPr>
              <w:t xml:space="preserve">Хрестоматия для детей старшего дошкольного возраста. Литературное творчество народов Урала / Сост. Толстикова О.В. Екатеринбург: ГБОУ ДПО СО «ИРО». – 2010г. </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iCs/>
                <w:sz w:val="24"/>
                <w:szCs w:val="24"/>
              </w:rPr>
              <w:lastRenderedPageBreak/>
              <w:t>Образовательная область «Коммуникация»</w:t>
            </w:r>
            <w:r w:rsidRPr="00762741">
              <w:rPr>
                <w:rFonts w:ascii="Times New Roman" w:hAnsi="Times New Roman"/>
                <w:b/>
                <w:i/>
                <w:sz w:val="24"/>
                <w:szCs w:val="24"/>
              </w:rPr>
              <w:t xml:space="preserve"> </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Задачи:</w:t>
            </w:r>
          </w:p>
          <w:p w:rsidR="00516E5E" w:rsidRPr="00762741" w:rsidRDefault="00516E5E" w:rsidP="00F3408D">
            <w:pPr>
              <w:pStyle w:val="14"/>
              <w:numPr>
                <w:ilvl w:val="0"/>
                <w:numId w:val="76"/>
              </w:numPr>
              <w:spacing w:after="0" w:line="240" w:lineRule="auto"/>
              <w:ind w:left="0" w:firstLine="0"/>
              <w:contextualSpacing/>
              <w:jc w:val="both"/>
              <w:rPr>
                <w:rFonts w:ascii="Times New Roman" w:hAnsi="Times New Roman"/>
                <w:sz w:val="24"/>
                <w:szCs w:val="24"/>
              </w:rPr>
            </w:pPr>
            <w:r w:rsidRPr="00762741">
              <w:rPr>
                <w:rFonts w:ascii="Times New Roman" w:hAnsi="Times New Roman"/>
                <w:sz w:val="24"/>
                <w:szCs w:val="24"/>
              </w:rPr>
              <w:t>Обеспечение познания детьми общности нравственно-этических и эстетических ценностей, понимание причин различий в проявлени</w:t>
            </w:r>
            <w:r w:rsidRPr="00762741">
              <w:rPr>
                <w:rFonts w:ascii="Times New Roman" w:hAnsi="Times New Roman"/>
                <w:sz w:val="24"/>
                <w:szCs w:val="24"/>
              </w:rPr>
              <w:softHyphen/>
              <w:t>ях материальной и духовной культуры.</w:t>
            </w:r>
          </w:p>
          <w:p w:rsidR="00516E5E" w:rsidRPr="00762741" w:rsidRDefault="00516E5E" w:rsidP="00F3408D">
            <w:pPr>
              <w:pStyle w:val="14"/>
              <w:numPr>
                <w:ilvl w:val="0"/>
                <w:numId w:val="76"/>
              </w:numPr>
              <w:spacing w:after="0" w:line="240" w:lineRule="auto"/>
              <w:ind w:left="0" w:firstLine="0"/>
              <w:contextualSpacing/>
              <w:jc w:val="both"/>
              <w:rPr>
                <w:rFonts w:ascii="Times New Roman" w:hAnsi="Times New Roman"/>
                <w:sz w:val="24"/>
                <w:szCs w:val="24"/>
              </w:rPr>
            </w:pPr>
            <w:r w:rsidRPr="00762741">
              <w:rPr>
                <w:rFonts w:ascii="Times New Roman" w:hAnsi="Times New Roman"/>
                <w:sz w:val="24"/>
                <w:szCs w:val="24"/>
              </w:rPr>
              <w:t>Развитие способности к толерантному общению, к позитивному взаимодействию с людьми разных этносов.</w:t>
            </w:r>
          </w:p>
          <w:p w:rsidR="00516E5E" w:rsidRPr="00762741" w:rsidRDefault="00516E5E" w:rsidP="00F3408D">
            <w:pPr>
              <w:pStyle w:val="14"/>
              <w:numPr>
                <w:ilvl w:val="0"/>
                <w:numId w:val="76"/>
              </w:numPr>
              <w:spacing w:after="0" w:line="240" w:lineRule="auto"/>
              <w:ind w:left="0" w:firstLine="0"/>
              <w:contextualSpacing/>
              <w:jc w:val="both"/>
              <w:rPr>
                <w:rFonts w:ascii="Times New Roman" w:hAnsi="Times New Roman"/>
                <w:sz w:val="24"/>
                <w:szCs w:val="24"/>
              </w:rPr>
            </w:pPr>
            <w:r w:rsidRPr="00762741">
              <w:rPr>
                <w:rFonts w:ascii="Times New Roman" w:hAnsi="Times New Roman"/>
                <w:sz w:val="24"/>
                <w:szCs w:val="24"/>
              </w:rPr>
              <w:t>Воспитание у детей миролюбия, принятия и понимания других людей (детей и взрослых) независимо от их расовой и национальной принадлежности, языка и других особенностей культуры.</w:t>
            </w:r>
          </w:p>
        </w:tc>
      </w:tr>
      <w:tr w:rsidR="00516E5E" w:rsidRPr="00762741" w:rsidTr="00762741">
        <w:tc>
          <w:tcPr>
            <w:tcW w:w="308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tc>
        <w:tc>
          <w:tcPr>
            <w:tcW w:w="11198" w:type="dxa"/>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72"/>
              <w:jc w:val="both"/>
              <w:rPr>
                <w:rFonts w:ascii="Times New Roman" w:hAnsi="Times New Roman"/>
                <w:color w:val="000000"/>
                <w:sz w:val="24"/>
                <w:szCs w:val="24"/>
              </w:rPr>
            </w:pPr>
            <w:r w:rsidRPr="00762741">
              <w:rPr>
                <w:rFonts w:ascii="Times New Roman" w:hAnsi="Times New Roman"/>
                <w:color w:val="000000"/>
                <w:sz w:val="24"/>
                <w:szCs w:val="24"/>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color w:val="000000"/>
                <w:sz w:val="24"/>
                <w:szCs w:val="24"/>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516E5E" w:rsidRPr="00762741" w:rsidTr="00762741">
        <w:tc>
          <w:tcPr>
            <w:tcW w:w="308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Средства</w:t>
            </w:r>
          </w:p>
        </w:tc>
        <w:tc>
          <w:tcPr>
            <w:tcW w:w="11198" w:type="dxa"/>
            <w:tcBorders>
              <w:top w:val="single" w:sz="4" w:space="0" w:color="auto"/>
              <w:left w:val="single" w:sz="4" w:space="0" w:color="auto"/>
              <w:bottom w:val="single" w:sz="4" w:space="0" w:color="auto"/>
              <w:right w:val="single" w:sz="4" w:space="0" w:color="auto"/>
            </w:tcBorders>
          </w:tcPr>
          <w:p w:rsidR="00516E5E" w:rsidRPr="00762741" w:rsidRDefault="00516E5E" w:rsidP="00762741">
            <w:pPr>
              <w:keepNext/>
              <w:keepLines/>
              <w:spacing w:after="0" w:line="240" w:lineRule="auto"/>
              <w:ind w:firstLine="380"/>
              <w:jc w:val="both"/>
              <w:rPr>
                <w:rFonts w:ascii="Times New Roman" w:hAnsi="Times New Roman"/>
                <w:sz w:val="24"/>
                <w:szCs w:val="24"/>
              </w:rPr>
            </w:pPr>
            <w:r w:rsidRPr="00762741">
              <w:rPr>
                <w:rFonts w:ascii="Times New Roman" w:hAnsi="Times New Roman"/>
                <w:sz w:val="24"/>
                <w:szCs w:val="24"/>
              </w:rPr>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iCs/>
                <w:sz w:val="24"/>
                <w:szCs w:val="24"/>
              </w:rPr>
              <w:t>Метод проектов</w:t>
            </w:r>
            <w:r w:rsidRPr="00762741">
              <w:rPr>
                <w:rFonts w:ascii="Times New Roman" w:hAnsi="Times New Roman"/>
                <w:sz w:val="24"/>
                <w:szCs w:val="24"/>
              </w:rPr>
              <w:t xml:space="preserve"> углубляющий интерес ребенка к этнической про</w:t>
            </w:r>
            <w:r w:rsidRPr="00762741">
              <w:rPr>
                <w:rFonts w:ascii="Times New Roman" w:hAnsi="Times New Roman"/>
                <w:sz w:val="24"/>
                <w:szCs w:val="24"/>
              </w:rPr>
              <w:softHyphen/>
              <w:t>блематике, мотивирующий к самостоятельному поиску информации. Темы (примерные) проектной деятель</w:t>
            </w:r>
            <w:r w:rsidRPr="00762741">
              <w:rPr>
                <w:rFonts w:ascii="Times New Roman" w:hAnsi="Times New Roman"/>
                <w:sz w:val="24"/>
                <w:szCs w:val="24"/>
              </w:rPr>
              <w:softHyphen/>
              <w:t xml:space="preserve">ности: «Собирание </w:t>
            </w:r>
            <w:r w:rsidRPr="00762741">
              <w:rPr>
                <w:rFonts w:ascii="Times New Roman" w:hAnsi="Times New Roman"/>
                <w:sz w:val="24"/>
                <w:szCs w:val="24"/>
              </w:rPr>
              <w:lastRenderedPageBreak/>
              <w:t>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Условия для освоения детьми умения общать</w:t>
            </w:r>
            <w:r w:rsidRPr="00762741">
              <w:rPr>
                <w:rFonts w:ascii="Times New Roman" w:hAnsi="Times New Roman"/>
                <w:sz w:val="24"/>
                <w:szCs w:val="24"/>
              </w:rPr>
              <w:softHyphen/>
              <w:t>ся и организовывать разные виды деятельности с детьми другой на</w:t>
            </w:r>
            <w:r w:rsidRPr="00762741">
              <w:rPr>
                <w:rFonts w:ascii="Times New Roman" w:hAnsi="Times New Roman"/>
                <w:sz w:val="24"/>
                <w:szCs w:val="24"/>
              </w:rPr>
              <w:softHyphen/>
              <w:t>циональности, в том числе с теми, кто плохо знает русский язык.</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sz w:val="24"/>
                <w:szCs w:val="24"/>
              </w:rPr>
              <w:t>Участие детей, родителей и педагогов в социально-значимых со</w:t>
            </w:r>
            <w:r w:rsidRPr="00762741">
              <w:rPr>
                <w:rFonts w:ascii="Times New Roman" w:hAnsi="Times New Roman"/>
                <w:sz w:val="24"/>
                <w:szCs w:val="24"/>
              </w:rPr>
              <w:softHyphen/>
              <w:t>бытиях, происходящих в городе: чествование ветеранов, социаль</w:t>
            </w:r>
            <w:r w:rsidRPr="00762741">
              <w:rPr>
                <w:rFonts w:ascii="Times New Roman" w:hAnsi="Times New Roman"/>
                <w:sz w:val="24"/>
                <w:szCs w:val="24"/>
              </w:rPr>
              <w:softHyphen/>
              <w:t>ные акции и прочее</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right"/>
              <w:rPr>
                <w:rFonts w:ascii="Times New Roman" w:hAnsi="Times New Roman"/>
                <w:b/>
                <w:i/>
                <w:iCs/>
                <w:sz w:val="24"/>
                <w:szCs w:val="24"/>
              </w:rPr>
            </w:pPr>
            <w:r w:rsidRPr="00762741">
              <w:rPr>
                <w:rFonts w:ascii="Times New Roman" w:hAnsi="Times New Roman"/>
                <w:b/>
                <w:i/>
                <w:iCs/>
                <w:sz w:val="24"/>
                <w:szCs w:val="24"/>
              </w:rPr>
              <w:lastRenderedPageBreak/>
              <w:t>Художественно-эстетическое направление развития детей</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iCs/>
                <w:sz w:val="24"/>
                <w:szCs w:val="24"/>
              </w:rPr>
              <w:t>Образовательная область «Художественное творчество»</w:t>
            </w:r>
            <w:r w:rsidRPr="00762741">
              <w:rPr>
                <w:rFonts w:ascii="Times New Roman" w:hAnsi="Times New Roman"/>
                <w:b/>
                <w:i/>
                <w:sz w:val="24"/>
                <w:szCs w:val="24"/>
              </w:rPr>
              <w:t xml:space="preserve"> </w:t>
            </w:r>
          </w:p>
          <w:p w:rsidR="00516E5E" w:rsidRPr="00762741" w:rsidRDefault="00516E5E" w:rsidP="00762741">
            <w:pPr>
              <w:spacing w:after="0" w:line="240" w:lineRule="auto"/>
              <w:jc w:val="both"/>
              <w:rPr>
                <w:rFonts w:ascii="Times New Roman" w:hAnsi="Times New Roman"/>
                <w:b/>
                <w:i/>
                <w:sz w:val="24"/>
                <w:szCs w:val="24"/>
              </w:rPr>
            </w:pPr>
            <w:r w:rsidRPr="00762741">
              <w:rPr>
                <w:rFonts w:ascii="Times New Roman" w:hAnsi="Times New Roman"/>
                <w:b/>
                <w:i/>
                <w:sz w:val="24"/>
                <w:szCs w:val="24"/>
              </w:rPr>
              <w:t>Задачи:</w:t>
            </w:r>
          </w:p>
          <w:p w:rsidR="00516E5E" w:rsidRPr="00762741" w:rsidRDefault="00516E5E" w:rsidP="00F3408D">
            <w:pPr>
              <w:numPr>
                <w:ilvl w:val="0"/>
                <w:numId w:val="77"/>
              </w:numPr>
              <w:tabs>
                <w:tab w:val="left" w:pos="0"/>
              </w:tabs>
              <w:spacing w:after="0" w:line="240" w:lineRule="auto"/>
              <w:ind w:left="0" w:firstLine="142"/>
              <w:jc w:val="both"/>
              <w:rPr>
                <w:rFonts w:ascii="Times New Roman" w:hAnsi="Times New Roman"/>
                <w:sz w:val="24"/>
                <w:szCs w:val="24"/>
              </w:rPr>
            </w:pPr>
            <w:r w:rsidRPr="00762741">
              <w:rPr>
                <w:rFonts w:ascii="Times New Roman" w:hAnsi="Times New Roman"/>
                <w:sz w:val="24"/>
                <w:szCs w:val="24"/>
              </w:rPr>
              <w:t>Развитие интереса детей к народной культуре (устному народному творчеству, народной музыке, танцам, играм, иг</w:t>
            </w:r>
            <w:r w:rsidRPr="00762741">
              <w:rPr>
                <w:rFonts w:ascii="Times New Roman" w:hAnsi="Times New Roman"/>
                <w:sz w:val="24"/>
                <w:szCs w:val="24"/>
              </w:rPr>
              <w:softHyphen/>
              <w:t>рушкам), своего этноса, других народов и национальностей.</w:t>
            </w:r>
          </w:p>
          <w:p w:rsidR="00516E5E" w:rsidRPr="00762741" w:rsidRDefault="00516E5E" w:rsidP="00F3408D">
            <w:pPr>
              <w:pStyle w:val="14"/>
              <w:numPr>
                <w:ilvl w:val="0"/>
                <w:numId w:val="77"/>
              </w:numPr>
              <w:spacing w:after="0" w:line="240" w:lineRule="auto"/>
              <w:ind w:left="0" w:firstLine="142"/>
              <w:contextualSpacing/>
              <w:jc w:val="both"/>
              <w:rPr>
                <w:rFonts w:ascii="Times New Roman" w:hAnsi="Times New Roman"/>
                <w:sz w:val="24"/>
                <w:szCs w:val="24"/>
              </w:rPr>
            </w:pPr>
            <w:r w:rsidRPr="00762741">
              <w:rPr>
                <w:rFonts w:ascii="Times New Roman" w:hAnsi="Times New Roman"/>
                <w:sz w:val="24"/>
                <w:szCs w:val="24"/>
              </w:rPr>
              <w:t xml:space="preserve">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 </w:t>
            </w:r>
          </w:p>
        </w:tc>
      </w:tr>
      <w:tr w:rsidR="00516E5E" w:rsidRPr="00762741" w:rsidTr="00762741">
        <w:tc>
          <w:tcPr>
            <w:tcW w:w="308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tc>
        <w:tc>
          <w:tcPr>
            <w:tcW w:w="11198" w:type="dxa"/>
            <w:tcBorders>
              <w:top w:val="single" w:sz="4" w:space="0" w:color="auto"/>
              <w:left w:val="single" w:sz="4" w:space="0" w:color="auto"/>
              <w:bottom w:val="single" w:sz="4" w:space="0" w:color="auto"/>
              <w:right w:val="single" w:sz="4" w:space="0" w:color="auto"/>
            </w:tcBorders>
          </w:tcPr>
          <w:p w:rsidR="00516E5E" w:rsidRPr="00762741" w:rsidRDefault="00516E5E" w:rsidP="00762741">
            <w:pPr>
              <w:tabs>
                <w:tab w:val="left" w:pos="0"/>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Народные промыслы и ремесла Урала. </w:t>
            </w:r>
            <w:r w:rsidRPr="00762741">
              <w:rPr>
                <w:rFonts w:ascii="Times New Roman" w:hAnsi="Times New Roman"/>
                <w:i/>
                <w:sz w:val="24"/>
                <w:szCs w:val="24"/>
              </w:rPr>
              <w:t>(уральская роспись на бересте, дереве, посуде, металлических подносах, каслинское литье).</w:t>
            </w:r>
            <w:r w:rsidRPr="00762741">
              <w:rPr>
                <w:rFonts w:ascii="Times New Roman" w:hAnsi="Times New Roman"/>
                <w:sz w:val="24"/>
                <w:szCs w:val="24"/>
              </w:rPr>
              <w:t xml:space="preserve"> Традиционные изделия мастеров-ремесленников Урала, их разнообразие, национальный колорит.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Cs/>
                <w:sz w:val="24"/>
                <w:szCs w:val="24"/>
              </w:rPr>
              <w:t xml:space="preserve">«Уральская роспись по дереву, бересте, металлу». </w:t>
            </w:r>
            <w:r w:rsidRPr="00762741">
              <w:rPr>
                <w:rFonts w:ascii="Times New Roman" w:hAnsi="Times New Roman"/>
                <w:sz w:val="24"/>
                <w:szCs w:val="24"/>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rsidR="00516E5E" w:rsidRPr="00762741" w:rsidRDefault="00516E5E" w:rsidP="00762741">
            <w:pPr>
              <w:tabs>
                <w:tab w:val="left" w:pos="0"/>
              </w:tabs>
              <w:spacing w:after="0" w:line="240" w:lineRule="auto"/>
              <w:ind w:firstLine="380"/>
              <w:jc w:val="both"/>
              <w:rPr>
                <w:rFonts w:ascii="Times New Roman" w:hAnsi="Times New Roman"/>
                <w:sz w:val="24"/>
                <w:szCs w:val="24"/>
              </w:rPr>
            </w:pPr>
            <w:r w:rsidRPr="00762741">
              <w:rPr>
                <w:rFonts w:ascii="Times New Roman" w:hAnsi="Times New Roman"/>
                <w:sz w:val="24"/>
                <w:szCs w:val="24"/>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516E5E" w:rsidRPr="00762741" w:rsidRDefault="00516E5E" w:rsidP="00762741">
            <w:pPr>
              <w:tabs>
                <w:tab w:val="left" w:pos="3915"/>
              </w:tabs>
              <w:spacing w:after="0" w:line="240" w:lineRule="auto"/>
              <w:ind w:firstLine="380"/>
              <w:jc w:val="both"/>
              <w:rPr>
                <w:rFonts w:ascii="Times New Roman" w:hAnsi="Times New Roman"/>
                <w:sz w:val="24"/>
                <w:szCs w:val="24"/>
              </w:rPr>
            </w:pPr>
            <w:r w:rsidRPr="00762741">
              <w:rPr>
                <w:rFonts w:ascii="Times New Roman" w:hAnsi="Times New Roman"/>
                <w:iCs/>
                <w:sz w:val="24"/>
                <w:szCs w:val="24"/>
              </w:rPr>
              <w:t xml:space="preserve">«Художественное литье». </w:t>
            </w:r>
            <w:r w:rsidRPr="00762741">
              <w:rPr>
                <w:rFonts w:ascii="Times New Roman" w:hAnsi="Times New Roman"/>
                <w:sz w:val="24"/>
                <w:szCs w:val="24"/>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rsidR="00516E5E" w:rsidRPr="00762741" w:rsidRDefault="00516E5E" w:rsidP="00762741">
            <w:pPr>
              <w:tabs>
                <w:tab w:val="left" w:pos="3915"/>
              </w:tabs>
              <w:spacing w:after="0" w:line="240" w:lineRule="auto"/>
              <w:ind w:firstLine="380"/>
              <w:jc w:val="both"/>
              <w:rPr>
                <w:rFonts w:ascii="Times New Roman" w:hAnsi="Times New Roman"/>
                <w:sz w:val="24"/>
                <w:szCs w:val="24"/>
              </w:rPr>
            </w:pPr>
            <w:r w:rsidRPr="00762741">
              <w:rPr>
                <w:rFonts w:ascii="Times New Roman" w:hAnsi="Times New Roman"/>
                <w:iCs/>
                <w:sz w:val="24"/>
                <w:szCs w:val="24"/>
              </w:rPr>
              <w:t xml:space="preserve"> «Уральский фарфор».</w:t>
            </w:r>
            <w:r w:rsidRPr="00762741">
              <w:rPr>
                <w:rFonts w:ascii="Times New Roman" w:hAnsi="Times New Roman"/>
                <w:sz w:val="24"/>
                <w:szCs w:val="24"/>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516E5E" w:rsidRPr="00762741" w:rsidRDefault="00516E5E" w:rsidP="00762741">
            <w:pPr>
              <w:tabs>
                <w:tab w:val="left" w:pos="0"/>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Пейзажная живопись, отражающая эмоциональную связь человека с природой. </w:t>
            </w:r>
          </w:p>
          <w:p w:rsidR="00516E5E" w:rsidRPr="00762741" w:rsidRDefault="00516E5E" w:rsidP="00762741">
            <w:pPr>
              <w:tabs>
                <w:tab w:val="left" w:pos="0"/>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Бытовая живопись, отражающая характер нравственно-эстетических отношений между людьми и </w:t>
            </w:r>
            <w:r w:rsidRPr="00762741">
              <w:rPr>
                <w:rFonts w:ascii="Times New Roman" w:hAnsi="Times New Roman"/>
                <w:sz w:val="24"/>
                <w:szCs w:val="24"/>
              </w:rPr>
              <w:lastRenderedPageBreak/>
              <w:t>способы, регулирующие их. Уральская роспись по дереву.</w:t>
            </w:r>
          </w:p>
          <w:p w:rsidR="00516E5E" w:rsidRPr="00762741" w:rsidRDefault="00516E5E" w:rsidP="00762741">
            <w:pPr>
              <w:tabs>
                <w:tab w:val="left" w:pos="0"/>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Натюрморт, малая скульптура, декоративно-прикладное искусство. </w:t>
            </w:r>
          </w:p>
          <w:p w:rsidR="00516E5E" w:rsidRPr="00762741" w:rsidRDefault="00516E5E" w:rsidP="00762741">
            <w:pPr>
              <w:tabs>
                <w:tab w:val="left" w:pos="0"/>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Национальный колорит в различных видах художественной деятельности: лепка, рисование. </w:t>
            </w:r>
          </w:p>
          <w:p w:rsidR="00516E5E" w:rsidRPr="00762741" w:rsidRDefault="00516E5E" w:rsidP="00762741">
            <w:pPr>
              <w:tabs>
                <w:tab w:val="left" w:pos="0"/>
                <w:tab w:val="left" w:pos="6465"/>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516E5E" w:rsidRPr="00762741" w:rsidRDefault="00516E5E" w:rsidP="00762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Народная игрушка (кукла и др.). История изготовления народной игрушки. </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sz w:val="24"/>
                <w:szCs w:val="24"/>
              </w:rPr>
              <w:t>Выставка народно-прикладного искусства.</w:t>
            </w:r>
          </w:p>
        </w:tc>
      </w:tr>
      <w:tr w:rsidR="00516E5E" w:rsidRPr="00762741" w:rsidTr="00762741">
        <w:tc>
          <w:tcPr>
            <w:tcW w:w="308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lastRenderedPageBreak/>
              <w:t>Средства</w:t>
            </w:r>
          </w:p>
        </w:tc>
        <w:tc>
          <w:tcPr>
            <w:tcW w:w="11198" w:type="dxa"/>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Отражение представле</w:t>
            </w:r>
            <w:r w:rsidRPr="00762741">
              <w:rPr>
                <w:rFonts w:ascii="Times New Roman" w:hAnsi="Times New Roman"/>
                <w:sz w:val="24"/>
                <w:szCs w:val="24"/>
              </w:rPr>
              <w:softHyphen/>
              <w:t>ний о многообразии этнического состава населения страны, об особен</w:t>
            </w:r>
            <w:r w:rsidRPr="00762741">
              <w:rPr>
                <w:rFonts w:ascii="Times New Roman" w:hAnsi="Times New Roman"/>
                <w:sz w:val="24"/>
                <w:szCs w:val="24"/>
              </w:rPr>
              <w:softHyphen/>
              <w:t>ностях их материальной культуры и произведений устного народного творчества в рисунках, коллажах.</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Инициирование стремления детей изготавливать игрушки-самоделки, поделки в русле народных традиций.</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sz w:val="24"/>
                <w:szCs w:val="24"/>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tc>
      </w:tr>
      <w:tr w:rsidR="00516E5E" w:rsidRPr="00762741" w:rsidTr="00762741">
        <w:tc>
          <w:tcPr>
            <w:tcW w:w="14283" w:type="dxa"/>
            <w:gridSpan w:val="6"/>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hanging="11"/>
              <w:jc w:val="both"/>
              <w:rPr>
                <w:rFonts w:ascii="Times New Roman" w:hAnsi="Times New Roman"/>
                <w:b/>
                <w:i/>
                <w:iCs/>
                <w:sz w:val="24"/>
                <w:szCs w:val="24"/>
              </w:rPr>
            </w:pPr>
            <w:r w:rsidRPr="00762741">
              <w:rPr>
                <w:rFonts w:ascii="Times New Roman" w:hAnsi="Times New Roman"/>
                <w:b/>
                <w:i/>
                <w:iCs/>
                <w:sz w:val="24"/>
                <w:szCs w:val="24"/>
              </w:rPr>
              <w:t>Образовательная область «Музыка»</w:t>
            </w:r>
          </w:p>
          <w:p w:rsidR="00516E5E" w:rsidRPr="00762741" w:rsidRDefault="00516E5E" w:rsidP="00762741">
            <w:pPr>
              <w:spacing w:after="0" w:line="240" w:lineRule="auto"/>
              <w:ind w:hanging="11"/>
              <w:jc w:val="both"/>
              <w:rPr>
                <w:rFonts w:ascii="Times New Roman" w:hAnsi="Times New Roman"/>
                <w:b/>
                <w:i/>
                <w:sz w:val="24"/>
                <w:szCs w:val="24"/>
              </w:rPr>
            </w:pPr>
            <w:r w:rsidRPr="00762741">
              <w:rPr>
                <w:rFonts w:ascii="Times New Roman" w:hAnsi="Times New Roman"/>
                <w:b/>
                <w:i/>
                <w:sz w:val="24"/>
                <w:szCs w:val="24"/>
              </w:rPr>
              <w:t xml:space="preserve"> Задачи:</w:t>
            </w:r>
          </w:p>
          <w:p w:rsidR="00516E5E" w:rsidRPr="00762741" w:rsidRDefault="00516E5E" w:rsidP="00F3408D">
            <w:pPr>
              <w:numPr>
                <w:ilvl w:val="0"/>
                <w:numId w:val="78"/>
              </w:numPr>
              <w:tabs>
                <w:tab w:val="left" w:pos="0"/>
              </w:tabs>
              <w:spacing w:after="0" w:line="240" w:lineRule="auto"/>
              <w:ind w:left="0" w:firstLine="0"/>
              <w:jc w:val="both"/>
              <w:rPr>
                <w:rFonts w:ascii="Times New Roman" w:hAnsi="Times New Roman"/>
                <w:sz w:val="24"/>
                <w:szCs w:val="24"/>
              </w:rPr>
            </w:pPr>
            <w:r w:rsidRPr="00762741">
              <w:rPr>
                <w:rFonts w:ascii="Times New Roman" w:hAnsi="Times New Roman"/>
                <w:sz w:val="24"/>
                <w:szCs w:val="24"/>
              </w:rPr>
              <w:t>Развитие интереса детей к народной музыке, танцам своего этноса, других народов и национальностей.</w:t>
            </w:r>
          </w:p>
          <w:p w:rsidR="00516E5E" w:rsidRPr="00762741" w:rsidRDefault="00516E5E" w:rsidP="00F3408D">
            <w:pPr>
              <w:numPr>
                <w:ilvl w:val="0"/>
                <w:numId w:val="78"/>
              </w:numPr>
              <w:tabs>
                <w:tab w:val="left" w:pos="0"/>
              </w:tabs>
              <w:spacing w:after="0" w:line="240" w:lineRule="auto"/>
              <w:ind w:left="0" w:firstLine="0"/>
              <w:jc w:val="both"/>
              <w:rPr>
                <w:rFonts w:ascii="Times New Roman" w:hAnsi="Times New Roman"/>
                <w:sz w:val="24"/>
                <w:szCs w:val="24"/>
              </w:rPr>
            </w:pPr>
            <w:r w:rsidRPr="00762741">
              <w:rPr>
                <w:rFonts w:ascii="Times New Roman" w:hAnsi="Times New Roman"/>
                <w:sz w:val="24"/>
                <w:szCs w:val="24"/>
              </w:rPr>
              <w:t>Приобщение детей к произведениям уральских композиторов, уральскому песенному фольклору.</w:t>
            </w:r>
          </w:p>
          <w:p w:rsidR="00516E5E" w:rsidRPr="00762741" w:rsidRDefault="00516E5E" w:rsidP="00F3408D">
            <w:pPr>
              <w:numPr>
                <w:ilvl w:val="0"/>
                <w:numId w:val="78"/>
              </w:numPr>
              <w:tabs>
                <w:tab w:val="left" w:pos="0"/>
              </w:tabs>
              <w:spacing w:after="0" w:line="240" w:lineRule="auto"/>
              <w:ind w:left="0" w:firstLine="0"/>
              <w:jc w:val="both"/>
              <w:rPr>
                <w:rFonts w:ascii="Times New Roman" w:hAnsi="Times New Roman"/>
                <w:sz w:val="24"/>
                <w:szCs w:val="24"/>
              </w:rPr>
            </w:pPr>
            <w:r w:rsidRPr="00762741">
              <w:rPr>
                <w:rFonts w:ascii="Times New Roman" w:hAnsi="Times New Roman"/>
                <w:sz w:val="24"/>
                <w:szCs w:val="24"/>
              </w:rPr>
              <w:t>Воспитание чувства гордости от осознания принадлежности к носителям традиций и культуры своего края.</w:t>
            </w:r>
          </w:p>
        </w:tc>
      </w:tr>
      <w:tr w:rsidR="00516E5E" w:rsidRPr="00762741" w:rsidTr="00762741">
        <w:tc>
          <w:tcPr>
            <w:tcW w:w="308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Содержание</w:t>
            </w:r>
          </w:p>
        </w:tc>
        <w:tc>
          <w:tcPr>
            <w:tcW w:w="11198" w:type="dxa"/>
            <w:tcBorders>
              <w:top w:val="single" w:sz="4" w:space="0" w:color="auto"/>
              <w:left w:val="single" w:sz="4" w:space="0" w:color="auto"/>
              <w:bottom w:val="single" w:sz="4" w:space="0" w:color="auto"/>
              <w:right w:val="single" w:sz="4" w:space="0" w:color="auto"/>
            </w:tcBorders>
          </w:tcPr>
          <w:p w:rsidR="00516E5E" w:rsidRPr="00762741" w:rsidRDefault="00516E5E" w:rsidP="0076274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762741">
              <w:rPr>
                <w:rFonts w:ascii="Times New Roman" w:hAnsi="Times New Roman"/>
                <w:sz w:val="24"/>
                <w:szCs w:val="24"/>
              </w:rPr>
              <w:t>Музыкальный фольклор народов Урала: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 xml:space="preserve">Музыкальная жизнь Урала - часть русской национальной культуры.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516E5E" w:rsidRPr="00762741" w:rsidRDefault="00516E5E" w:rsidP="00762741">
            <w:pPr>
              <w:spacing w:after="0" w:line="240" w:lineRule="auto"/>
              <w:ind w:firstLine="380"/>
              <w:jc w:val="both"/>
              <w:rPr>
                <w:rFonts w:ascii="Times New Roman" w:hAnsi="Times New Roman"/>
                <w:color w:val="000000"/>
                <w:sz w:val="24"/>
                <w:szCs w:val="24"/>
              </w:rPr>
            </w:pPr>
            <w:r w:rsidRPr="00762741">
              <w:rPr>
                <w:rFonts w:ascii="Times New Roman" w:hAnsi="Times New Roman"/>
                <w:color w:val="000000"/>
                <w:sz w:val="24"/>
                <w:szCs w:val="24"/>
              </w:rPr>
              <w:t>Великий русский композитор П.И.Чайковский родился на Урале (г. Алапаевск).</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Уральский народный хор, его состав: оркестр народных инструментов, танцевальная группа, хор;</w:t>
            </w:r>
          </w:p>
          <w:p w:rsidR="00516E5E" w:rsidRPr="00762741" w:rsidRDefault="00516E5E" w:rsidP="00762741">
            <w:pPr>
              <w:spacing w:after="0" w:line="240" w:lineRule="auto"/>
              <w:ind w:firstLine="380"/>
              <w:jc w:val="both"/>
              <w:rPr>
                <w:rFonts w:ascii="Times New Roman" w:hAnsi="Times New Roman"/>
                <w:color w:val="000000"/>
                <w:sz w:val="24"/>
                <w:szCs w:val="24"/>
              </w:rPr>
            </w:pPr>
            <w:r w:rsidRPr="00762741">
              <w:rPr>
                <w:rFonts w:ascii="Times New Roman" w:hAnsi="Times New Roman"/>
                <w:color w:val="000000"/>
                <w:sz w:val="24"/>
                <w:szCs w:val="24"/>
              </w:rPr>
              <w:t>Уральская консерватория имени М.Мусорского, где учатся музыканты, композиторы и исполнители.</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color w:val="000000"/>
                <w:sz w:val="24"/>
                <w:szCs w:val="24"/>
              </w:rPr>
              <w:t>Филармония г. Екатеринбурга. Симфонический оркестр.</w:t>
            </w:r>
          </w:p>
        </w:tc>
      </w:tr>
      <w:tr w:rsidR="00516E5E" w:rsidRPr="00762741" w:rsidTr="00762741">
        <w:tc>
          <w:tcPr>
            <w:tcW w:w="3085" w:type="dxa"/>
            <w:gridSpan w:val="5"/>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jc w:val="both"/>
              <w:rPr>
                <w:rFonts w:ascii="Times New Roman" w:hAnsi="Times New Roman"/>
                <w:b/>
                <w:i/>
                <w:iCs/>
                <w:sz w:val="24"/>
                <w:szCs w:val="24"/>
              </w:rPr>
            </w:pPr>
            <w:r w:rsidRPr="00762741">
              <w:rPr>
                <w:rFonts w:ascii="Times New Roman" w:hAnsi="Times New Roman"/>
                <w:b/>
                <w:i/>
                <w:iCs/>
                <w:sz w:val="24"/>
                <w:szCs w:val="24"/>
              </w:rPr>
              <w:t>Средства</w:t>
            </w:r>
          </w:p>
        </w:tc>
        <w:tc>
          <w:tcPr>
            <w:tcW w:w="11198" w:type="dxa"/>
            <w:tcBorders>
              <w:top w:val="single" w:sz="4" w:space="0" w:color="auto"/>
              <w:left w:val="single" w:sz="4" w:space="0" w:color="auto"/>
              <w:bottom w:val="single" w:sz="4" w:space="0" w:color="auto"/>
              <w:right w:val="single" w:sz="4" w:space="0" w:color="auto"/>
            </w:tcBorders>
          </w:tcPr>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w:t>
            </w:r>
            <w:r w:rsidRPr="00762741">
              <w:rPr>
                <w:rFonts w:ascii="Times New Roman" w:hAnsi="Times New Roman"/>
                <w:sz w:val="24"/>
                <w:szCs w:val="24"/>
              </w:rPr>
              <w:softHyphen/>
              <w:t>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sz w:val="24"/>
                <w:szCs w:val="24"/>
              </w:rPr>
              <w:lastRenderedPageBreak/>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516E5E" w:rsidRPr="00762741" w:rsidRDefault="00516E5E" w:rsidP="00762741">
            <w:pPr>
              <w:tabs>
                <w:tab w:val="num" w:pos="0"/>
              </w:tabs>
              <w:spacing w:after="0" w:line="240" w:lineRule="auto"/>
              <w:ind w:firstLine="380"/>
              <w:jc w:val="both"/>
              <w:rPr>
                <w:rFonts w:ascii="Times New Roman" w:hAnsi="Times New Roman"/>
                <w:b/>
                <w:i/>
                <w:sz w:val="24"/>
                <w:szCs w:val="24"/>
              </w:rPr>
            </w:pPr>
            <w:r w:rsidRPr="00762741">
              <w:rPr>
                <w:rFonts w:ascii="Times New Roman" w:hAnsi="Times New Roman"/>
                <w:b/>
                <w:bCs/>
                <w:i/>
                <w:iCs/>
                <w:sz w:val="24"/>
                <w:szCs w:val="24"/>
              </w:rPr>
              <w:t>Музыкальные произве</w:t>
            </w:r>
            <w:r w:rsidRPr="00762741">
              <w:rPr>
                <w:rFonts w:ascii="Times New Roman" w:hAnsi="Times New Roman"/>
                <w:b/>
                <w:i/>
                <w:sz w:val="24"/>
                <w:szCs w:val="24"/>
              </w:rPr>
              <w:t>дения, предназначенные для ознакомления дошкольников:</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Уральские народные песни:</w:t>
            </w:r>
            <w:r w:rsidRPr="00762741">
              <w:rPr>
                <w:rFonts w:ascii="Times New Roman" w:hAnsi="Times New Roman"/>
                <w:sz w:val="24"/>
                <w:szCs w:val="24"/>
              </w:rPr>
              <w:t xml:space="preserve"> «Веночек, мой веночек», «Возле нас зеленый сад», «Ой, вы кумушки, мои подруженьки», «Ты шкатулка моя».</w:t>
            </w:r>
          </w:p>
          <w:p w:rsidR="00516E5E" w:rsidRPr="00762741" w:rsidRDefault="00516E5E" w:rsidP="00762741">
            <w:pPr>
              <w:spacing w:after="0" w:line="240" w:lineRule="auto"/>
              <w:ind w:firstLine="380"/>
              <w:jc w:val="both"/>
              <w:rPr>
                <w:rFonts w:ascii="Times New Roman" w:hAnsi="Times New Roman"/>
                <w:bCs/>
                <w:sz w:val="24"/>
                <w:szCs w:val="24"/>
              </w:rPr>
            </w:pPr>
            <w:r w:rsidRPr="00762741">
              <w:rPr>
                <w:rFonts w:ascii="Times New Roman" w:hAnsi="Times New Roman"/>
                <w:i/>
                <w:sz w:val="24"/>
                <w:szCs w:val="24"/>
              </w:rPr>
              <w:t xml:space="preserve">Уральские песни: </w:t>
            </w:r>
            <w:r w:rsidRPr="00762741">
              <w:rPr>
                <w:rFonts w:ascii="Times New Roman" w:hAnsi="Times New Roman"/>
                <w:sz w:val="24"/>
                <w:szCs w:val="24"/>
              </w:rPr>
              <w:t xml:space="preserve">«Вдоль по речке, по Самарке», </w:t>
            </w:r>
            <w:r w:rsidRPr="00762741">
              <w:rPr>
                <w:rFonts w:ascii="Times New Roman" w:hAnsi="Times New Roman"/>
                <w:bCs/>
                <w:sz w:val="24"/>
                <w:szCs w:val="24"/>
              </w:rPr>
              <w:t xml:space="preserve"> «Возле нас зеленый сад»,  «Како у нас-то в мастерской»,«По лужку было лужочку»,</w:t>
            </w:r>
            <w:r w:rsidRPr="00762741">
              <w:rPr>
                <w:rFonts w:ascii="Times New Roman" w:hAnsi="Times New Roman"/>
                <w:sz w:val="24"/>
                <w:szCs w:val="24"/>
              </w:rPr>
              <w:t xml:space="preserve"> «Птичка, ты пташечка»,«Ты шкатулка моя», </w:t>
            </w:r>
            <w:r w:rsidRPr="00762741">
              <w:rPr>
                <w:rFonts w:ascii="Times New Roman" w:hAnsi="Times New Roman"/>
                <w:bCs/>
                <w:sz w:val="24"/>
                <w:szCs w:val="24"/>
              </w:rPr>
              <w:t xml:space="preserve"> «Уж ты Веснушка-весна», </w:t>
            </w:r>
            <w:r w:rsidRPr="00762741">
              <w:rPr>
                <w:rFonts w:ascii="Times New Roman" w:hAnsi="Times New Roman"/>
                <w:sz w:val="24"/>
                <w:szCs w:val="24"/>
              </w:rPr>
              <w:t xml:space="preserve"> «Усень, усень»; у</w:t>
            </w:r>
            <w:r w:rsidRPr="00762741">
              <w:rPr>
                <w:rFonts w:ascii="Times New Roman" w:hAnsi="Times New Roman"/>
                <w:bCs/>
                <w:sz w:val="24"/>
                <w:szCs w:val="24"/>
              </w:rPr>
              <w:t xml:space="preserve">ральская песня в обработке Н.Голованова «Уж ты прялица, ты коковица»;  Шутов И. «Уральская рябина», «Урал». </w:t>
            </w:r>
          </w:p>
          <w:p w:rsidR="00516E5E" w:rsidRPr="00762741" w:rsidRDefault="00516E5E" w:rsidP="00762741">
            <w:pPr>
              <w:spacing w:after="0" w:line="240" w:lineRule="auto"/>
              <w:ind w:firstLine="380"/>
              <w:jc w:val="both"/>
              <w:rPr>
                <w:rFonts w:ascii="Times New Roman" w:hAnsi="Times New Roman"/>
                <w:sz w:val="24"/>
                <w:szCs w:val="24"/>
              </w:rPr>
            </w:pPr>
            <w:r w:rsidRPr="00762741">
              <w:rPr>
                <w:rFonts w:ascii="Times New Roman" w:hAnsi="Times New Roman"/>
                <w:i/>
                <w:sz w:val="24"/>
                <w:szCs w:val="24"/>
              </w:rPr>
              <w:t xml:space="preserve">Уральские частушки: </w:t>
            </w:r>
            <w:r w:rsidRPr="00762741">
              <w:rPr>
                <w:rFonts w:ascii="Times New Roman" w:hAnsi="Times New Roman"/>
                <w:sz w:val="24"/>
                <w:szCs w:val="24"/>
              </w:rPr>
              <w:t xml:space="preserve">Шайтанская песенная кадриль. </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b/>
                <w:bCs/>
                <w:i/>
                <w:color w:val="000000"/>
                <w:sz w:val="24"/>
                <w:szCs w:val="24"/>
              </w:rPr>
            </w:pPr>
            <w:r w:rsidRPr="00762741">
              <w:rPr>
                <w:rFonts w:ascii="Times New Roman" w:hAnsi="Times New Roman"/>
                <w:b/>
                <w:bCs/>
                <w:i/>
                <w:color w:val="000000"/>
                <w:sz w:val="24"/>
                <w:szCs w:val="24"/>
              </w:rPr>
              <w:t>Слушание музыки</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Сорокин М. «Олина полька» (стр.9), «Про зайку Зая» (Колыбельная стр. 10), М. В. Горячих «Мама побранила, мама похвалила» (стр. 16). </w:t>
            </w:r>
            <w:r w:rsidRPr="00762741">
              <w:rPr>
                <w:rFonts w:ascii="Times New Roman" w:hAnsi="Times New Roman"/>
                <w:bCs/>
                <w:iCs/>
                <w:color w:val="000000"/>
                <w:sz w:val="24"/>
                <w:szCs w:val="24"/>
              </w:rPr>
              <w:t xml:space="preserve">Детям о детях / Педагогический репертуар юного пианиста. - Свердловск: Екатеринбургские композиторы, 1995 - </w:t>
            </w:r>
            <w:r w:rsidRPr="00762741">
              <w:rPr>
                <w:rFonts w:ascii="Times New Roman" w:hAnsi="Times New Roman"/>
                <w:iCs/>
                <w:color w:val="000000"/>
                <w:sz w:val="24"/>
                <w:szCs w:val="24"/>
              </w:rPr>
              <w:t xml:space="preserve">55 </w:t>
            </w:r>
            <w:r w:rsidRPr="00762741">
              <w:rPr>
                <w:rFonts w:ascii="Times New Roman" w:hAnsi="Times New Roman"/>
                <w:bCs/>
                <w:iCs/>
                <w:color w:val="000000"/>
                <w:sz w:val="24"/>
                <w:szCs w:val="24"/>
              </w:rPr>
              <w:t>стр.</w:t>
            </w:r>
          </w:p>
          <w:p w:rsidR="00516E5E" w:rsidRPr="00762741" w:rsidRDefault="00516E5E" w:rsidP="00762741">
            <w:pPr>
              <w:spacing w:after="0" w:line="240" w:lineRule="auto"/>
              <w:ind w:firstLine="380"/>
              <w:jc w:val="both"/>
              <w:rPr>
                <w:rFonts w:ascii="Times New Roman" w:hAnsi="Times New Roman"/>
                <w:bCs/>
                <w:iCs/>
                <w:color w:val="000000"/>
                <w:sz w:val="24"/>
                <w:szCs w:val="24"/>
              </w:rPr>
            </w:pPr>
            <w:r w:rsidRPr="00762741">
              <w:rPr>
                <w:rFonts w:ascii="Times New Roman" w:hAnsi="Times New Roman"/>
                <w:color w:val="000000"/>
                <w:sz w:val="24"/>
                <w:szCs w:val="24"/>
              </w:rPr>
              <w:t xml:space="preserve">Смирнова И. «Плакса», «Засоня», «Весельчак», «Шалунишка», «Трусишка», «Ябеда», «Почемучка», «Забияка», «Мечтатель», «Упрямец», «Умница».  </w:t>
            </w:r>
            <w:r w:rsidRPr="00762741">
              <w:rPr>
                <w:rFonts w:ascii="Times New Roman" w:hAnsi="Times New Roman"/>
                <w:bCs/>
                <w:iCs/>
                <w:color w:val="000000"/>
                <w:sz w:val="24"/>
                <w:szCs w:val="24"/>
              </w:rPr>
              <w:t>Смирнова И.Л. Забавные портреты: Сборник фортепианных пьес для детей / Урал. Гос. пед. ун-т. Екатеринбург, 1999. -20с.</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Вызов А. «Дождь»(стр.31), «Разбойники»(стр.ЗЗ). </w:t>
            </w:r>
            <w:r w:rsidRPr="00762741">
              <w:rPr>
                <w:rFonts w:ascii="Times New Roman" w:hAnsi="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Смирнова И. «Полька», «Вальс». </w:t>
            </w:r>
            <w:r w:rsidRPr="00762741">
              <w:rPr>
                <w:rFonts w:ascii="Times New Roman" w:hAnsi="Times New Roman"/>
                <w:bCs/>
                <w:iCs/>
                <w:color w:val="000000"/>
                <w:sz w:val="24"/>
                <w:szCs w:val="24"/>
              </w:rPr>
              <w:t>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Манакова И. «Звук-шутник», «Загадочный звук», «Разноцветные звуки»,</w:t>
            </w:r>
          </w:p>
          <w:p w:rsidR="00516E5E" w:rsidRPr="00762741" w:rsidRDefault="00516E5E" w:rsidP="00762741">
            <w:pPr>
              <w:shd w:val="clear" w:color="auto" w:fill="FFFFFF"/>
              <w:autoSpaceDE w:val="0"/>
              <w:autoSpaceDN w:val="0"/>
              <w:adjustRightInd w:val="0"/>
              <w:spacing w:after="0" w:line="240" w:lineRule="auto"/>
              <w:jc w:val="both"/>
              <w:rPr>
                <w:rFonts w:ascii="Times New Roman" w:hAnsi="Times New Roman"/>
                <w:sz w:val="24"/>
                <w:szCs w:val="24"/>
              </w:rPr>
            </w:pPr>
            <w:r w:rsidRPr="00762741">
              <w:rPr>
                <w:rFonts w:ascii="Times New Roman" w:hAnsi="Times New Roman"/>
                <w:color w:val="000000"/>
                <w:sz w:val="24"/>
                <w:szCs w:val="24"/>
              </w:rPr>
              <w:t xml:space="preserve">«Сказочный звук». </w:t>
            </w:r>
            <w:r w:rsidRPr="00762741">
              <w:rPr>
                <w:rFonts w:ascii="Times New Roman" w:hAnsi="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Вызов А. «Шарманка». </w:t>
            </w:r>
            <w:r w:rsidRPr="00762741">
              <w:rPr>
                <w:rFonts w:ascii="Times New Roman" w:hAnsi="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Кесарева М. «Старинная шкатулка» (стр.14). </w:t>
            </w:r>
            <w:r w:rsidRPr="00762741">
              <w:rPr>
                <w:rFonts w:ascii="Times New Roman" w:hAnsi="Times New Roman"/>
                <w:bCs/>
                <w:iCs/>
                <w:color w:val="000000"/>
                <w:sz w:val="24"/>
                <w:szCs w:val="24"/>
              </w:rPr>
              <w:t>Пьесы уральских композиторов для фортепиано. Москва:  Советский композитор, 1992.</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u w:val="single"/>
              </w:rPr>
            </w:pPr>
            <w:r w:rsidRPr="00762741">
              <w:rPr>
                <w:rFonts w:ascii="Times New Roman" w:hAnsi="Times New Roman"/>
                <w:color w:val="000000"/>
                <w:sz w:val="24"/>
                <w:szCs w:val="24"/>
              </w:rPr>
              <w:t>Фридлендер А. «По улицам слона водили» (стр.81). Пьесы уральских композиторов. М.: Советский композитор. 1992. - 88 стр.</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b/>
                <w:i/>
                <w:sz w:val="24"/>
                <w:szCs w:val="24"/>
              </w:rPr>
            </w:pPr>
            <w:r w:rsidRPr="00762741">
              <w:rPr>
                <w:rFonts w:ascii="Times New Roman" w:hAnsi="Times New Roman"/>
                <w:b/>
                <w:bCs/>
                <w:i/>
                <w:color w:val="000000"/>
                <w:sz w:val="24"/>
                <w:szCs w:val="24"/>
              </w:rPr>
              <w:t>Пение</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lastRenderedPageBreak/>
              <w:t xml:space="preserve">Вызов   А. Потешка «Кошка-повариха» (стр.58), дразнилка «Федя-медя» (стр.18).  Басок М. «На печи» (стр.43).  Вызов А. песня «Листопад» (стр.57). Басок М., Вызов А., Нименский А. Хоры и песни для детей </w:t>
            </w:r>
            <w:r w:rsidRPr="00762741">
              <w:rPr>
                <w:rFonts w:ascii="Times New Roman" w:hAnsi="Times New Roman"/>
                <w:bCs/>
                <w:iCs/>
                <w:color w:val="000000"/>
                <w:sz w:val="24"/>
                <w:szCs w:val="24"/>
              </w:rPr>
              <w:t>/ Уральская государственная педагогическая консерватория им. М.П. Мусоргского. Екатеринбург, 1992. - 82с.</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РодыгинЕ. «Как у дедушки Петра» (стр.75). </w:t>
            </w:r>
            <w:r w:rsidRPr="00762741">
              <w:rPr>
                <w:rFonts w:ascii="Times New Roman" w:hAnsi="Times New Roman"/>
                <w:bCs/>
                <w:iCs/>
                <w:color w:val="000000"/>
                <w:sz w:val="24"/>
                <w:szCs w:val="24"/>
              </w:rPr>
              <w:t>Родыгин Е. Избранные песни. Свердловск: Уральский рабочий. 1993. - 84стр.</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Манакова И. «Колыбельная». </w:t>
            </w:r>
            <w:r w:rsidRPr="00762741">
              <w:rPr>
                <w:rFonts w:ascii="Times New Roman" w:hAnsi="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Русское народное творчество: «Сею, вею, посеваю» (стр.65), «Скоро Масленка придет» (стр.102), «Как на масляной неделе» (стр.102), «Дождик, лей, лей» (стр.109). </w:t>
            </w:r>
            <w:r w:rsidRPr="00762741">
              <w:rPr>
                <w:rFonts w:ascii="Times New Roman" w:hAnsi="Times New Roman"/>
                <w:bCs/>
                <w:iCs/>
                <w:color w:val="000000"/>
                <w:sz w:val="24"/>
                <w:szCs w:val="24"/>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762741">
              <w:rPr>
                <w:rFonts w:ascii="Times New Roman" w:hAnsi="Times New Roman"/>
                <w:color w:val="000000"/>
                <w:sz w:val="24"/>
                <w:szCs w:val="24"/>
              </w:rPr>
              <w:t xml:space="preserve">Вызов  А.  Потешки:    «Ди-ди-ли»    (стр. 10),    «Пошла    Дуня    из ворот» (стр.4), «На липовой ноге» (стр.15) Манакова И., Смирнова И. «Петрушка» (стр. 46). </w:t>
            </w:r>
            <w:r w:rsidRPr="00762741">
              <w:rPr>
                <w:rFonts w:ascii="Times New Roman" w:hAnsi="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bCs/>
                <w:iCs/>
                <w:color w:val="000000"/>
                <w:sz w:val="24"/>
                <w:szCs w:val="24"/>
              </w:rPr>
            </w:pPr>
            <w:r w:rsidRPr="00762741">
              <w:rPr>
                <w:rFonts w:ascii="Times New Roman" w:hAnsi="Times New Roman"/>
                <w:color w:val="000000"/>
                <w:sz w:val="24"/>
                <w:szCs w:val="24"/>
              </w:rPr>
              <w:t xml:space="preserve">Филиппенко А. «Уральский хоровод» (стр.21). </w:t>
            </w:r>
            <w:r w:rsidRPr="00762741">
              <w:rPr>
                <w:rFonts w:ascii="Times New Roman" w:hAnsi="Times New Roman"/>
                <w:bCs/>
                <w:iCs/>
                <w:color w:val="000000"/>
                <w:sz w:val="24"/>
                <w:szCs w:val="24"/>
              </w:rPr>
              <w:t xml:space="preserve">Филиппенко А. В нашем садочку. Киев: Музична Украина, 1977. - 50 стр. </w:t>
            </w:r>
          </w:p>
          <w:p w:rsidR="00516E5E" w:rsidRPr="00762741" w:rsidRDefault="00516E5E" w:rsidP="00762741">
            <w:pPr>
              <w:shd w:val="clear" w:color="auto" w:fill="FFFFFF"/>
              <w:autoSpaceDE w:val="0"/>
              <w:autoSpaceDN w:val="0"/>
              <w:adjustRightInd w:val="0"/>
              <w:spacing w:after="0" w:line="240" w:lineRule="auto"/>
              <w:ind w:firstLine="380"/>
              <w:jc w:val="both"/>
              <w:rPr>
                <w:rFonts w:ascii="Times New Roman" w:hAnsi="Times New Roman"/>
                <w:color w:val="000000"/>
                <w:sz w:val="24"/>
                <w:szCs w:val="24"/>
              </w:rPr>
            </w:pPr>
            <w:r w:rsidRPr="00762741">
              <w:rPr>
                <w:rFonts w:ascii="Times New Roman" w:hAnsi="Times New Roman"/>
                <w:b/>
                <w:i/>
                <w:color w:val="000000"/>
                <w:sz w:val="24"/>
                <w:szCs w:val="24"/>
              </w:rPr>
              <w:t>Русское народное творчество</w:t>
            </w:r>
          </w:p>
          <w:p w:rsidR="00516E5E" w:rsidRPr="00762741" w:rsidRDefault="00516E5E" w:rsidP="00762741">
            <w:pPr>
              <w:spacing w:after="0" w:line="240" w:lineRule="auto"/>
              <w:ind w:firstLine="380"/>
              <w:jc w:val="both"/>
              <w:rPr>
                <w:rFonts w:ascii="Times New Roman" w:hAnsi="Times New Roman"/>
                <w:bCs/>
                <w:iCs/>
                <w:color w:val="000000"/>
                <w:sz w:val="24"/>
                <w:szCs w:val="24"/>
              </w:rPr>
            </w:pPr>
            <w:r w:rsidRPr="00762741">
              <w:rPr>
                <w:rFonts w:ascii="Times New Roman" w:hAnsi="Times New Roman"/>
                <w:color w:val="000000"/>
                <w:sz w:val="24"/>
                <w:szCs w:val="24"/>
              </w:rPr>
              <w:t xml:space="preserve"> «Коледка-коледка» (стр.51), «Славите, славите» (стр.58), «Мы давно блинов не ели» (стр.104),    «Жаворонки прилетите» (109); частушки «Вот сегодня Троиса» (стр.120). </w:t>
            </w:r>
            <w:r w:rsidRPr="00762741">
              <w:rPr>
                <w:rFonts w:ascii="Times New Roman" w:hAnsi="Times New Roman"/>
                <w:bCs/>
                <w:iCs/>
                <w:color w:val="000000"/>
                <w:sz w:val="24"/>
                <w:szCs w:val="24"/>
              </w:rPr>
              <w:t>Т.И. Калужникова. Традиционный русский музыкальный календарь Среднего Урала. - Екатеринбург: Банк культурной информации, издательство Дома учителя.- 208 стр.</w:t>
            </w:r>
          </w:p>
          <w:p w:rsidR="00516E5E" w:rsidRPr="00762741" w:rsidRDefault="00516E5E" w:rsidP="00762741">
            <w:pPr>
              <w:spacing w:after="0" w:line="240" w:lineRule="auto"/>
              <w:ind w:firstLine="380"/>
              <w:jc w:val="both"/>
              <w:rPr>
                <w:rFonts w:ascii="Times New Roman" w:hAnsi="Times New Roman"/>
                <w:b/>
                <w:i/>
                <w:iCs/>
                <w:sz w:val="24"/>
                <w:szCs w:val="24"/>
              </w:rPr>
            </w:pPr>
            <w:r w:rsidRPr="00762741">
              <w:rPr>
                <w:rFonts w:ascii="Times New Roman" w:hAnsi="Times New Roman"/>
                <w:sz w:val="24"/>
                <w:szCs w:val="24"/>
              </w:rPr>
              <w:t>Знакомство детей с народными играми, народным музыкальным искусством, народными праздниками, способствующими воспитанию интереса к культуре своего этноса, других народов и национальностей</w:t>
            </w:r>
          </w:p>
        </w:tc>
      </w:tr>
    </w:tbl>
    <w:p w:rsidR="00516E5E" w:rsidRPr="00762741" w:rsidRDefault="00516E5E" w:rsidP="00762741">
      <w:pPr>
        <w:spacing w:after="0" w:line="240" w:lineRule="auto"/>
        <w:rPr>
          <w:rFonts w:ascii="Times New Roman" w:hAnsi="Times New Roman"/>
          <w:sz w:val="24"/>
          <w:szCs w:val="24"/>
        </w:rPr>
      </w:pPr>
    </w:p>
    <w:p w:rsidR="00762741" w:rsidRDefault="00516E5E" w:rsidP="00762741">
      <w:pPr>
        <w:spacing w:after="0" w:line="240" w:lineRule="auto"/>
        <w:rPr>
          <w:rFonts w:ascii="Times New Roman" w:hAnsi="Times New Roman"/>
          <w:b/>
          <w:iCs/>
          <w:color w:val="000000"/>
          <w:sz w:val="24"/>
          <w:szCs w:val="24"/>
        </w:rPr>
      </w:pPr>
      <w:r w:rsidRPr="00762741">
        <w:rPr>
          <w:rFonts w:ascii="Times New Roman" w:hAnsi="Times New Roman"/>
          <w:b/>
          <w:iCs/>
          <w:color w:val="000000"/>
          <w:sz w:val="24"/>
          <w:szCs w:val="24"/>
        </w:rPr>
        <w:t xml:space="preserve">                                  </w:t>
      </w:r>
    </w:p>
    <w:p w:rsidR="00762741" w:rsidRDefault="00762741" w:rsidP="00762741">
      <w:pPr>
        <w:spacing w:after="0" w:line="240" w:lineRule="auto"/>
        <w:rPr>
          <w:rFonts w:ascii="Times New Roman" w:hAnsi="Times New Roman"/>
          <w:b/>
          <w:iCs/>
          <w:color w:val="000000"/>
          <w:sz w:val="24"/>
          <w:szCs w:val="24"/>
        </w:rPr>
      </w:pPr>
    </w:p>
    <w:p w:rsidR="00762741" w:rsidRDefault="00762741" w:rsidP="00762741">
      <w:pPr>
        <w:spacing w:after="0" w:line="240" w:lineRule="auto"/>
        <w:rPr>
          <w:rFonts w:ascii="Times New Roman" w:hAnsi="Times New Roman"/>
          <w:b/>
          <w:iCs/>
          <w:color w:val="000000"/>
          <w:sz w:val="24"/>
          <w:szCs w:val="24"/>
        </w:rPr>
      </w:pPr>
    </w:p>
    <w:p w:rsidR="00762741" w:rsidRDefault="00762741" w:rsidP="00762741">
      <w:pPr>
        <w:spacing w:after="0" w:line="240" w:lineRule="auto"/>
        <w:rPr>
          <w:rFonts w:ascii="Times New Roman" w:hAnsi="Times New Roman"/>
          <w:b/>
          <w:iCs/>
          <w:color w:val="000000"/>
          <w:sz w:val="24"/>
          <w:szCs w:val="24"/>
        </w:rPr>
      </w:pPr>
    </w:p>
    <w:p w:rsidR="00762741" w:rsidRDefault="00762741" w:rsidP="00762741">
      <w:pPr>
        <w:spacing w:after="0" w:line="240" w:lineRule="auto"/>
        <w:rPr>
          <w:rFonts w:ascii="Times New Roman" w:hAnsi="Times New Roman"/>
          <w:b/>
          <w:iCs/>
          <w:color w:val="000000"/>
          <w:sz w:val="24"/>
          <w:szCs w:val="24"/>
        </w:rPr>
      </w:pPr>
    </w:p>
    <w:p w:rsidR="00762741" w:rsidRDefault="00762741" w:rsidP="00762741">
      <w:pPr>
        <w:spacing w:after="0" w:line="240" w:lineRule="auto"/>
        <w:rPr>
          <w:rFonts w:ascii="Times New Roman" w:hAnsi="Times New Roman"/>
          <w:b/>
          <w:iCs/>
          <w:color w:val="000000"/>
          <w:sz w:val="24"/>
          <w:szCs w:val="24"/>
        </w:rPr>
      </w:pPr>
    </w:p>
    <w:p w:rsidR="00762741" w:rsidRDefault="00762741" w:rsidP="00762741">
      <w:pPr>
        <w:spacing w:after="0" w:line="240" w:lineRule="auto"/>
        <w:rPr>
          <w:rFonts w:ascii="Times New Roman" w:hAnsi="Times New Roman"/>
          <w:b/>
          <w:iCs/>
          <w:color w:val="000000"/>
          <w:sz w:val="24"/>
          <w:szCs w:val="24"/>
        </w:rPr>
      </w:pPr>
    </w:p>
    <w:p w:rsidR="00762741" w:rsidRDefault="00762741" w:rsidP="00762741">
      <w:pPr>
        <w:spacing w:after="0" w:line="240" w:lineRule="auto"/>
        <w:rPr>
          <w:rFonts w:ascii="Times New Roman" w:hAnsi="Times New Roman"/>
          <w:b/>
          <w:iCs/>
          <w:color w:val="000000"/>
          <w:sz w:val="24"/>
          <w:szCs w:val="24"/>
        </w:rPr>
      </w:pPr>
    </w:p>
    <w:p w:rsidR="00762741" w:rsidRDefault="00762741" w:rsidP="00762741">
      <w:pPr>
        <w:spacing w:after="0" w:line="240" w:lineRule="auto"/>
        <w:rPr>
          <w:rFonts w:ascii="Times New Roman" w:hAnsi="Times New Roman"/>
          <w:b/>
          <w:iCs/>
          <w:color w:val="000000"/>
          <w:sz w:val="24"/>
          <w:szCs w:val="24"/>
        </w:rPr>
      </w:pPr>
    </w:p>
    <w:p w:rsidR="00762741" w:rsidRDefault="00762741" w:rsidP="00762741">
      <w:pPr>
        <w:spacing w:after="0" w:line="240" w:lineRule="auto"/>
        <w:rPr>
          <w:rFonts w:ascii="Times New Roman" w:hAnsi="Times New Roman"/>
          <w:b/>
          <w:iCs/>
          <w:color w:val="000000"/>
          <w:sz w:val="24"/>
          <w:szCs w:val="24"/>
        </w:rPr>
      </w:pPr>
    </w:p>
    <w:p w:rsidR="00516E5E" w:rsidRPr="00762741" w:rsidRDefault="00516E5E" w:rsidP="00762741">
      <w:pPr>
        <w:spacing w:after="0" w:line="240" w:lineRule="auto"/>
        <w:rPr>
          <w:rFonts w:ascii="Times New Roman" w:hAnsi="Times New Roman"/>
          <w:sz w:val="24"/>
          <w:szCs w:val="24"/>
        </w:rPr>
      </w:pPr>
      <w:r w:rsidRPr="00762741">
        <w:rPr>
          <w:rFonts w:ascii="Times New Roman" w:hAnsi="Times New Roman"/>
          <w:b/>
          <w:iCs/>
          <w:color w:val="000000"/>
          <w:sz w:val="24"/>
          <w:szCs w:val="24"/>
        </w:rPr>
        <w:t>Планируемые результаты освоения Программы детьми</w:t>
      </w:r>
    </w:p>
    <w:p w:rsidR="00516E5E" w:rsidRPr="00762741" w:rsidRDefault="00516E5E" w:rsidP="00762741">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4"/>
          <w:szCs w:val="24"/>
        </w:rPr>
      </w:pPr>
      <w:r w:rsidRPr="00762741">
        <w:rPr>
          <w:rFonts w:ascii="Times New Roman" w:hAnsi="Times New Roman"/>
          <w:b/>
          <w:sz w:val="24"/>
          <w:szCs w:val="24"/>
        </w:rPr>
        <w:t>Достижение</w:t>
      </w:r>
      <w:r w:rsidRPr="00762741">
        <w:rPr>
          <w:rFonts w:ascii="Times New Roman" w:hAnsi="Times New Roman"/>
          <w:sz w:val="24"/>
          <w:szCs w:val="24"/>
        </w:rPr>
        <w:t xml:space="preserve"> прогнозируемого результата освоения Программы дошкольного образования является гарантией:</w:t>
      </w:r>
    </w:p>
    <w:p w:rsidR="00516E5E" w:rsidRPr="00762741" w:rsidRDefault="00516E5E" w:rsidP="00762741">
      <w:pPr>
        <w:widowControl w:val="0"/>
        <w:shd w:val="clear" w:color="auto" w:fill="FFFFFF"/>
        <w:tabs>
          <w:tab w:val="left" w:pos="709"/>
        </w:tabs>
        <w:autoSpaceDE w:val="0"/>
        <w:autoSpaceDN w:val="0"/>
        <w:adjustRightInd w:val="0"/>
        <w:spacing w:after="0" w:line="240" w:lineRule="auto"/>
        <w:ind w:firstLine="142"/>
        <w:jc w:val="both"/>
        <w:rPr>
          <w:rFonts w:ascii="Times New Roman" w:hAnsi="Times New Roman"/>
          <w:sz w:val="24"/>
          <w:szCs w:val="24"/>
        </w:rPr>
      </w:pPr>
      <w:r w:rsidRPr="00762741">
        <w:rPr>
          <w:rFonts w:ascii="Times New Roman" w:hAnsi="Times New Roman"/>
          <w:sz w:val="24"/>
          <w:szCs w:val="24"/>
        </w:rPr>
        <w:t>- социальной защищенности, развития инициативы, самостоятельности, ответственности каждого участника образовательного процесса;</w:t>
      </w:r>
    </w:p>
    <w:p w:rsidR="00516E5E" w:rsidRDefault="00516E5E" w:rsidP="00762741">
      <w:pPr>
        <w:widowControl w:val="0"/>
        <w:shd w:val="clear" w:color="auto" w:fill="FFFFFF"/>
        <w:tabs>
          <w:tab w:val="left" w:pos="709"/>
          <w:tab w:val="left" w:pos="922"/>
        </w:tabs>
        <w:autoSpaceDE w:val="0"/>
        <w:autoSpaceDN w:val="0"/>
        <w:adjustRightInd w:val="0"/>
        <w:spacing w:after="0" w:line="240" w:lineRule="auto"/>
        <w:jc w:val="both"/>
        <w:rPr>
          <w:rFonts w:ascii="Times New Roman" w:hAnsi="Times New Roman"/>
          <w:sz w:val="24"/>
          <w:szCs w:val="24"/>
        </w:rPr>
      </w:pPr>
      <w:r w:rsidRPr="00762741">
        <w:rPr>
          <w:rFonts w:ascii="Times New Roman" w:hAnsi="Times New Roman"/>
          <w:sz w:val="24"/>
          <w:szCs w:val="24"/>
        </w:rPr>
        <w:t>- повышения уровня правового сознания и правовой ответственности педагогов и родителей воспитанников;</w:t>
      </w:r>
    </w:p>
    <w:p w:rsidR="00762741" w:rsidRDefault="00762741" w:rsidP="00762741">
      <w:pPr>
        <w:widowControl w:val="0"/>
        <w:shd w:val="clear" w:color="auto" w:fill="FFFFFF"/>
        <w:tabs>
          <w:tab w:val="left" w:pos="709"/>
          <w:tab w:val="left" w:pos="922"/>
        </w:tabs>
        <w:autoSpaceDE w:val="0"/>
        <w:autoSpaceDN w:val="0"/>
        <w:adjustRightInd w:val="0"/>
        <w:spacing w:after="0" w:line="240" w:lineRule="auto"/>
        <w:ind w:firstLine="0"/>
        <w:jc w:val="both"/>
        <w:rPr>
          <w:rFonts w:ascii="Times New Roman" w:hAnsi="Times New Roman"/>
          <w:sz w:val="24"/>
          <w:szCs w:val="24"/>
        </w:rPr>
      </w:pPr>
    </w:p>
    <w:p w:rsidR="00762741" w:rsidRPr="00762741" w:rsidRDefault="00762741" w:rsidP="00762741">
      <w:pPr>
        <w:widowControl w:val="0"/>
        <w:shd w:val="clear" w:color="auto" w:fill="FFFFFF"/>
        <w:tabs>
          <w:tab w:val="left" w:pos="709"/>
          <w:tab w:val="left" w:pos="922"/>
        </w:tabs>
        <w:autoSpaceDE w:val="0"/>
        <w:autoSpaceDN w:val="0"/>
        <w:adjustRightInd w:val="0"/>
        <w:spacing w:after="0" w:line="240" w:lineRule="auto"/>
        <w:jc w:val="both"/>
        <w:rPr>
          <w:rFonts w:ascii="Times New Roman" w:hAnsi="Times New Roman"/>
          <w:sz w:val="24"/>
          <w:szCs w:val="24"/>
        </w:rPr>
      </w:pPr>
      <w:r w:rsidRPr="00762741">
        <w:rPr>
          <w:rFonts w:ascii="Times New Roman" w:hAnsi="Times New Roman"/>
          <w:sz w:val="24"/>
          <w:szCs w:val="24"/>
        </w:rPr>
        <w:t>- развития образовательных потребностей участников образовательного процесса, формирования адекватного социального запроса на качество образования, отвечающее современному уровню государственных требований, современным требованиям общества, возможностям ребенка;</w:t>
      </w:r>
    </w:p>
    <w:p w:rsidR="00762741" w:rsidRPr="00762741" w:rsidRDefault="00762741" w:rsidP="00762741">
      <w:pPr>
        <w:widowControl w:val="0"/>
        <w:shd w:val="clear" w:color="auto" w:fill="FFFFFF"/>
        <w:tabs>
          <w:tab w:val="left" w:pos="709"/>
          <w:tab w:val="left" w:pos="922"/>
        </w:tabs>
        <w:autoSpaceDE w:val="0"/>
        <w:autoSpaceDN w:val="0"/>
        <w:adjustRightInd w:val="0"/>
        <w:spacing w:after="0" w:line="240" w:lineRule="auto"/>
        <w:jc w:val="both"/>
        <w:rPr>
          <w:rFonts w:ascii="Times New Roman" w:hAnsi="Times New Roman"/>
          <w:sz w:val="24"/>
          <w:szCs w:val="24"/>
        </w:rPr>
      </w:pPr>
      <w:r w:rsidRPr="00762741">
        <w:rPr>
          <w:rFonts w:ascii="Times New Roman" w:hAnsi="Times New Roman"/>
          <w:sz w:val="24"/>
          <w:szCs w:val="24"/>
        </w:rPr>
        <w:t>- реализации прав ребенка и семьи на выбор основных и дополнительных образовательных услуг.</w:t>
      </w:r>
    </w:p>
    <w:tbl>
      <w:tblPr>
        <w:tblpPr w:leftFromText="180" w:rightFromText="180" w:vertAnchor="text" w:horzAnchor="margin" w:tblpY="1016"/>
        <w:tblW w:w="14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0773"/>
      </w:tblGrid>
      <w:tr w:rsidR="00762741" w:rsidRPr="00762741" w:rsidTr="00762741">
        <w:tc>
          <w:tcPr>
            <w:tcW w:w="3479" w:type="dxa"/>
            <w:vMerge w:val="restart"/>
          </w:tcPr>
          <w:p w:rsidR="00762741" w:rsidRPr="00762741" w:rsidRDefault="00762741" w:rsidP="00762741">
            <w:pPr>
              <w:pStyle w:val="a6"/>
              <w:rPr>
                <w:rStyle w:val="61MicrosoftSansSerif"/>
                <w:rFonts w:ascii="Times New Roman" w:hAnsi="Times New Roman" w:cs="Times New Roman"/>
                <w:i/>
                <w:iCs/>
                <w:sz w:val="24"/>
                <w:szCs w:val="24"/>
              </w:rPr>
            </w:pPr>
            <w:r w:rsidRPr="00762741">
              <w:br w:type="page"/>
            </w:r>
            <w:r w:rsidRPr="00762741">
              <w:rPr>
                <w:rStyle w:val="61MicrosoftSansSerif"/>
                <w:rFonts w:ascii="Times New Roman" w:hAnsi="Times New Roman" w:cs="Times New Roman"/>
                <w:i/>
                <w:iCs/>
                <w:sz w:val="24"/>
                <w:szCs w:val="24"/>
              </w:rPr>
              <w:t>Интегративное качество</w:t>
            </w:r>
          </w:p>
        </w:tc>
        <w:tc>
          <w:tcPr>
            <w:tcW w:w="10773" w:type="dxa"/>
          </w:tcPr>
          <w:p w:rsidR="00762741" w:rsidRPr="00762741" w:rsidRDefault="00762741" w:rsidP="00762741">
            <w:pPr>
              <w:pStyle w:val="a6"/>
              <w:rPr>
                <w:rStyle w:val="61MicrosoftSansSerif"/>
                <w:rFonts w:ascii="Times New Roman" w:hAnsi="Times New Roman" w:cs="Times New Roman"/>
                <w:i/>
                <w:iCs/>
                <w:sz w:val="24"/>
                <w:szCs w:val="24"/>
              </w:rPr>
            </w:pPr>
            <w:r w:rsidRPr="00762741">
              <w:rPr>
                <w:rStyle w:val="61MicrosoftSansSerif"/>
                <w:rFonts w:ascii="Times New Roman" w:hAnsi="Times New Roman" w:cs="Times New Roman"/>
                <w:i/>
                <w:iCs/>
                <w:sz w:val="24"/>
                <w:szCs w:val="24"/>
              </w:rPr>
              <w:t>Показатели</w:t>
            </w:r>
          </w:p>
        </w:tc>
      </w:tr>
      <w:tr w:rsidR="00762741" w:rsidRPr="00762741" w:rsidTr="00762741">
        <w:trPr>
          <w:trHeight w:val="308"/>
        </w:trPr>
        <w:tc>
          <w:tcPr>
            <w:tcW w:w="3479" w:type="dxa"/>
            <w:vMerge/>
          </w:tcPr>
          <w:p w:rsidR="00762741" w:rsidRPr="00762741" w:rsidRDefault="00762741" w:rsidP="00762741">
            <w:pPr>
              <w:pStyle w:val="a6"/>
              <w:rPr>
                <w:rStyle w:val="61MicrosoftSansSerif"/>
                <w:rFonts w:ascii="Times New Roman" w:hAnsi="Times New Roman" w:cs="Times New Roman"/>
                <w:b w:val="0"/>
                <w:iCs/>
                <w:sz w:val="24"/>
                <w:szCs w:val="24"/>
              </w:rPr>
            </w:pPr>
          </w:p>
        </w:tc>
        <w:tc>
          <w:tcPr>
            <w:tcW w:w="10773" w:type="dxa"/>
          </w:tcPr>
          <w:p w:rsidR="00762741" w:rsidRPr="00762741" w:rsidRDefault="00762741" w:rsidP="00762741">
            <w:pPr>
              <w:pStyle w:val="a6"/>
              <w:rPr>
                <w:rStyle w:val="61MicrosoftSansSerif"/>
                <w:rFonts w:ascii="Times New Roman" w:hAnsi="Times New Roman" w:cs="Times New Roman"/>
                <w:bCs w:val="0"/>
                <w:iCs/>
                <w:sz w:val="24"/>
                <w:szCs w:val="24"/>
              </w:rPr>
            </w:pPr>
            <w:r w:rsidRPr="00762741">
              <w:rPr>
                <w:rStyle w:val="61MicrosoftSansSerif"/>
                <w:rFonts w:ascii="Times New Roman" w:hAnsi="Times New Roman" w:cs="Times New Roman"/>
                <w:bCs w:val="0"/>
                <w:iCs/>
                <w:sz w:val="24"/>
                <w:szCs w:val="24"/>
              </w:rPr>
              <w:t>Вариативная часть</w:t>
            </w:r>
          </w:p>
        </w:tc>
      </w:tr>
      <w:tr w:rsidR="00762741" w:rsidRPr="00762741" w:rsidTr="00762741">
        <w:tc>
          <w:tcPr>
            <w:tcW w:w="3479" w:type="dxa"/>
          </w:tcPr>
          <w:p w:rsidR="00762741" w:rsidRPr="00762741" w:rsidRDefault="00762741" w:rsidP="00F171AC">
            <w:pPr>
              <w:pStyle w:val="a6"/>
              <w:ind w:firstLine="0"/>
              <w:rPr>
                <w:rStyle w:val="61MicrosoftSansSerif"/>
                <w:rFonts w:ascii="Times New Roman" w:hAnsi="Times New Roman" w:cs="Times New Roman"/>
                <w:b w:val="0"/>
                <w:i/>
                <w:sz w:val="24"/>
                <w:szCs w:val="24"/>
              </w:rPr>
            </w:pPr>
            <w:r w:rsidRPr="00762741">
              <w:rPr>
                <w:rStyle w:val="61MicrosoftSansSerif"/>
                <w:rFonts w:ascii="Times New Roman" w:hAnsi="Times New Roman" w:cs="Times New Roman"/>
                <w:b w:val="0"/>
                <w:i/>
                <w:sz w:val="24"/>
                <w:szCs w:val="24"/>
              </w:rPr>
              <w:t>физически развитый</w:t>
            </w:r>
          </w:p>
        </w:tc>
        <w:tc>
          <w:tcPr>
            <w:tcW w:w="10773" w:type="dxa"/>
          </w:tcPr>
          <w:p w:rsidR="00762741" w:rsidRPr="00762741" w:rsidRDefault="00762741" w:rsidP="00762741">
            <w:pPr>
              <w:spacing w:after="0" w:line="240" w:lineRule="auto"/>
              <w:ind w:firstLine="200"/>
              <w:jc w:val="both"/>
              <w:rPr>
                <w:rFonts w:ascii="Times New Roman" w:hAnsi="Times New Roman"/>
                <w:sz w:val="24"/>
                <w:szCs w:val="24"/>
              </w:rPr>
            </w:pPr>
            <w:r w:rsidRPr="00762741">
              <w:rPr>
                <w:rFonts w:ascii="Times New Roman" w:hAnsi="Times New Roman"/>
                <w:sz w:val="24"/>
                <w:szCs w:val="24"/>
              </w:rPr>
              <w:t>Прояв</w:t>
            </w:r>
            <w:r w:rsidRPr="00762741">
              <w:rPr>
                <w:rFonts w:ascii="Times New Roman" w:hAnsi="Times New Roman"/>
                <w:sz w:val="24"/>
                <w:szCs w:val="24"/>
              </w:rPr>
              <w:softHyphen/>
              <w:t xml:space="preserve">ляет интерес к традиционным для Урала видам спорта, спортивным, подвижным (народным) играм. </w:t>
            </w:r>
          </w:p>
          <w:p w:rsidR="00762741" w:rsidRPr="00762741" w:rsidRDefault="00762741" w:rsidP="00762741">
            <w:pPr>
              <w:tabs>
                <w:tab w:val="left" w:pos="0"/>
              </w:tabs>
              <w:spacing w:after="0" w:line="240" w:lineRule="auto"/>
              <w:ind w:firstLine="200"/>
              <w:jc w:val="both"/>
              <w:rPr>
                <w:rFonts w:ascii="Times New Roman" w:hAnsi="Times New Roman"/>
                <w:color w:val="000000"/>
                <w:sz w:val="24"/>
                <w:szCs w:val="24"/>
              </w:rPr>
            </w:pPr>
            <w:r w:rsidRPr="00762741">
              <w:rPr>
                <w:rFonts w:ascii="Times New Roman" w:hAnsi="Times New Roman"/>
                <w:sz w:val="24"/>
                <w:szCs w:val="24"/>
              </w:rPr>
              <w:t>Понимает не</w:t>
            </w:r>
            <w:r w:rsidRPr="00762741">
              <w:rPr>
                <w:rFonts w:ascii="Times New Roman" w:hAnsi="Times New Roman"/>
                <w:sz w:val="24"/>
                <w:szCs w:val="24"/>
              </w:rPr>
              <w:softHyphen/>
              <w:t>обходимость сохранения здоровья с учетом климатических особенностей Среднего Урала (закаливание)</w:t>
            </w:r>
          </w:p>
          <w:p w:rsidR="00762741" w:rsidRPr="00762741" w:rsidRDefault="00762741" w:rsidP="00762741">
            <w:pPr>
              <w:pStyle w:val="a6"/>
              <w:rPr>
                <w:i/>
              </w:rPr>
            </w:pPr>
            <w:r w:rsidRPr="00762741">
              <w:t>Соблюдает правила выбора одежды в соответствии с конкретными погодными условиями Среднего Урала.</w:t>
            </w:r>
            <w:r w:rsidRPr="00762741">
              <w:rPr>
                <w:bCs/>
              </w:rPr>
              <w:t xml:space="preserve"> Проявляет интерес к спортивным событиям в своей местности. </w:t>
            </w:r>
          </w:p>
        </w:tc>
      </w:tr>
      <w:tr w:rsidR="00762741" w:rsidRPr="00762741" w:rsidTr="00762741">
        <w:tc>
          <w:tcPr>
            <w:tcW w:w="3479" w:type="dxa"/>
          </w:tcPr>
          <w:p w:rsidR="00762741" w:rsidRPr="00762741" w:rsidRDefault="00762741" w:rsidP="00F171AC">
            <w:pPr>
              <w:autoSpaceDE w:val="0"/>
              <w:autoSpaceDN w:val="0"/>
              <w:adjustRightInd w:val="0"/>
              <w:spacing w:after="0" w:line="240" w:lineRule="auto"/>
              <w:ind w:firstLine="0"/>
              <w:jc w:val="both"/>
              <w:rPr>
                <w:rFonts w:ascii="Times New Roman" w:hAnsi="Times New Roman"/>
                <w:iCs/>
                <w:sz w:val="24"/>
                <w:szCs w:val="24"/>
              </w:rPr>
            </w:pPr>
            <w:r w:rsidRPr="00762741">
              <w:rPr>
                <w:rFonts w:ascii="Times New Roman" w:hAnsi="Times New Roman"/>
                <w:iCs/>
                <w:sz w:val="24"/>
                <w:szCs w:val="24"/>
              </w:rPr>
              <w:t>любознательный, активный</w:t>
            </w:r>
          </w:p>
        </w:tc>
        <w:tc>
          <w:tcPr>
            <w:tcW w:w="10773" w:type="dxa"/>
          </w:tcPr>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Проявляет интерес к малой родине, использует местоиме</w:t>
            </w:r>
            <w:r w:rsidRPr="00762741">
              <w:rPr>
                <w:rFonts w:ascii="Times New Roman" w:hAnsi="Times New Roman"/>
                <w:sz w:val="24"/>
                <w:szCs w:val="24"/>
              </w:rPr>
              <w:softHyphen/>
              <w:t xml:space="preserve">ние «мой» по отношению к городу; </w:t>
            </w:r>
          </w:p>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 xml:space="preserve">Проявляет любознательность по отношению к родному городу, его истории, необычным памятникам, зданиям; </w:t>
            </w:r>
          </w:p>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С удовольствием включается в проектную деятельность, связанную с позна</w:t>
            </w:r>
            <w:r w:rsidRPr="00762741">
              <w:rPr>
                <w:rFonts w:ascii="Times New Roman" w:hAnsi="Times New Roman"/>
                <w:sz w:val="24"/>
                <w:szCs w:val="24"/>
              </w:rPr>
              <w:softHyphen/>
              <w:t>нием малой родины;</w:t>
            </w:r>
          </w:p>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Проявляет интерес к национальному разнообразию людей, живущих на Урале и в родном городе, стремление к знакомству с их культурой;</w:t>
            </w:r>
          </w:p>
          <w:p w:rsid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Интересуется природным миром Урала и полезными ископаемыми своего края.</w:t>
            </w:r>
          </w:p>
          <w:p w:rsidR="00AF7D4A" w:rsidRPr="00762741" w:rsidRDefault="00AF7D4A" w:rsidP="00762741">
            <w:pPr>
              <w:spacing w:after="0" w:line="240" w:lineRule="auto"/>
              <w:jc w:val="both"/>
              <w:rPr>
                <w:rFonts w:ascii="Times New Roman" w:hAnsi="Times New Roman"/>
                <w:sz w:val="24"/>
                <w:szCs w:val="24"/>
              </w:rPr>
            </w:pPr>
          </w:p>
        </w:tc>
      </w:tr>
      <w:tr w:rsidR="00762741" w:rsidRPr="00762741" w:rsidTr="00762741">
        <w:tc>
          <w:tcPr>
            <w:tcW w:w="3479" w:type="dxa"/>
          </w:tcPr>
          <w:p w:rsidR="00762741" w:rsidRPr="00762741" w:rsidRDefault="00762741" w:rsidP="00F171AC">
            <w:pPr>
              <w:autoSpaceDE w:val="0"/>
              <w:autoSpaceDN w:val="0"/>
              <w:adjustRightInd w:val="0"/>
              <w:spacing w:after="0" w:line="240" w:lineRule="auto"/>
              <w:ind w:firstLine="0"/>
              <w:jc w:val="both"/>
              <w:rPr>
                <w:rFonts w:ascii="Times New Roman" w:hAnsi="Times New Roman"/>
                <w:bCs/>
                <w:iCs/>
                <w:sz w:val="24"/>
                <w:szCs w:val="24"/>
              </w:rPr>
            </w:pPr>
            <w:r w:rsidRPr="00762741">
              <w:rPr>
                <w:rFonts w:ascii="Times New Roman" w:hAnsi="Times New Roman"/>
                <w:iCs/>
                <w:sz w:val="24"/>
                <w:szCs w:val="24"/>
              </w:rPr>
              <w:lastRenderedPageBreak/>
              <w:t>эмоционально отзывчивый</w:t>
            </w:r>
          </w:p>
        </w:tc>
        <w:tc>
          <w:tcPr>
            <w:tcW w:w="10773" w:type="dxa"/>
          </w:tcPr>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Проявляет инициативу в социально значимых делах: участвует в социально значимых событиях, переживает эмоции, связанные с событиями военных лет и подвигами горожан, стре</w:t>
            </w:r>
            <w:r w:rsidRPr="00762741">
              <w:rPr>
                <w:rFonts w:ascii="Times New Roman" w:hAnsi="Times New Roman"/>
                <w:sz w:val="24"/>
                <w:szCs w:val="24"/>
              </w:rPr>
              <w:softHyphen/>
              <w:t>мится выразить позитивное отношение к пожилым жителям го</w:t>
            </w:r>
            <w:r w:rsidRPr="00762741">
              <w:rPr>
                <w:rFonts w:ascii="Times New Roman" w:hAnsi="Times New Roman"/>
                <w:sz w:val="24"/>
                <w:szCs w:val="24"/>
              </w:rPr>
              <w:softHyphen/>
              <w:t>рода;</w:t>
            </w:r>
          </w:p>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Отражает свои впечатления о малой родине в предпочитаемой де</w:t>
            </w:r>
            <w:r w:rsidRPr="00762741">
              <w:rPr>
                <w:rFonts w:ascii="Times New Roman" w:hAnsi="Times New Roman"/>
                <w:sz w:val="24"/>
                <w:szCs w:val="24"/>
              </w:rPr>
              <w:softHyphen/>
              <w:t>ятельности: рассказывает, изображает, воплощает образы в играх, разворачивает сюжет и т. д.;</w:t>
            </w:r>
          </w:p>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Охотно участвует в общих делах социально-гуманистической направленности: в подготовке концерта для ветеранов войны, по</w:t>
            </w:r>
            <w:r w:rsidRPr="00762741">
              <w:rPr>
                <w:rFonts w:ascii="Times New Roman" w:hAnsi="Times New Roman"/>
                <w:sz w:val="24"/>
                <w:szCs w:val="24"/>
              </w:rPr>
              <w:softHyphen/>
              <w:t xml:space="preserve">садке деревьев на участке, в конкурсах рисунков «Мы любим нашу землю», «Мой любимый детский сад», «Мой город» проявляет инициативность и самостоятельность; </w:t>
            </w:r>
          </w:p>
          <w:p w:rsidR="00762741" w:rsidRPr="00762741" w:rsidRDefault="00762741" w:rsidP="00762741">
            <w:pPr>
              <w:pStyle w:val="a6"/>
              <w:rPr>
                <w:i/>
              </w:rPr>
            </w:pPr>
            <w:r w:rsidRPr="00762741">
              <w:t>Выражает желание в будущем (когда вырастет) трудиться на благо родной страны, защищать Родину от врагов, стараться решить не</w:t>
            </w:r>
            <w:r w:rsidRPr="00762741">
              <w:softHyphen/>
              <w:t>которые социальные проблемы.</w:t>
            </w:r>
          </w:p>
        </w:tc>
      </w:tr>
      <w:tr w:rsidR="00762741" w:rsidRPr="00762741" w:rsidTr="00762741">
        <w:tc>
          <w:tcPr>
            <w:tcW w:w="3479" w:type="dxa"/>
          </w:tcPr>
          <w:p w:rsidR="00762741" w:rsidRPr="00762741" w:rsidRDefault="00762741" w:rsidP="00F171AC">
            <w:pPr>
              <w:autoSpaceDE w:val="0"/>
              <w:autoSpaceDN w:val="0"/>
              <w:adjustRightInd w:val="0"/>
              <w:spacing w:after="0" w:line="240" w:lineRule="auto"/>
              <w:ind w:firstLine="0"/>
              <w:rPr>
                <w:rFonts w:ascii="Times New Roman" w:hAnsi="Times New Roman"/>
                <w:iCs/>
                <w:sz w:val="24"/>
                <w:szCs w:val="24"/>
              </w:rPr>
            </w:pPr>
            <w:r w:rsidRPr="00762741">
              <w:rPr>
                <w:rFonts w:ascii="Times New Roman" w:hAnsi="Times New Roman"/>
                <w:iCs/>
                <w:sz w:val="24"/>
                <w:szCs w:val="24"/>
              </w:rPr>
              <w:t>овладевший средствами общения и способами взаимодействия со взрослыми и сверстниками</w:t>
            </w:r>
          </w:p>
        </w:tc>
        <w:tc>
          <w:tcPr>
            <w:tcW w:w="10773" w:type="dxa"/>
          </w:tcPr>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Положительно высказывается о представителях разных этносов, толерантно относится к детям других национальностей, в об</w:t>
            </w:r>
            <w:r w:rsidRPr="00762741">
              <w:rPr>
                <w:rFonts w:ascii="Times New Roman" w:hAnsi="Times New Roman"/>
                <w:sz w:val="24"/>
                <w:szCs w:val="24"/>
              </w:rPr>
              <w:softHyphen/>
              <w:t>щении с ними первичными для дошкольника являются лич</w:t>
            </w:r>
            <w:r w:rsidRPr="00762741">
              <w:rPr>
                <w:rFonts w:ascii="Times New Roman" w:hAnsi="Times New Roman"/>
                <w:sz w:val="24"/>
                <w:szCs w:val="24"/>
              </w:rPr>
              <w:softHyphen/>
              <w:t xml:space="preserve">ностные особенности, а не этническая принадлежность; </w:t>
            </w:r>
          </w:p>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 xml:space="preserve">С удовольствием рассказывает о своих друзьях других этносов, высказывает желание расширять круг межэтнического общения; </w:t>
            </w:r>
          </w:p>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 xml:space="preserve">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rsidR="00762741" w:rsidRPr="00762741" w:rsidRDefault="00762741" w:rsidP="00762741">
            <w:pPr>
              <w:pStyle w:val="a6"/>
              <w:rPr>
                <w:i/>
              </w:rPr>
            </w:pPr>
            <w:r w:rsidRPr="00762741">
              <w:t>С удовольствием участвует в разных видах деятельности на ма</w:t>
            </w:r>
            <w:r w:rsidRPr="00762741">
              <w:softHyphen/>
              <w:t>териале народной культуры, в том числе праздниках, театраль</w:t>
            </w:r>
            <w:r w:rsidRPr="00762741">
              <w:softHyphen/>
              <w:t>ных постановках, проектах, и офор</w:t>
            </w:r>
            <w:r w:rsidRPr="00762741">
              <w:softHyphen/>
              <w:t>млении выставок по этнической проблематике.</w:t>
            </w:r>
          </w:p>
        </w:tc>
      </w:tr>
      <w:tr w:rsidR="00762741" w:rsidRPr="00762741" w:rsidTr="00762741">
        <w:tc>
          <w:tcPr>
            <w:tcW w:w="3479" w:type="dxa"/>
          </w:tcPr>
          <w:p w:rsidR="00762741" w:rsidRPr="00762741" w:rsidRDefault="00762741" w:rsidP="00F171AC">
            <w:pPr>
              <w:autoSpaceDE w:val="0"/>
              <w:autoSpaceDN w:val="0"/>
              <w:adjustRightInd w:val="0"/>
              <w:spacing w:after="0" w:line="240" w:lineRule="auto"/>
              <w:ind w:firstLine="0"/>
              <w:rPr>
                <w:rFonts w:ascii="Times New Roman" w:hAnsi="Times New Roman"/>
                <w:bCs/>
                <w:iCs/>
                <w:sz w:val="24"/>
                <w:szCs w:val="24"/>
              </w:rPr>
            </w:pPr>
            <w:r w:rsidRPr="00762741">
              <w:rPr>
                <w:rFonts w:ascii="Times New Roman" w:hAnsi="Times New Roman"/>
                <w:bCs/>
                <w:iCs/>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0773" w:type="dxa"/>
          </w:tcPr>
          <w:p w:rsidR="00762741" w:rsidRPr="00762741" w:rsidRDefault="00762741" w:rsidP="00762741">
            <w:pPr>
              <w:spacing w:after="0" w:line="240" w:lineRule="auto"/>
              <w:jc w:val="both"/>
              <w:rPr>
                <w:rFonts w:ascii="Times New Roman" w:hAnsi="Times New Roman"/>
                <w:sz w:val="24"/>
                <w:szCs w:val="24"/>
              </w:rPr>
            </w:pPr>
            <w:r w:rsidRPr="00762741">
              <w:rPr>
                <w:rFonts w:ascii="Times New Roman" w:hAnsi="Times New Roman"/>
                <w:sz w:val="24"/>
                <w:szCs w:val="24"/>
              </w:rPr>
              <w:t>Хорошо ориентируется не только в ближайшем к детскому саду и дому микрорайоне, но и в центральных улицах родного города. Знает и стремится выполнять правила поведения в городе, в его культурных заведениях (театре, библиотеке, музее и т.д.), в общественных местах.</w:t>
            </w:r>
          </w:p>
          <w:p w:rsidR="00762741" w:rsidRPr="00762741" w:rsidRDefault="00762741" w:rsidP="00762741">
            <w:pPr>
              <w:pStyle w:val="a6"/>
              <w:rPr>
                <w:i/>
              </w:rPr>
            </w:pPr>
          </w:p>
        </w:tc>
      </w:tr>
      <w:tr w:rsidR="00762741" w:rsidRPr="00762741" w:rsidTr="00762741">
        <w:trPr>
          <w:trHeight w:val="1440"/>
        </w:trPr>
        <w:tc>
          <w:tcPr>
            <w:tcW w:w="3479" w:type="dxa"/>
          </w:tcPr>
          <w:p w:rsidR="00762741" w:rsidRPr="00762741" w:rsidRDefault="00762741" w:rsidP="00F171AC">
            <w:pPr>
              <w:pStyle w:val="a6"/>
              <w:ind w:firstLine="0"/>
              <w:rPr>
                <w:rStyle w:val="61MicrosoftSansSerif"/>
                <w:rFonts w:ascii="Times New Roman" w:hAnsi="Times New Roman" w:cs="Times New Roman"/>
                <w:bCs w:val="0"/>
                <w:iCs/>
                <w:sz w:val="24"/>
                <w:szCs w:val="24"/>
              </w:rPr>
            </w:pPr>
            <w:r w:rsidRPr="00762741">
              <w:rPr>
                <w:iCs/>
              </w:rPr>
              <w:t>способный решать интеллектуальные и личностные задачи </w:t>
            </w:r>
          </w:p>
        </w:tc>
        <w:tc>
          <w:tcPr>
            <w:tcW w:w="10773" w:type="dxa"/>
          </w:tcPr>
          <w:p w:rsidR="00762741" w:rsidRPr="00762741" w:rsidRDefault="00762741" w:rsidP="00762741">
            <w:pPr>
              <w:spacing w:after="0" w:line="240" w:lineRule="auto"/>
              <w:ind w:left="72"/>
              <w:rPr>
                <w:rFonts w:ascii="Times New Roman" w:hAnsi="Times New Roman"/>
                <w:i/>
                <w:sz w:val="24"/>
                <w:szCs w:val="24"/>
              </w:rPr>
            </w:pPr>
            <w:r w:rsidRPr="00762741">
              <w:rPr>
                <w:rFonts w:ascii="Times New Roman" w:hAnsi="Times New Roman"/>
                <w:sz w:val="24"/>
                <w:szCs w:val="24"/>
              </w:rPr>
              <w:t>Самостоятельно может рассказать о родном крае (его досто</w:t>
            </w:r>
            <w:r w:rsidRPr="00762741">
              <w:rPr>
                <w:rFonts w:ascii="Times New Roman" w:hAnsi="Times New Roman"/>
                <w:sz w:val="24"/>
                <w:szCs w:val="24"/>
              </w:rPr>
              <w:softHyphen/>
              <w:t>примечательностях, природных особенностях, выдающихся людях), вспомнить стихотворения, песни о родной крае, городе, на</w:t>
            </w:r>
            <w:r w:rsidRPr="00762741">
              <w:rPr>
                <w:rFonts w:ascii="Times New Roman" w:hAnsi="Times New Roman"/>
                <w:sz w:val="24"/>
                <w:szCs w:val="24"/>
              </w:rPr>
              <w:softHyphen/>
              <w:t>родные игры.</w:t>
            </w:r>
          </w:p>
        </w:tc>
      </w:tr>
      <w:tr w:rsidR="00762741" w:rsidRPr="00762741" w:rsidTr="00762741">
        <w:trPr>
          <w:trHeight w:val="1440"/>
        </w:trPr>
        <w:tc>
          <w:tcPr>
            <w:tcW w:w="3479" w:type="dxa"/>
          </w:tcPr>
          <w:p w:rsidR="00762741" w:rsidRPr="00762741" w:rsidRDefault="00762741" w:rsidP="00762741">
            <w:pPr>
              <w:pStyle w:val="a6"/>
              <w:ind w:firstLine="0"/>
              <w:rPr>
                <w:rStyle w:val="61MicrosoftSansSerif"/>
                <w:rFonts w:ascii="Times New Roman" w:hAnsi="Times New Roman" w:cs="Times New Roman"/>
                <w:bCs w:val="0"/>
                <w:iCs/>
                <w:sz w:val="24"/>
                <w:szCs w:val="24"/>
              </w:rPr>
            </w:pPr>
            <w:r w:rsidRPr="00762741">
              <w:rPr>
                <w:iCs/>
              </w:rPr>
              <w:lastRenderedPageBreak/>
              <w:t>имеющий первичные представления о себе, семье, обществе, государстве, мире и природе</w:t>
            </w:r>
          </w:p>
        </w:tc>
        <w:tc>
          <w:tcPr>
            <w:tcW w:w="10773" w:type="dxa"/>
          </w:tcPr>
          <w:p w:rsidR="00762741" w:rsidRPr="00762741" w:rsidRDefault="00762741" w:rsidP="00762741">
            <w:pPr>
              <w:spacing w:after="0" w:line="240" w:lineRule="auto"/>
              <w:ind w:firstLine="0"/>
              <w:rPr>
                <w:rFonts w:ascii="Times New Roman" w:hAnsi="Times New Roman"/>
                <w:i/>
                <w:sz w:val="24"/>
                <w:szCs w:val="24"/>
              </w:rPr>
            </w:pPr>
            <w:r w:rsidRPr="00762741">
              <w:rPr>
                <w:rFonts w:ascii="Times New Roman" w:hAnsi="Times New Roman"/>
                <w:i/>
                <w:sz w:val="24"/>
                <w:szCs w:val="24"/>
              </w:rPr>
              <w:t xml:space="preserve">Ребенок имеет представления: </w:t>
            </w:r>
          </w:p>
          <w:p w:rsidR="00762741" w:rsidRPr="00762741" w:rsidRDefault="00762741" w:rsidP="00F3408D">
            <w:pPr>
              <w:numPr>
                <w:ilvl w:val="0"/>
                <w:numId w:val="68"/>
              </w:numPr>
              <w:spacing w:after="0" w:line="240" w:lineRule="auto"/>
              <w:ind w:left="0" w:firstLine="74"/>
              <w:rPr>
                <w:rFonts w:ascii="Times New Roman" w:hAnsi="Times New Roman"/>
                <w:sz w:val="24"/>
                <w:szCs w:val="24"/>
              </w:rPr>
            </w:pPr>
            <w:r w:rsidRPr="00762741">
              <w:rPr>
                <w:rFonts w:ascii="Times New Roman" w:hAnsi="Times New Roman"/>
                <w:sz w:val="24"/>
                <w:szCs w:val="24"/>
              </w:rPr>
              <w:t>об истории своей семьи, ее родословной;</w:t>
            </w:r>
          </w:p>
          <w:p w:rsidR="00762741" w:rsidRPr="00762741" w:rsidRDefault="00762741" w:rsidP="00F3408D">
            <w:pPr>
              <w:numPr>
                <w:ilvl w:val="0"/>
                <w:numId w:val="68"/>
              </w:numPr>
              <w:spacing w:after="0" w:line="240" w:lineRule="auto"/>
              <w:ind w:left="0" w:firstLine="74"/>
              <w:rPr>
                <w:rFonts w:ascii="Times New Roman" w:hAnsi="Times New Roman"/>
                <w:sz w:val="24"/>
                <w:szCs w:val="24"/>
              </w:rPr>
            </w:pPr>
            <w:r w:rsidRPr="00762741">
              <w:rPr>
                <w:rFonts w:ascii="Times New Roman" w:hAnsi="Times New Roman"/>
                <w:sz w:val="24"/>
                <w:szCs w:val="24"/>
              </w:rPr>
              <w:t>об истории образования родного города;</w:t>
            </w:r>
          </w:p>
          <w:p w:rsidR="00762741" w:rsidRPr="00762741" w:rsidRDefault="00762741" w:rsidP="00F3408D">
            <w:pPr>
              <w:numPr>
                <w:ilvl w:val="0"/>
                <w:numId w:val="68"/>
              </w:numPr>
              <w:spacing w:after="0" w:line="240" w:lineRule="auto"/>
              <w:ind w:left="0" w:firstLine="74"/>
              <w:rPr>
                <w:rFonts w:ascii="Times New Roman" w:hAnsi="Times New Roman"/>
                <w:sz w:val="24"/>
                <w:szCs w:val="24"/>
              </w:rPr>
            </w:pPr>
            <w:r w:rsidRPr="00762741">
              <w:rPr>
                <w:rFonts w:ascii="Times New Roman" w:hAnsi="Times New Roman"/>
                <w:sz w:val="24"/>
                <w:szCs w:val="24"/>
              </w:rPr>
              <w:t>о том, как люди заботятся о красоте и чистоте своего города;</w:t>
            </w:r>
          </w:p>
          <w:p w:rsidR="00762741" w:rsidRPr="00762741" w:rsidRDefault="00762741" w:rsidP="00F3408D">
            <w:pPr>
              <w:numPr>
                <w:ilvl w:val="0"/>
                <w:numId w:val="68"/>
              </w:numPr>
              <w:spacing w:after="0" w:line="240" w:lineRule="auto"/>
              <w:ind w:left="0" w:firstLine="74"/>
              <w:rPr>
                <w:rFonts w:ascii="Times New Roman" w:hAnsi="Times New Roman"/>
                <w:sz w:val="24"/>
                <w:szCs w:val="24"/>
              </w:rPr>
            </w:pPr>
            <w:r w:rsidRPr="00762741">
              <w:rPr>
                <w:rFonts w:ascii="Times New Roman" w:hAnsi="Times New Roman"/>
                <w:sz w:val="24"/>
                <w:szCs w:val="24"/>
              </w:rPr>
              <w:t>о богатствах недр Урала (полезных ископаемых, камнях самоцветах);</w:t>
            </w:r>
          </w:p>
          <w:p w:rsidR="00762741" w:rsidRPr="00762741" w:rsidRDefault="00762741" w:rsidP="00F3408D">
            <w:pPr>
              <w:numPr>
                <w:ilvl w:val="0"/>
                <w:numId w:val="68"/>
              </w:numPr>
              <w:spacing w:after="0" w:line="240" w:lineRule="auto"/>
              <w:ind w:left="0" w:firstLine="74"/>
              <w:rPr>
                <w:rFonts w:ascii="Times New Roman" w:hAnsi="Times New Roman"/>
                <w:sz w:val="24"/>
                <w:szCs w:val="24"/>
              </w:rPr>
            </w:pPr>
            <w:r w:rsidRPr="00762741">
              <w:rPr>
                <w:rFonts w:ascii="Times New Roman" w:hAnsi="Times New Roman"/>
                <w:sz w:val="24"/>
                <w:szCs w:val="24"/>
              </w:rPr>
              <w:t>о природно-климатических зонах Урала (на севере - тундра, тайга, на Юге Урала – степи), о животном и растительном мире;</w:t>
            </w:r>
          </w:p>
          <w:p w:rsidR="00762741" w:rsidRPr="00762741" w:rsidRDefault="00762741" w:rsidP="00F3408D">
            <w:pPr>
              <w:numPr>
                <w:ilvl w:val="0"/>
                <w:numId w:val="68"/>
              </w:numPr>
              <w:spacing w:after="0" w:line="240" w:lineRule="auto"/>
              <w:ind w:left="0" w:firstLine="74"/>
              <w:rPr>
                <w:rFonts w:ascii="Times New Roman" w:hAnsi="Times New Roman"/>
                <w:sz w:val="24"/>
                <w:szCs w:val="24"/>
              </w:rPr>
            </w:pPr>
            <w:r w:rsidRPr="00762741">
              <w:rPr>
                <w:rFonts w:ascii="Times New Roman" w:hAnsi="Times New Roman"/>
                <w:sz w:val="24"/>
                <w:szCs w:val="24"/>
              </w:rPr>
              <w:t>о том, что на Урале живут люди разных национальностей;</w:t>
            </w:r>
          </w:p>
          <w:p w:rsidR="00762741" w:rsidRPr="00762741" w:rsidRDefault="00762741" w:rsidP="00F3408D">
            <w:pPr>
              <w:numPr>
                <w:ilvl w:val="0"/>
                <w:numId w:val="68"/>
              </w:numPr>
              <w:spacing w:after="0" w:line="240" w:lineRule="auto"/>
              <w:ind w:left="0" w:firstLine="74"/>
              <w:rPr>
                <w:rFonts w:ascii="Times New Roman" w:hAnsi="Times New Roman"/>
                <w:sz w:val="24"/>
                <w:szCs w:val="24"/>
              </w:rPr>
            </w:pPr>
            <w:r w:rsidRPr="00762741">
              <w:rPr>
                <w:rFonts w:ascii="Times New Roman" w:hAnsi="Times New Roman"/>
                <w:sz w:val="24"/>
                <w:szCs w:val="24"/>
              </w:rPr>
              <w:t>о том, что уральцы внесли большой вклад в победу нашей страны над фашистами во время Великой Отечественной войны;</w:t>
            </w:r>
          </w:p>
          <w:p w:rsidR="00762741" w:rsidRPr="00762741" w:rsidRDefault="00762741" w:rsidP="00F3408D">
            <w:pPr>
              <w:numPr>
                <w:ilvl w:val="0"/>
                <w:numId w:val="68"/>
              </w:numPr>
              <w:spacing w:after="0" w:line="240" w:lineRule="auto"/>
              <w:ind w:left="0" w:firstLine="74"/>
              <w:rPr>
                <w:rFonts w:ascii="Times New Roman" w:hAnsi="Times New Roman"/>
                <w:sz w:val="24"/>
                <w:szCs w:val="24"/>
              </w:rPr>
            </w:pPr>
            <w:r w:rsidRPr="00762741">
              <w:rPr>
                <w:rFonts w:ascii="Times New Roman" w:hAnsi="Times New Roman"/>
                <w:sz w:val="24"/>
                <w:szCs w:val="24"/>
              </w:rPr>
              <w:t>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762741" w:rsidRPr="00762741" w:rsidRDefault="00762741" w:rsidP="00762741">
            <w:pPr>
              <w:spacing w:after="0" w:line="240" w:lineRule="auto"/>
              <w:ind w:firstLine="74"/>
              <w:rPr>
                <w:rFonts w:ascii="Times New Roman" w:hAnsi="Times New Roman"/>
                <w:i/>
                <w:sz w:val="24"/>
                <w:szCs w:val="24"/>
              </w:rPr>
            </w:pPr>
            <w:r w:rsidRPr="00762741">
              <w:rPr>
                <w:rFonts w:ascii="Times New Roman" w:hAnsi="Times New Roman"/>
                <w:i/>
                <w:sz w:val="24"/>
                <w:szCs w:val="24"/>
              </w:rPr>
              <w:t xml:space="preserve">Ребенок знает: </w:t>
            </w:r>
          </w:p>
          <w:p w:rsidR="00762741" w:rsidRPr="00762741" w:rsidRDefault="00762741" w:rsidP="00F3408D">
            <w:pPr>
              <w:numPr>
                <w:ilvl w:val="0"/>
                <w:numId w:val="69"/>
              </w:numPr>
              <w:spacing w:after="0" w:line="240" w:lineRule="auto"/>
              <w:ind w:left="0" w:firstLine="74"/>
              <w:rPr>
                <w:rFonts w:ascii="Times New Roman" w:hAnsi="Times New Roman"/>
                <w:sz w:val="24"/>
                <w:szCs w:val="24"/>
              </w:rPr>
            </w:pPr>
            <w:r w:rsidRPr="00762741">
              <w:rPr>
                <w:rFonts w:ascii="Times New Roman" w:hAnsi="Times New Roman"/>
                <w:sz w:val="24"/>
                <w:szCs w:val="24"/>
              </w:rPr>
              <w:t>название и герб своего города (поселка, села), реки (водоема), главной площади, мест отдыха;</w:t>
            </w:r>
          </w:p>
          <w:p w:rsidR="00762741" w:rsidRPr="00762741" w:rsidRDefault="00762741" w:rsidP="00F3408D">
            <w:pPr>
              <w:numPr>
                <w:ilvl w:val="0"/>
                <w:numId w:val="69"/>
              </w:numPr>
              <w:spacing w:after="0" w:line="240" w:lineRule="auto"/>
              <w:ind w:left="0" w:firstLine="74"/>
              <w:rPr>
                <w:rFonts w:ascii="Times New Roman" w:hAnsi="Times New Roman"/>
                <w:sz w:val="24"/>
                <w:szCs w:val="24"/>
              </w:rPr>
            </w:pPr>
            <w:r w:rsidRPr="00762741">
              <w:rPr>
                <w:rFonts w:ascii="Times New Roman" w:hAnsi="Times New Roman"/>
                <w:sz w:val="24"/>
                <w:szCs w:val="24"/>
              </w:rPr>
              <w:t>фамилии уральских писателей и названия их произведений (П.П. Бажов, Д.Н Мамин-Сибиряк);</w:t>
            </w:r>
          </w:p>
          <w:p w:rsidR="00762741" w:rsidRPr="00762741" w:rsidRDefault="00762741" w:rsidP="00F3408D">
            <w:pPr>
              <w:numPr>
                <w:ilvl w:val="0"/>
                <w:numId w:val="69"/>
              </w:numPr>
              <w:spacing w:after="0" w:line="240" w:lineRule="auto"/>
              <w:ind w:left="0" w:firstLine="74"/>
              <w:rPr>
                <w:rFonts w:ascii="Times New Roman" w:hAnsi="Times New Roman"/>
                <w:sz w:val="24"/>
                <w:szCs w:val="24"/>
              </w:rPr>
            </w:pPr>
            <w:r w:rsidRPr="00762741">
              <w:rPr>
                <w:rFonts w:ascii="Times New Roman" w:hAnsi="Times New Roman"/>
                <w:sz w:val="24"/>
                <w:szCs w:val="24"/>
              </w:rPr>
              <w:t>другие близлежащие населенные пункты и крупные города Урала;</w:t>
            </w:r>
          </w:p>
          <w:p w:rsidR="00762741" w:rsidRPr="00762741" w:rsidRDefault="00762741" w:rsidP="00F3408D">
            <w:pPr>
              <w:numPr>
                <w:ilvl w:val="0"/>
                <w:numId w:val="69"/>
              </w:numPr>
              <w:spacing w:after="0" w:line="240" w:lineRule="auto"/>
              <w:ind w:left="0" w:firstLine="74"/>
              <w:rPr>
                <w:rFonts w:ascii="Times New Roman" w:hAnsi="Times New Roman"/>
                <w:sz w:val="24"/>
                <w:szCs w:val="24"/>
              </w:rPr>
            </w:pPr>
            <w:r w:rsidRPr="00762741">
              <w:rPr>
                <w:rFonts w:ascii="Times New Roman" w:hAnsi="Times New Roman"/>
                <w:sz w:val="24"/>
                <w:szCs w:val="24"/>
              </w:rPr>
              <w:t>фамилии уральских писателей и названия их произведений (П.П. Бажов, Д.Н Мамин-Сибиряк);</w:t>
            </w:r>
          </w:p>
          <w:p w:rsidR="00762741" w:rsidRPr="00762741" w:rsidRDefault="00762741" w:rsidP="00762741">
            <w:pPr>
              <w:spacing w:after="0" w:line="240" w:lineRule="auto"/>
              <w:ind w:firstLine="74"/>
              <w:rPr>
                <w:rFonts w:ascii="Times New Roman" w:hAnsi="Times New Roman"/>
                <w:sz w:val="24"/>
                <w:szCs w:val="24"/>
              </w:rPr>
            </w:pPr>
            <w:r w:rsidRPr="00762741">
              <w:rPr>
                <w:rFonts w:ascii="Times New Roman" w:hAnsi="Times New Roman"/>
                <w:sz w:val="24"/>
                <w:szCs w:val="24"/>
              </w:rPr>
              <w:t>Ребенок знает, что Урал – часть России, Екатеринбург - главный город на Урале.</w:t>
            </w:r>
          </w:p>
          <w:p w:rsidR="00762741" w:rsidRPr="00762741" w:rsidRDefault="00762741" w:rsidP="00762741">
            <w:pPr>
              <w:spacing w:after="0" w:line="240" w:lineRule="auto"/>
              <w:rPr>
                <w:rFonts w:ascii="Times New Roman" w:hAnsi="Times New Roman"/>
                <w:sz w:val="24"/>
                <w:szCs w:val="24"/>
              </w:rPr>
            </w:pPr>
            <w:r w:rsidRPr="00762741">
              <w:rPr>
                <w:rFonts w:ascii="Times New Roman" w:hAnsi="Times New Roman"/>
                <w:sz w:val="24"/>
                <w:szCs w:val="24"/>
              </w:rPr>
              <w:t>- имеет некоторые представления о государственном устройстве России, ее символике, других странах мира, людях разных нацио</w:t>
            </w:r>
            <w:r w:rsidRPr="00762741">
              <w:rPr>
                <w:rFonts w:ascii="Times New Roman" w:hAnsi="Times New Roman"/>
                <w:sz w:val="24"/>
                <w:szCs w:val="24"/>
              </w:rPr>
              <w:softHyphen/>
              <w:t>нальностей;</w:t>
            </w:r>
          </w:p>
          <w:p w:rsidR="00762741" w:rsidRPr="00762741" w:rsidRDefault="00762741" w:rsidP="00762741">
            <w:pPr>
              <w:spacing w:after="0" w:line="240" w:lineRule="auto"/>
              <w:rPr>
                <w:rFonts w:ascii="Times New Roman" w:hAnsi="Times New Roman"/>
                <w:i/>
                <w:sz w:val="24"/>
                <w:szCs w:val="24"/>
              </w:rPr>
            </w:pPr>
            <w:r w:rsidRPr="00762741">
              <w:rPr>
                <w:rFonts w:ascii="Times New Roman" w:hAnsi="Times New Roman"/>
                <w:sz w:val="24"/>
                <w:szCs w:val="24"/>
              </w:rPr>
              <w:t>- ребенок относит себя к определенному этносу, имеет некоторые представления об особенностях этого этноса, произведениях устного народного твор</w:t>
            </w:r>
            <w:r w:rsidRPr="00762741">
              <w:rPr>
                <w:rFonts w:ascii="Times New Roman" w:hAnsi="Times New Roman"/>
                <w:sz w:val="24"/>
                <w:szCs w:val="24"/>
              </w:rPr>
              <w:softHyphen/>
              <w:t>чества, народных играх и игрушек</w:t>
            </w:r>
          </w:p>
        </w:tc>
      </w:tr>
      <w:tr w:rsidR="00762741" w:rsidRPr="00762741" w:rsidTr="00762741">
        <w:trPr>
          <w:trHeight w:val="349"/>
        </w:trPr>
        <w:tc>
          <w:tcPr>
            <w:tcW w:w="3479" w:type="dxa"/>
          </w:tcPr>
          <w:p w:rsidR="00762741" w:rsidRPr="00762741" w:rsidRDefault="00762741" w:rsidP="00AF7D4A">
            <w:pPr>
              <w:pStyle w:val="a6"/>
              <w:ind w:firstLine="0"/>
              <w:rPr>
                <w:iCs/>
              </w:rPr>
            </w:pPr>
            <w:r w:rsidRPr="00762741">
              <w:rPr>
                <w:iCs/>
              </w:rPr>
              <w:t>овладевший универсальными предпосылками учебной деятельности</w:t>
            </w:r>
          </w:p>
        </w:tc>
        <w:tc>
          <w:tcPr>
            <w:tcW w:w="10773" w:type="dxa"/>
          </w:tcPr>
          <w:p w:rsidR="00762741" w:rsidRPr="00762741" w:rsidRDefault="00762741" w:rsidP="00762741">
            <w:pPr>
              <w:pStyle w:val="a6"/>
              <w:rPr>
                <w:i/>
              </w:rPr>
            </w:pPr>
            <w:r w:rsidRPr="00762741">
              <w:t>Ребенок умеет работать по правилу и по образцу, слушать взрослого и вы</w:t>
            </w:r>
            <w:r w:rsidRPr="00762741">
              <w:softHyphen/>
              <w:t>полнять его инструкции. Владеет разнообразными речевыми умениями: выслушать и понять речь собеседника, понятно для слушателя выразить свои мысли в форме предложения, рассказа, рассуждения; имеет богатый словарный запас, владеет средствами языковой выразительности. Прояв</w:t>
            </w:r>
            <w:r w:rsidRPr="00762741">
              <w:softHyphen/>
              <w:t>ляет настойчивость и волевые усилия в поиске ответа на вопросы. Владе</w:t>
            </w:r>
            <w:r w:rsidRPr="00762741">
              <w:softHyphen/>
              <w:t>ет элементарным самоконтролем, приемами сопоставления своих дейст</w:t>
            </w:r>
            <w:r w:rsidRPr="00762741">
              <w:softHyphen/>
              <w:t>вий с образцом, умеет находить ошибки и исправлять их.</w:t>
            </w:r>
          </w:p>
        </w:tc>
      </w:tr>
    </w:tbl>
    <w:p w:rsidR="00762741" w:rsidRDefault="00762741" w:rsidP="00762741">
      <w:pPr>
        <w:widowControl w:val="0"/>
        <w:shd w:val="clear" w:color="auto" w:fill="FFFFFF"/>
        <w:tabs>
          <w:tab w:val="left" w:pos="709"/>
          <w:tab w:val="left" w:pos="922"/>
        </w:tabs>
        <w:autoSpaceDE w:val="0"/>
        <w:autoSpaceDN w:val="0"/>
        <w:adjustRightInd w:val="0"/>
        <w:spacing w:after="0" w:line="240" w:lineRule="auto"/>
        <w:ind w:firstLine="0"/>
        <w:jc w:val="both"/>
        <w:rPr>
          <w:rFonts w:ascii="Times New Roman" w:hAnsi="Times New Roman"/>
          <w:sz w:val="24"/>
          <w:szCs w:val="24"/>
        </w:rPr>
      </w:pPr>
      <w:r w:rsidRPr="00762741">
        <w:rPr>
          <w:rFonts w:ascii="Times New Roman" w:hAnsi="Times New Roman"/>
          <w:sz w:val="24"/>
          <w:szCs w:val="24"/>
        </w:rPr>
        <w:br w:type="page"/>
      </w:r>
    </w:p>
    <w:p w:rsidR="00762741" w:rsidRDefault="00762741" w:rsidP="00762741">
      <w:pPr>
        <w:widowControl w:val="0"/>
        <w:shd w:val="clear" w:color="auto" w:fill="FFFFFF"/>
        <w:tabs>
          <w:tab w:val="left" w:pos="709"/>
          <w:tab w:val="left" w:pos="922"/>
        </w:tabs>
        <w:autoSpaceDE w:val="0"/>
        <w:autoSpaceDN w:val="0"/>
        <w:adjustRightInd w:val="0"/>
        <w:spacing w:after="0" w:line="240" w:lineRule="auto"/>
        <w:ind w:firstLine="0"/>
        <w:jc w:val="both"/>
        <w:rPr>
          <w:rFonts w:ascii="Times New Roman" w:hAnsi="Times New Roman"/>
          <w:sz w:val="24"/>
          <w:szCs w:val="24"/>
        </w:rPr>
      </w:pPr>
    </w:p>
    <w:p w:rsidR="00762741" w:rsidRDefault="00762741" w:rsidP="00762741">
      <w:pPr>
        <w:widowControl w:val="0"/>
        <w:shd w:val="clear" w:color="auto" w:fill="FFFFFF"/>
        <w:tabs>
          <w:tab w:val="left" w:pos="709"/>
          <w:tab w:val="left" w:pos="922"/>
        </w:tabs>
        <w:autoSpaceDE w:val="0"/>
        <w:autoSpaceDN w:val="0"/>
        <w:adjustRightInd w:val="0"/>
        <w:spacing w:after="0" w:line="240" w:lineRule="auto"/>
        <w:ind w:firstLine="0"/>
        <w:jc w:val="both"/>
        <w:rPr>
          <w:rFonts w:ascii="Times New Roman" w:hAnsi="Times New Roman"/>
          <w:sz w:val="24"/>
          <w:szCs w:val="24"/>
        </w:rPr>
      </w:pPr>
    </w:p>
    <w:p w:rsidR="00762741" w:rsidRDefault="00762741" w:rsidP="00762741">
      <w:pPr>
        <w:widowControl w:val="0"/>
        <w:shd w:val="clear" w:color="auto" w:fill="FFFFFF"/>
        <w:tabs>
          <w:tab w:val="left" w:pos="709"/>
          <w:tab w:val="left" w:pos="922"/>
        </w:tabs>
        <w:autoSpaceDE w:val="0"/>
        <w:autoSpaceDN w:val="0"/>
        <w:adjustRightInd w:val="0"/>
        <w:spacing w:after="0" w:line="240" w:lineRule="auto"/>
        <w:ind w:firstLine="0"/>
        <w:jc w:val="both"/>
        <w:rPr>
          <w:rFonts w:ascii="Times New Roman" w:hAnsi="Times New Roman"/>
          <w:sz w:val="24"/>
          <w:szCs w:val="24"/>
        </w:rPr>
      </w:pPr>
    </w:p>
    <w:p w:rsidR="00762741" w:rsidRDefault="00762741" w:rsidP="00762741">
      <w:pPr>
        <w:widowControl w:val="0"/>
        <w:shd w:val="clear" w:color="auto" w:fill="FFFFFF"/>
        <w:tabs>
          <w:tab w:val="left" w:pos="709"/>
          <w:tab w:val="left" w:pos="922"/>
        </w:tabs>
        <w:autoSpaceDE w:val="0"/>
        <w:autoSpaceDN w:val="0"/>
        <w:adjustRightInd w:val="0"/>
        <w:spacing w:after="0" w:line="240" w:lineRule="auto"/>
        <w:ind w:firstLine="0"/>
        <w:jc w:val="both"/>
        <w:rPr>
          <w:rFonts w:ascii="Times New Roman" w:hAnsi="Times New Roman"/>
          <w:sz w:val="24"/>
          <w:szCs w:val="24"/>
        </w:rPr>
      </w:pPr>
    </w:p>
    <w:p w:rsidR="00762741" w:rsidRDefault="00762741" w:rsidP="00762741">
      <w:pPr>
        <w:widowControl w:val="0"/>
        <w:shd w:val="clear" w:color="auto" w:fill="FFFFFF"/>
        <w:tabs>
          <w:tab w:val="left" w:pos="709"/>
          <w:tab w:val="left" w:pos="922"/>
        </w:tabs>
        <w:autoSpaceDE w:val="0"/>
        <w:autoSpaceDN w:val="0"/>
        <w:adjustRightInd w:val="0"/>
        <w:spacing w:after="0" w:line="240" w:lineRule="auto"/>
        <w:ind w:firstLine="0"/>
        <w:jc w:val="both"/>
        <w:rPr>
          <w:rFonts w:ascii="Times New Roman" w:hAnsi="Times New Roman"/>
          <w:sz w:val="24"/>
          <w:szCs w:val="24"/>
        </w:rPr>
      </w:pPr>
    </w:p>
    <w:p w:rsidR="00762741" w:rsidRPr="00762741" w:rsidRDefault="00762741" w:rsidP="00762741">
      <w:pPr>
        <w:widowControl w:val="0"/>
        <w:shd w:val="clear" w:color="auto" w:fill="FFFFFF"/>
        <w:tabs>
          <w:tab w:val="left" w:pos="709"/>
          <w:tab w:val="left" w:pos="922"/>
        </w:tabs>
        <w:autoSpaceDE w:val="0"/>
        <w:autoSpaceDN w:val="0"/>
        <w:adjustRightInd w:val="0"/>
        <w:spacing w:after="0" w:line="240" w:lineRule="auto"/>
        <w:ind w:firstLine="0"/>
        <w:jc w:val="both"/>
        <w:rPr>
          <w:rFonts w:ascii="Times New Roman" w:hAnsi="Times New Roman"/>
          <w:sz w:val="24"/>
          <w:szCs w:val="24"/>
        </w:rPr>
      </w:pPr>
    </w:p>
    <w:p w:rsidR="00516E5E" w:rsidRPr="00762741" w:rsidRDefault="00516E5E" w:rsidP="00762741">
      <w:pPr>
        <w:spacing w:after="0" w:line="240" w:lineRule="auto"/>
        <w:rPr>
          <w:rFonts w:ascii="Times New Roman" w:hAnsi="Times New Roman"/>
          <w:sz w:val="24"/>
          <w:szCs w:val="24"/>
        </w:rPr>
      </w:pPr>
    </w:p>
    <w:p w:rsidR="00F52EBF" w:rsidRPr="00762741" w:rsidRDefault="00F52EBF" w:rsidP="00762741">
      <w:pPr>
        <w:spacing w:after="0" w:line="240" w:lineRule="auto"/>
        <w:ind w:firstLine="0"/>
        <w:jc w:val="center"/>
        <w:rPr>
          <w:rFonts w:ascii="Times New Roman" w:hAnsi="Times New Roman"/>
          <w:b/>
          <w:iCs/>
          <w:sz w:val="24"/>
          <w:szCs w:val="24"/>
          <w:shd w:val="clear" w:color="auto" w:fill="FFFFFF"/>
        </w:rPr>
      </w:pPr>
    </w:p>
    <w:p w:rsidR="00F52EBF" w:rsidRPr="00762741" w:rsidRDefault="00F52EBF" w:rsidP="00762741">
      <w:pPr>
        <w:spacing w:after="0" w:line="240" w:lineRule="auto"/>
        <w:ind w:firstLine="0"/>
        <w:jc w:val="center"/>
        <w:rPr>
          <w:rFonts w:ascii="Times New Roman" w:hAnsi="Times New Roman"/>
          <w:b/>
          <w:iCs/>
          <w:sz w:val="24"/>
          <w:szCs w:val="24"/>
          <w:shd w:val="clear" w:color="auto" w:fill="FFFFFF"/>
        </w:rPr>
      </w:pPr>
    </w:p>
    <w:p w:rsidR="00F52EBF" w:rsidRPr="00762741" w:rsidRDefault="00F52EBF" w:rsidP="00762741">
      <w:pPr>
        <w:spacing w:after="0" w:line="240" w:lineRule="auto"/>
        <w:ind w:firstLine="0"/>
        <w:jc w:val="center"/>
        <w:rPr>
          <w:rFonts w:ascii="Times New Roman" w:hAnsi="Times New Roman"/>
          <w:b/>
          <w:iCs/>
          <w:sz w:val="24"/>
          <w:szCs w:val="24"/>
          <w:shd w:val="clear" w:color="auto" w:fill="FFFFFF"/>
        </w:rPr>
      </w:pPr>
    </w:p>
    <w:p w:rsidR="00F52EBF" w:rsidRPr="00762741" w:rsidRDefault="00F52EBF" w:rsidP="00762741">
      <w:pPr>
        <w:spacing w:after="0" w:line="240" w:lineRule="auto"/>
        <w:ind w:firstLine="0"/>
        <w:jc w:val="center"/>
        <w:rPr>
          <w:rFonts w:ascii="Times New Roman" w:hAnsi="Times New Roman"/>
          <w:b/>
          <w:iCs/>
          <w:sz w:val="24"/>
          <w:szCs w:val="24"/>
          <w:shd w:val="clear" w:color="auto" w:fill="FFFFFF"/>
        </w:rPr>
      </w:pPr>
    </w:p>
    <w:p w:rsidR="00F52EBF" w:rsidRPr="00762741" w:rsidRDefault="00F52EBF" w:rsidP="00762741">
      <w:pPr>
        <w:spacing w:after="0" w:line="240" w:lineRule="auto"/>
        <w:ind w:firstLine="0"/>
        <w:jc w:val="center"/>
        <w:rPr>
          <w:rFonts w:ascii="Times New Roman" w:hAnsi="Times New Roman"/>
          <w:b/>
          <w:iCs/>
          <w:sz w:val="24"/>
          <w:szCs w:val="24"/>
          <w:shd w:val="clear" w:color="auto" w:fill="FFFFFF"/>
        </w:rPr>
      </w:pPr>
    </w:p>
    <w:p w:rsidR="00F52EBF" w:rsidRPr="00762741" w:rsidRDefault="00F52EBF" w:rsidP="00762741">
      <w:pPr>
        <w:spacing w:after="0" w:line="240" w:lineRule="auto"/>
        <w:ind w:firstLine="0"/>
        <w:jc w:val="center"/>
        <w:rPr>
          <w:rFonts w:ascii="Times New Roman" w:hAnsi="Times New Roman"/>
          <w:b/>
          <w:iCs/>
          <w:sz w:val="24"/>
          <w:szCs w:val="24"/>
          <w:shd w:val="clear" w:color="auto" w:fill="FFFFFF"/>
        </w:rPr>
      </w:pPr>
    </w:p>
    <w:p w:rsidR="00F52EBF" w:rsidRPr="00762741" w:rsidRDefault="00F52EBF" w:rsidP="00762741">
      <w:pPr>
        <w:spacing w:after="0" w:line="240" w:lineRule="auto"/>
        <w:ind w:firstLine="0"/>
        <w:jc w:val="center"/>
        <w:rPr>
          <w:rFonts w:ascii="Times New Roman" w:hAnsi="Times New Roman"/>
          <w:b/>
          <w:iCs/>
          <w:sz w:val="24"/>
          <w:szCs w:val="24"/>
          <w:shd w:val="clear" w:color="auto" w:fill="FFFFFF"/>
        </w:rPr>
      </w:pPr>
    </w:p>
    <w:sectPr w:rsidR="00F52EBF" w:rsidRPr="00762741" w:rsidSect="007A7F5A">
      <w:pgSz w:w="16840" w:h="11900" w:orient="landscape"/>
      <w:pgMar w:top="851" w:right="1134" w:bottom="851" w:left="1134" w:header="709"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BC4" w:rsidRDefault="00096BC4" w:rsidP="00596220">
      <w:pPr>
        <w:spacing w:after="0" w:line="240" w:lineRule="auto"/>
      </w:pPr>
      <w:r>
        <w:separator/>
      </w:r>
    </w:p>
  </w:endnote>
  <w:endnote w:type="continuationSeparator" w:id="0">
    <w:p w:rsidR="00096BC4" w:rsidRDefault="00096BC4" w:rsidP="00596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9855"/>
      <w:docPartObj>
        <w:docPartGallery w:val="Page Numbers (Bottom of Page)"/>
        <w:docPartUnique/>
      </w:docPartObj>
    </w:sdtPr>
    <w:sdtContent>
      <w:p w:rsidR="000E018A" w:rsidRDefault="000E018A">
        <w:pPr>
          <w:pStyle w:val="afa"/>
        </w:pPr>
        <w:fldSimple w:instr=" PAGE   \* MERGEFORMAT ">
          <w:r w:rsidR="0039042F">
            <w:rPr>
              <w:noProof/>
            </w:rPr>
            <w:t>15</w:t>
          </w:r>
        </w:fldSimple>
      </w:p>
    </w:sdtContent>
  </w:sdt>
  <w:p w:rsidR="000E018A" w:rsidRDefault="000E018A">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9856"/>
      <w:docPartObj>
        <w:docPartGallery w:val="Page Numbers (Bottom of Page)"/>
        <w:docPartUnique/>
      </w:docPartObj>
    </w:sdtPr>
    <w:sdtContent>
      <w:p w:rsidR="000E018A" w:rsidRDefault="000E018A">
        <w:pPr>
          <w:pStyle w:val="afa"/>
        </w:pPr>
        <w:fldSimple w:instr=" PAGE   \* MERGEFORMAT ">
          <w:r>
            <w:rPr>
              <w:noProof/>
            </w:rPr>
            <w:t>16</w:t>
          </w:r>
        </w:fldSimple>
      </w:p>
    </w:sdtContent>
  </w:sdt>
  <w:p w:rsidR="000E018A" w:rsidRDefault="000E018A">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8A" w:rsidRDefault="000E018A">
    <w:pPr>
      <w:pStyle w:val="afa"/>
      <w:jc w:val="right"/>
    </w:pPr>
    <w:fldSimple w:instr=" PAGE   \* MERGEFORMAT ">
      <w:r w:rsidR="0039042F">
        <w:rPr>
          <w:noProof/>
        </w:rPr>
        <w:t>27</w:t>
      </w:r>
    </w:fldSimple>
  </w:p>
  <w:p w:rsidR="000E018A" w:rsidRDefault="000E018A">
    <w:pPr>
      <w:pStyle w:val="af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8A" w:rsidRDefault="000E018A" w:rsidP="002C1E98">
    <w:pPr>
      <w:pStyle w:val="afa"/>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0E018A" w:rsidRDefault="000E018A">
    <w:pPr>
      <w:pStyle w:val="af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5109"/>
      <w:docPartObj>
        <w:docPartGallery w:val="Page Numbers (Bottom of Page)"/>
        <w:docPartUnique/>
      </w:docPartObj>
    </w:sdtPr>
    <w:sdtContent>
      <w:p w:rsidR="000E018A" w:rsidRDefault="000E018A">
        <w:pPr>
          <w:pStyle w:val="afa"/>
          <w:jc w:val="right"/>
        </w:pPr>
        <w:fldSimple w:instr=" PAGE   \* MERGEFORMAT ">
          <w:r w:rsidR="00542719">
            <w:rPr>
              <w:noProof/>
            </w:rPr>
            <w:t>31</w:t>
          </w:r>
        </w:fldSimple>
      </w:p>
    </w:sdtContent>
  </w:sdt>
  <w:p w:rsidR="000E018A" w:rsidRDefault="000E018A" w:rsidP="002C1E98">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BC4" w:rsidRDefault="00096BC4" w:rsidP="00596220">
      <w:pPr>
        <w:spacing w:after="0" w:line="240" w:lineRule="auto"/>
      </w:pPr>
      <w:r>
        <w:separator/>
      </w:r>
    </w:p>
  </w:footnote>
  <w:footnote w:type="continuationSeparator" w:id="0">
    <w:p w:rsidR="00096BC4" w:rsidRDefault="00096BC4" w:rsidP="005962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pPr>
        <w:ind w:left="0" w:firstLine="0"/>
      </w:pPr>
    </w:lvl>
  </w:abstractNum>
  <w:abstractNum w:abstractNumId="1">
    <w:nsid w:val="00000003"/>
    <w:multiLevelType w:val="multilevel"/>
    <w:tmpl w:val="8C46D206"/>
    <w:name w:val="WWNum10"/>
    <w:lvl w:ilvl="0">
      <w:numFmt w:val="bullet"/>
      <w:lvlText w:val="•"/>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000008"/>
    <w:multiLevelType w:val="multilevel"/>
    <w:tmpl w:val="00000008"/>
    <w:name w:val="WWNum7"/>
    <w:lvl w:ilvl="0">
      <w:start w:val="1"/>
      <w:numFmt w:val="bullet"/>
      <w:lvlText w:val="-"/>
      <w:lvlJc w:val="left"/>
      <w:pPr>
        <w:tabs>
          <w:tab w:val="num" w:pos="0"/>
        </w:tabs>
        <w:ind w:left="1429" w:hanging="360"/>
      </w:pPr>
      <w:rPr>
        <w:rFonts w:ascii="OpenSymbol" w:eastAsia="Open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3">
    <w:nsid w:val="00000009"/>
    <w:multiLevelType w:val="multilevel"/>
    <w:tmpl w:val="00000009"/>
    <w:lvl w:ilvl="0">
      <w:start w:val="1"/>
      <w:numFmt w:val="bullet"/>
      <w:lvlText w:val="-"/>
      <w:lvlJc w:val="left"/>
      <w:pPr>
        <w:tabs>
          <w:tab w:val="num" w:pos="720"/>
        </w:tabs>
        <w:ind w:left="720" w:hanging="360"/>
      </w:pPr>
      <w:rPr>
        <w:rFonts w:ascii="OpenSymbol" w:eastAsia="Open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A"/>
    <w:multiLevelType w:val="multilevel"/>
    <w:tmpl w:val="0000000A"/>
    <w:name w:val="WWNum9"/>
    <w:lvl w:ilvl="0">
      <w:start w:val="1"/>
      <w:numFmt w:val="bullet"/>
      <w:lvlText w:val="-"/>
      <w:lvlJc w:val="left"/>
      <w:pPr>
        <w:tabs>
          <w:tab w:val="num" w:pos="720"/>
        </w:tabs>
        <w:ind w:left="720" w:hanging="360"/>
      </w:pPr>
      <w:rPr>
        <w:rFonts w:ascii="OpenSymbol" w:eastAsia="Open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26D4E65"/>
    <w:multiLevelType w:val="hybridMultilevel"/>
    <w:tmpl w:val="85522A8E"/>
    <w:lvl w:ilvl="0" w:tplc="75222C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A2EC3"/>
    <w:multiLevelType w:val="multilevel"/>
    <w:tmpl w:val="359CECA6"/>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54F47F8"/>
    <w:multiLevelType w:val="hybridMultilevel"/>
    <w:tmpl w:val="9F285F4A"/>
    <w:lvl w:ilvl="0" w:tplc="821C0E86">
      <w:start w:val="1"/>
      <w:numFmt w:val="bullet"/>
      <w:lvlText w:val=""/>
      <w:lvlJc w:val="left"/>
      <w:pPr>
        <w:tabs>
          <w:tab w:val="num" w:pos="1080"/>
        </w:tabs>
        <w:ind w:left="1080" w:hanging="360"/>
      </w:pPr>
      <w:rPr>
        <w:rFonts w:ascii="Symbol" w:hAnsi="Symbol" w:hint="default"/>
        <w:b w:val="0"/>
        <w:i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69A7DD8"/>
    <w:multiLevelType w:val="multilevel"/>
    <w:tmpl w:val="2B78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4E2420"/>
    <w:multiLevelType w:val="multilevel"/>
    <w:tmpl w:val="556686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A2D09B8"/>
    <w:multiLevelType w:val="hybridMultilevel"/>
    <w:tmpl w:val="7222E45A"/>
    <w:lvl w:ilvl="0" w:tplc="E2767F10">
      <w:start w:val="1"/>
      <w:numFmt w:val="bullet"/>
      <w:lvlText w:val=""/>
      <w:lvlJc w:val="left"/>
      <w:pPr>
        <w:tabs>
          <w:tab w:val="num" w:pos="720"/>
        </w:tabs>
        <w:ind w:left="720" w:hanging="360"/>
      </w:pPr>
      <w:rPr>
        <w:rFonts w:ascii="Symbol" w:hAnsi="Symbol" w:hint="default"/>
      </w:rPr>
    </w:lvl>
    <w:lvl w:ilvl="1" w:tplc="B22A711A">
      <w:start w:val="1"/>
      <w:numFmt w:val="decimal"/>
      <w:lvlText w:val="%2."/>
      <w:lvlJc w:val="left"/>
      <w:pPr>
        <w:tabs>
          <w:tab w:val="num" w:pos="1440"/>
        </w:tabs>
        <w:ind w:left="1440" w:hanging="360"/>
      </w:pPr>
    </w:lvl>
    <w:lvl w:ilvl="2" w:tplc="87A6957E">
      <w:start w:val="1"/>
      <w:numFmt w:val="decimal"/>
      <w:lvlText w:val="%3."/>
      <w:lvlJc w:val="left"/>
      <w:pPr>
        <w:tabs>
          <w:tab w:val="num" w:pos="2160"/>
        </w:tabs>
        <w:ind w:left="2160" w:hanging="360"/>
      </w:pPr>
    </w:lvl>
    <w:lvl w:ilvl="3" w:tplc="8C24BE28">
      <w:start w:val="1"/>
      <w:numFmt w:val="decimal"/>
      <w:lvlText w:val="%4."/>
      <w:lvlJc w:val="left"/>
      <w:pPr>
        <w:tabs>
          <w:tab w:val="num" w:pos="2880"/>
        </w:tabs>
        <w:ind w:left="2880" w:hanging="360"/>
      </w:pPr>
    </w:lvl>
    <w:lvl w:ilvl="4" w:tplc="BF943676">
      <w:start w:val="1"/>
      <w:numFmt w:val="decimal"/>
      <w:lvlText w:val="%5."/>
      <w:lvlJc w:val="left"/>
      <w:pPr>
        <w:tabs>
          <w:tab w:val="num" w:pos="3600"/>
        </w:tabs>
        <w:ind w:left="3600" w:hanging="360"/>
      </w:pPr>
    </w:lvl>
    <w:lvl w:ilvl="5" w:tplc="CD024EB2">
      <w:start w:val="1"/>
      <w:numFmt w:val="decimal"/>
      <w:lvlText w:val="%6."/>
      <w:lvlJc w:val="left"/>
      <w:pPr>
        <w:tabs>
          <w:tab w:val="num" w:pos="4320"/>
        </w:tabs>
        <w:ind w:left="4320" w:hanging="360"/>
      </w:pPr>
    </w:lvl>
    <w:lvl w:ilvl="6" w:tplc="54DA800C">
      <w:start w:val="1"/>
      <w:numFmt w:val="decimal"/>
      <w:lvlText w:val="%7."/>
      <w:lvlJc w:val="left"/>
      <w:pPr>
        <w:tabs>
          <w:tab w:val="num" w:pos="5040"/>
        </w:tabs>
        <w:ind w:left="5040" w:hanging="360"/>
      </w:pPr>
    </w:lvl>
    <w:lvl w:ilvl="7" w:tplc="B6D81C2A">
      <w:start w:val="1"/>
      <w:numFmt w:val="decimal"/>
      <w:lvlText w:val="%8."/>
      <w:lvlJc w:val="left"/>
      <w:pPr>
        <w:tabs>
          <w:tab w:val="num" w:pos="5760"/>
        </w:tabs>
        <w:ind w:left="5760" w:hanging="360"/>
      </w:pPr>
    </w:lvl>
    <w:lvl w:ilvl="8" w:tplc="EBCA3326">
      <w:start w:val="1"/>
      <w:numFmt w:val="decimal"/>
      <w:lvlText w:val="%9."/>
      <w:lvlJc w:val="left"/>
      <w:pPr>
        <w:tabs>
          <w:tab w:val="num" w:pos="6480"/>
        </w:tabs>
        <w:ind w:left="6480" w:hanging="360"/>
      </w:pPr>
    </w:lvl>
  </w:abstractNum>
  <w:abstractNum w:abstractNumId="11">
    <w:nsid w:val="0A382EC3"/>
    <w:multiLevelType w:val="hybridMultilevel"/>
    <w:tmpl w:val="58401918"/>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BE45C96"/>
    <w:multiLevelType w:val="hybridMultilevel"/>
    <w:tmpl w:val="4186475E"/>
    <w:lvl w:ilvl="0" w:tplc="40B00636">
      <w:start w:val="1"/>
      <w:numFmt w:val="decimal"/>
      <w:lvlText w:val="%1."/>
      <w:lvlJc w:val="left"/>
      <w:pPr>
        <w:tabs>
          <w:tab w:val="num" w:pos="720"/>
        </w:tabs>
        <w:ind w:left="720" w:hanging="360"/>
      </w:pPr>
      <w:rPr>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EBD1AC2"/>
    <w:multiLevelType w:val="hybridMultilevel"/>
    <w:tmpl w:val="785E5394"/>
    <w:lvl w:ilvl="0" w:tplc="04190001">
      <w:start w:val="1"/>
      <w:numFmt w:val="bullet"/>
      <w:lvlText w:val=""/>
      <w:lvlJc w:val="left"/>
      <w:pPr>
        <w:tabs>
          <w:tab w:val="num" w:pos="2040"/>
        </w:tabs>
        <w:ind w:left="20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30A29ED"/>
    <w:multiLevelType w:val="hybridMultilevel"/>
    <w:tmpl w:val="C090C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470D99"/>
    <w:multiLevelType w:val="hybridMultilevel"/>
    <w:tmpl w:val="0FC2FE8C"/>
    <w:lvl w:ilvl="0" w:tplc="E2767F10">
      <w:start w:val="1"/>
      <w:numFmt w:val="bullet"/>
      <w:lvlText w:val=""/>
      <w:lvlJc w:val="left"/>
      <w:pPr>
        <w:tabs>
          <w:tab w:val="num" w:pos="360"/>
        </w:tabs>
        <w:ind w:left="360" w:hanging="360"/>
      </w:pPr>
      <w:rPr>
        <w:rFonts w:ascii="Symbol" w:hAnsi="Symbol" w:hint="default"/>
        <w:color w:val="auto"/>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46E06C6"/>
    <w:multiLevelType w:val="hybridMultilevel"/>
    <w:tmpl w:val="E46486F0"/>
    <w:lvl w:ilvl="0" w:tplc="E2767F10">
      <w:start w:val="1"/>
      <w:numFmt w:val="bullet"/>
      <w:lvlText w:val=""/>
      <w:lvlJc w:val="left"/>
      <w:pPr>
        <w:tabs>
          <w:tab w:val="num" w:pos="360"/>
        </w:tabs>
        <w:ind w:left="360" w:hanging="360"/>
      </w:pPr>
      <w:rPr>
        <w:rFonts w:ascii="Symbol" w:hAnsi="Symbol" w:hint="default"/>
        <w:color w:val="auto"/>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4D56207"/>
    <w:multiLevelType w:val="hybridMultilevel"/>
    <w:tmpl w:val="BFF23D8C"/>
    <w:lvl w:ilvl="0" w:tplc="B84845DA">
      <w:start w:val="1"/>
      <w:numFmt w:val="bullet"/>
      <w:lvlText w:val=""/>
      <w:lvlJc w:val="left"/>
      <w:pPr>
        <w:tabs>
          <w:tab w:val="num" w:pos="769"/>
        </w:tabs>
        <w:ind w:left="769" w:hanging="360"/>
      </w:pPr>
      <w:rPr>
        <w:rFonts w:ascii="Symbol" w:hAnsi="Symbol" w:hint="default"/>
      </w:rPr>
    </w:lvl>
    <w:lvl w:ilvl="1" w:tplc="04190003" w:tentative="1">
      <w:start w:val="1"/>
      <w:numFmt w:val="bullet"/>
      <w:lvlText w:val="o"/>
      <w:lvlJc w:val="left"/>
      <w:pPr>
        <w:tabs>
          <w:tab w:val="num" w:pos="769"/>
        </w:tabs>
        <w:ind w:left="769" w:hanging="360"/>
      </w:pPr>
      <w:rPr>
        <w:rFonts w:ascii="Courier New" w:hAnsi="Courier New" w:cs="Courier New" w:hint="default"/>
      </w:rPr>
    </w:lvl>
    <w:lvl w:ilvl="2" w:tplc="04190005" w:tentative="1">
      <w:start w:val="1"/>
      <w:numFmt w:val="bullet"/>
      <w:lvlText w:val=""/>
      <w:lvlJc w:val="left"/>
      <w:pPr>
        <w:tabs>
          <w:tab w:val="num" w:pos="1489"/>
        </w:tabs>
        <w:ind w:left="1489" w:hanging="360"/>
      </w:pPr>
      <w:rPr>
        <w:rFonts w:ascii="Wingdings" w:hAnsi="Wingdings" w:hint="default"/>
      </w:rPr>
    </w:lvl>
    <w:lvl w:ilvl="3" w:tplc="04190001" w:tentative="1">
      <w:start w:val="1"/>
      <w:numFmt w:val="bullet"/>
      <w:lvlText w:val=""/>
      <w:lvlJc w:val="left"/>
      <w:pPr>
        <w:tabs>
          <w:tab w:val="num" w:pos="2209"/>
        </w:tabs>
        <w:ind w:left="2209" w:hanging="360"/>
      </w:pPr>
      <w:rPr>
        <w:rFonts w:ascii="Symbol" w:hAnsi="Symbol" w:hint="default"/>
      </w:rPr>
    </w:lvl>
    <w:lvl w:ilvl="4" w:tplc="04190003" w:tentative="1">
      <w:start w:val="1"/>
      <w:numFmt w:val="bullet"/>
      <w:lvlText w:val="o"/>
      <w:lvlJc w:val="left"/>
      <w:pPr>
        <w:tabs>
          <w:tab w:val="num" w:pos="2929"/>
        </w:tabs>
        <w:ind w:left="2929" w:hanging="360"/>
      </w:pPr>
      <w:rPr>
        <w:rFonts w:ascii="Courier New" w:hAnsi="Courier New" w:cs="Courier New" w:hint="default"/>
      </w:rPr>
    </w:lvl>
    <w:lvl w:ilvl="5" w:tplc="04190005" w:tentative="1">
      <w:start w:val="1"/>
      <w:numFmt w:val="bullet"/>
      <w:lvlText w:val=""/>
      <w:lvlJc w:val="left"/>
      <w:pPr>
        <w:tabs>
          <w:tab w:val="num" w:pos="3649"/>
        </w:tabs>
        <w:ind w:left="3649" w:hanging="360"/>
      </w:pPr>
      <w:rPr>
        <w:rFonts w:ascii="Wingdings" w:hAnsi="Wingdings" w:hint="default"/>
      </w:rPr>
    </w:lvl>
    <w:lvl w:ilvl="6" w:tplc="04190001" w:tentative="1">
      <w:start w:val="1"/>
      <w:numFmt w:val="bullet"/>
      <w:lvlText w:val=""/>
      <w:lvlJc w:val="left"/>
      <w:pPr>
        <w:tabs>
          <w:tab w:val="num" w:pos="4369"/>
        </w:tabs>
        <w:ind w:left="4369" w:hanging="360"/>
      </w:pPr>
      <w:rPr>
        <w:rFonts w:ascii="Symbol" w:hAnsi="Symbol" w:hint="default"/>
      </w:rPr>
    </w:lvl>
    <w:lvl w:ilvl="7" w:tplc="04190003" w:tentative="1">
      <w:start w:val="1"/>
      <w:numFmt w:val="bullet"/>
      <w:lvlText w:val="o"/>
      <w:lvlJc w:val="left"/>
      <w:pPr>
        <w:tabs>
          <w:tab w:val="num" w:pos="5089"/>
        </w:tabs>
        <w:ind w:left="5089" w:hanging="360"/>
      </w:pPr>
      <w:rPr>
        <w:rFonts w:ascii="Courier New" w:hAnsi="Courier New" w:cs="Courier New" w:hint="default"/>
      </w:rPr>
    </w:lvl>
    <w:lvl w:ilvl="8" w:tplc="04190005" w:tentative="1">
      <w:start w:val="1"/>
      <w:numFmt w:val="bullet"/>
      <w:lvlText w:val=""/>
      <w:lvlJc w:val="left"/>
      <w:pPr>
        <w:tabs>
          <w:tab w:val="num" w:pos="5809"/>
        </w:tabs>
        <w:ind w:left="5809" w:hanging="360"/>
      </w:pPr>
      <w:rPr>
        <w:rFonts w:ascii="Wingdings" w:hAnsi="Wingdings" w:hint="default"/>
      </w:rPr>
    </w:lvl>
  </w:abstractNum>
  <w:abstractNum w:abstractNumId="18">
    <w:nsid w:val="1D003887"/>
    <w:multiLevelType w:val="hybridMultilevel"/>
    <w:tmpl w:val="89E0B6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E7363A8"/>
    <w:multiLevelType w:val="hybridMultilevel"/>
    <w:tmpl w:val="F3DC05B4"/>
    <w:lvl w:ilvl="0" w:tplc="984076D6">
      <w:start w:val="1"/>
      <w:numFmt w:val="bullet"/>
      <w:lvlText w:val=""/>
      <w:lvlJc w:val="left"/>
      <w:pPr>
        <w:tabs>
          <w:tab w:val="num" w:pos="360"/>
        </w:tabs>
        <w:ind w:left="360" w:hanging="360"/>
      </w:pPr>
      <w:rPr>
        <w:rFonts w:ascii="Symbol" w:hAnsi="Symbol" w:hint="default"/>
        <w:color w:val="auto"/>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F9A17CA"/>
    <w:multiLevelType w:val="hybridMultilevel"/>
    <w:tmpl w:val="98E8AC8A"/>
    <w:lvl w:ilvl="0" w:tplc="E2767F1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2027339E"/>
    <w:multiLevelType w:val="multilevel"/>
    <w:tmpl w:val="EB4095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0ED65FA"/>
    <w:multiLevelType w:val="hybridMultilevel"/>
    <w:tmpl w:val="C37E5E84"/>
    <w:lvl w:ilvl="0" w:tplc="02CA4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EE2053"/>
    <w:multiLevelType w:val="multilevel"/>
    <w:tmpl w:val="AD46FE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7A05F30"/>
    <w:multiLevelType w:val="hybridMultilevel"/>
    <w:tmpl w:val="FBFEE3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9933A25"/>
    <w:multiLevelType w:val="hybridMultilevel"/>
    <w:tmpl w:val="CFB288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9D62A76"/>
    <w:multiLevelType w:val="hybridMultilevel"/>
    <w:tmpl w:val="3FB43D1C"/>
    <w:lvl w:ilvl="0" w:tplc="DFE639F2">
      <w:start w:val="1"/>
      <w:numFmt w:val="bullet"/>
      <w:lvlText w:val="•"/>
      <w:lvlJc w:val="left"/>
      <w:pPr>
        <w:tabs>
          <w:tab w:val="num" w:pos="720"/>
        </w:tabs>
        <w:ind w:left="720" w:hanging="360"/>
      </w:pPr>
      <w:rPr>
        <w:rFonts w:ascii="Arial" w:hAnsi="Arial" w:cs="Times New Roman" w:hint="default"/>
      </w:rPr>
    </w:lvl>
    <w:lvl w:ilvl="1" w:tplc="7A64D148">
      <w:start w:val="1"/>
      <w:numFmt w:val="decimal"/>
      <w:lvlText w:val="%2."/>
      <w:lvlJc w:val="left"/>
      <w:pPr>
        <w:tabs>
          <w:tab w:val="num" w:pos="1440"/>
        </w:tabs>
        <w:ind w:left="1440" w:hanging="360"/>
      </w:pPr>
    </w:lvl>
    <w:lvl w:ilvl="2" w:tplc="38881064">
      <w:start w:val="1"/>
      <w:numFmt w:val="decimal"/>
      <w:lvlText w:val="%3."/>
      <w:lvlJc w:val="left"/>
      <w:pPr>
        <w:tabs>
          <w:tab w:val="num" w:pos="2160"/>
        </w:tabs>
        <w:ind w:left="2160" w:hanging="360"/>
      </w:pPr>
    </w:lvl>
    <w:lvl w:ilvl="3" w:tplc="0E925388">
      <w:start w:val="1"/>
      <w:numFmt w:val="decimal"/>
      <w:lvlText w:val="%4."/>
      <w:lvlJc w:val="left"/>
      <w:pPr>
        <w:tabs>
          <w:tab w:val="num" w:pos="2880"/>
        </w:tabs>
        <w:ind w:left="2880" w:hanging="360"/>
      </w:pPr>
    </w:lvl>
    <w:lvl w:ilvl="4" w:tplc="E8E2E1F4">
      <w:start w:val="1"/>
      <w:numFmt w:val="decimal"/>
      <w:lvlText w:val="%5."/>
      <w:lvlJc w:val="left"/>
      <w:pPr>
        <w:tabs>
          <w:tab w:val="num" w:pos="3600"/>
        </w:tabs>
        <w:ind w:left="3600" w:hanging="360"/>
      </w:pPr>
    </w:lvl>
    <w:lvl w:ilvl="5" w:tplc="FB102BDE">
      <w:start w:val="1"/>
      <w:numFmt w:val="decimal"/>
      <w:lvlText w:val="%6."/>
      <w:lvlJc w:val="left"/>
      <w:pPr>
        <w:tabs>
          <w:tab w:val="num" w:pos="4320"/>
        </w:tabs>
        <w:ind w:left="4320" w:hanging="360"/>
      </w:pPr>
    </w:lvl>
    <w:lvl w:ilvl="6" w:tplc="578E4852">
      <w:start w:val="1"/>
      <w:numFmt w:val="decimal"/>
      <w:lvlText w:val="%7."/>
      <w:lvlJc w:val="left"/>
      <w:pPr>
        <w:tabs>
          <w:tab w:val="num" w:pos="5040"/>
        </w:tabs>
        <w:ind w:left="5040" w:hanging="360"/>
      </w:pPr>
    </w:lvl>
    <w:lvl w:ilvl="7" w:tplc="DD00D74A">
      <w:start w:val="1"/>
      <w:numFmt w:val="decimal"/>
      <w:lvlText w:val="%8."/>
      <w:lvlJc w:val="left"/>
      <w:pPr>
        <w:tabs>
          <w:tab w:val="num" w:pos="5760"/>
        </w:tabs>
        <w:ind w:left="5760" w:hanging="360"/>
      </w:pPr>
    </w:lvl>
    <w:lvl w:ilvl="8" w:tplc="DFDE0474">
      <w:start w:val="1"/>
      <w:numFmt w:val="decimal"/>
      <w:lvlText w:val="%9."/>
      <w:lvlJc w:val="left"/>
      <w:pPr>
        <w:tabs>
          <w:tab w:val="num" w:pos="6480"/>
        </w:tabs>
        <w:ind w:left="6480" w:hanging="360"/>
      </w:pPr>
    </w:lvl>
  </w:abstractNum>
  <w:abstractNum w:abstractNumId="27">
    <w:nsid w:val="2B84166C"/>
    <w:multiLevelType w:val="hybridMultilevel"/>
    <w:tmpl w:val="E206BA10"/>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DBF2709"/>
    <w:multiLevelType w:val="hybridMultilevel"/>
    <w:tmpl w:val="6B9A88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2DD02E3A"/>
    <w:multiLevelType w:val="hybridMultilevel"/>
    <w:tmpl w:val="4A3A1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EC20F35"/>
    <w:multiLevelType w:val="hybridMultilevel"/>
    <w:tmpl w:val="0BD8CBFC"/>
    <w:lvl w:ilvl="0" w:tplc="DFE639F2">
      <w:start w:val="1"/>
      <w:numFmt w:val="bullet"/>
      <w:lvlText w:val="•"/>
      <w:lvlJc w:val="left"/>
      <w:pPr>
        <w:ind w:left="1429" w:hanging="360"/>
      </w:pPr>
      <w:rPr>
        <w:rFonts w:ascii="Arial" w:hAnsi="Aria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F337C67"/>
    <w:multiLevelType w:val="multilevel"/>
    <w:tmpl w:val="BF4C59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30892C30"/>
    <w:multiLevelType w:val="hybridMultilevel"/>
    <w:tmpl w:val="B97AF1C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1B35DED"/>
    <w:multiLevelType w:val="hybridMultilevel"/>
    <w:tmpl w:val="32DA2F8C"/>
    <w:lvl w:ilvl="0" w:tplc="E2767F10">
      <w:start w:val="1"/>
      <w:numFmt w:val="bullet"/>
      <w:lvlText w:val=""/>
      <w:lvlJc w:val="left"/>
      <w:pPr>
        <w:tabs>
          <w:tab w:val="num" w:pos="360"/>
        </w:tabs>
        <w:ind w:left="360" w:hanging="360"/>
      </w:pPr>
      <w:rPr>
        <w:rFonts w:ascii="Symbol" w:hAnsi="Symbol" w:hint="default"/>
        <w:color w:val="auto"/>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1F40DE7"/>
    <w:multiLevelType w:val="hybridMultilevel"/>
    <w:tmpl w:val="EDA213A4"/>
    <w:lvl w:ilvl="0" w:tplc="E2767F1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2482780"/>
    <w:multiLevelType w:val="hybridMultilevel"/>
    <w:tmpl w:val="357653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75F6852"/>
    <w:multiLevelType w:val="hybridMultilevel"/>
    <w:tmpl w:val="37E26110"/>
    <w:lvl w:ilvl="0" w:tplc="0E62398A">
      <w:start w:val="1"/>
      <w:numFmt w:val="bullet"/>
      <w:lvlText w:val=""/>
      <w:lvlJc w:val="left"/>
      <w:pPr>
        <w:tabs>
          <w:tab w:val="num" w:pos="1417"/>
        </w:tabs>
        <w:ind w:left="1417" w:hanging="360"/>
      </w:pPr>
      <w:rPr>
        <w:rFonts w:ascii="Symbol" w:hAnsi="Symbol" w:hint="default"/>
      </w:rPr>
    </w:lvl>
    <w:lvl w:ilvl="1" w:tplc="B84845D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7A207E5"/>
    <w:multiLevelType w:val="hybridMultilevel"/>
    <w:tmpl w:val="364C81F0"/>
    <w:lvl w:ilvl="0" w:tplc="04190001">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3AD377F2"/>
    <w:multiLevelType w:val="hybridMultilevel"/>
    <w:tmpl w:val="8BD284AA"/>
    <w:lvl w:ilvl="0" w:tplc="134A6E7A">
      <w:start w:val="1"/>
      <w:numFmt w:val="bullet"/>
      <w:lvlText w:val="•"/>
      <w:lvlJc w:val="left"/>
      <w:pPr>
        <w:tabs>
          <w:tab w:val="num" w:pos="720"/>
        </w:tabs>
        <w:ind w:left="720" w:hanging="360"/>
      </w:pPr>
      <w:rPr>
        <w:rFonts w:ascii="Times New Roman" w:hAnsi="Times New Roman" w:hint="default"/>
      </w:rPr>
    </w:lvl>
    <w:lvl w:ilvl="1" w:tplc="B1DA8AA8" w:tentative="1">
      <w:start w:val="1"/>
      <w:numFmt w:val="bullet"/>
      <w:lvlText w:val="•"/>
      <w:lvlJc w:val="left"/>
      <w:pPr>
        <w:tabs>
          <w:tab w:val="num" w:pos="1440"/>
        </w:tabs>
        <w:ind w:left="1440" w:hanging="360"/>
      </w:pPr>
      <w:rPr>
        <w:rFonts w:ascii="Times New Roman" w:hAnsi="Times New Roman" w:hint="default"/>
      </w:rPr>
    </w:lvl>
    <w:lvl w:ilvl="2" w:tplc="DE0AB3A8" w:tentative="1">
      <w:start w:val="1"/>
      <w:numFmt w:val="bullet"/>
      <w:lvlText w:val="•"/>
      <w:lvlJc w:val="left"/>
      <w:pPr>
        <w:tabs>
          <w:tab w:val="num" w:pos="2160"/>
        </w:tabs>
        <w:ind w:left="2160" w:hanging="360"/>
      </w:pPr>
      <w:rPr>
        <w:rFonts w:ascii="Times New Roman" w:hAnsi="Times New Roman" w:hint="default"/>
      </w:rPr>
    </w:lvl>
    <w:lvl w:ilvl="3" w:tplc="EB42E12E" w:tentative="1">
      <w:start w:val="1"/>
      <w:numFmt w:val="bullet"/>
      <w:lvlText w:val="•"/>
      <w:lvlJc w:val="left"/>
      <w:pPr>
        <w:tabs>
          <w:tab w:val="num" w:pos="2880"/>
        </w:tabs>
        <w:ind w:left="2880" w:hanging="360"/>
      </w:pPr>
      <w:rPr>
        <w:rFonts w:ascii="Times New Roman" w:hAnsi="Times New Roman" w:hint="default"/>
      </w:rPr>
    </w:lvl>
    <w:lvl w:ilvl="4" w:tplc="4C7245A6" w:tentative="1">
      <w:start w:val="1"/>
      <w:numFmt w:val="bullet"/>
      <w:lvlText w:val="•"/>
      <w:lvlJc w:val="left"/>
      <w:pPr>
        <w:tabs>
          <w:tab w:val="num" w:pos="3600"/>
        </w:tabs>
        <w:ind w:left="3600" w:hanging="360"/>
      </w:pPr>
      <w:rPr>
        <w:rFonts w:ascii="Times New Roman" w:hAnsi="Times New Roman" w:hint="default"/>
      </w:rPr>
    </w:lvl>
    <w:lvl w:ilvl="5" w:tplc="7CAC3C88" w:tentative="1">
      <w:start w:val="1"/>
      <w:numFmt w:val="bullet"/>
      <w:lvlText w:val="•"/>
      <w:lvlJc w:val="left"/>
      <w:pPr>
        <w:tabs>
          <w:tab w:val="num" w:pos="4320"/>
        </w:tabs>
        <w:ind w:left="4320" w:hanging="360"/>
      </w:pPr>
      <w:rPr>
        <w:rFonts w:ascii="Times New Roman" w:hAnsi="Times New Roman" w:hint="default"/>
      </w:rPr>
    </w:lvl>
    <w:lvl w:ilvl="6" w:tplc="B48CD9C4" w:tentative="1">
      <w:start w:val="1"/>
      <w:numFmt w:val="bullet"/>
      <w:lvlText w:val="•"/>
      <w:lvlJc w:val="left"/>
      <w:pPr>
        <w:tabs>
          <w:tab w:val="num" w:pos="5040"/>
        </w:tabs>
        <w:ind w:left="5040" w:hanging="360"/>
      </w:pPr>
      <w:rPr>
        <w:rFonts w:ascii="Times New Roman" w:hAnsi="Times New Roman" w:hint="default"/>
      </w:rPr>
    </w:lvl>
    <w:lvl w:ilvl="7" w:tplc="C5A291B6" w:tentative="1">
      <w:start w:val="1"/>
      <w:numFmt w:val="bullet"/>
      <w:lvlText w:val="•"/>
      <w:lvlJc w:val="left"/>
      <w:pPr>
        <w:tabs>
          <w:tab w:val="num" w:pos="5760"/>
        </w:tabs>
        <w:ind w:left="5760" w:hanging="360"/>
      </w:pPr>
      <w:rPr>
        <w:rFonts w:ascii="Times New Roman" w:hAnsi="Times New Roman" w:hint="default"/>
      </w:rPr>
    </w:lvl>
    <w:lvl w:ilvl="8" w:tplc="93CA203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3BB01DBD"/>
    <w:multiLevelType w:val="hybridMultilevel"/>
    <w:tmpl w:val="05E2EB14"/>
    <w:lvl w:ilvl="0" w:tplc="02CA4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04C6A87"/>
    <w:multiLevelType w:val="hybridMultilevel"/>
    <w:tmpl w:val="8D86E13C"/>
    <w:lvl w:ilvl="0" w:tplc="C366B214">
      <w:start w:val="1"/>
      <w:numFmt w:val="bullet"/>
      <w:lvlText w:val=""/>
      <w:lvlJc w:val="left"/>
      <w:pPr>
        <w:tabs>
          <w:tab w:val="num" w:pos="851"/>
        </w:tabs>
        <w:ind w:left="567"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41A925C9"/>
    <w:multiLevelType w:val="hybridMultilevel"/>
    <w:tmpl w:val="A99C6720"/>
    <w:lvl w:ilvl="0" w:tplc="6BD07D76">
      <w:start w:val="1"/>
      <w:numFmt w:val="decimal"/>
      <w:lvlText w:val="%1."/>
      <w:lvlJc w:val="left"/>
      <w:pPr>
        <w:tabs>
          <w:tab w:val="num" w:pos="560"/>
        </w:tabs>
        <w:ind w:left="56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43671356"/>
    <w:multiLevelType w:val="hybridMultilevel"/>
    <w:tmpl w:val="C5B07E1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68DE6FAE">
      <w:start w:val="1"/>
      <w:numFmt w:val="decimal"/>
      <w:lvlText w:val="%3-"/>
      <w:lvlJc w:val="left"/>
      <w:pPr>
        <w:tabs>
          <w:tab w:val="num" w:pos="2970"/>
        </w:tabs>
        <w:ind w:left="2970" w:hanging="117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494118F"/>
    <w:multiLevelType w:val="multilevel"/>
    <w:tmpl w:val="2990C4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45BA3261"/>
    <w:multiLevelType w:val="hybridMultilevel"/>
    <w:tmpl w:val="C262E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9E5E03"/>
    <w:multiLevelType w:val="multilevel"/>
    <w:tmpl w:val="ACA852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47637373"/>
    <w:multiLevelType w:val="hybridMultilevel"/>
    <w:tmpl w:val="B0BEF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78333C6"/>
    <w:multiLevelType w:val="hybridMultilevel"/>
    <w:tmpl w:val="D9C85152"/>
    <w:lvl w:ilvl="0" w:tplc="E2767F1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D270928"/>
    <w:multiLevelType w:val="hybridMultilevel"/>
    <w:tmpl w:val="0652DF46"/>
    <w:lvl w:ilvl="0" w:tplc="E2767F1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9">
    <w:nsid w:val="4D2E22CF"/>
    <w:multiLevelType w:val="hybridMultilevel"/>
    <w:tmpl w:val="15A23B06"/>
    <w:lvl w:ilvl="0" w:tplc="A24CD7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4D8F2813"/>
    <w:multiLevelType w:val="hybridMultilevel"/>
    <w:tmpl w:val="CB60DE0C"/>
    <w:lvl w:ilvl="0" w:tplc="EF2CF4D0">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DCB249C"/>
    <w:multiLevelType w:val="hybridMultilevel"/>
    <w:tmpl w:val="410485B2"/>
    <w:lvl w:ilvl="0" w:tplc="DFE639F2">
      <w:start w:val="1"/>
      <w:numFmt w:val="bullet"/>
      <w:lvlText w:val="•"/>
      <w:lvlJc w:val="left"/>
      <w:pPr>
        <w:ind w:left="720" w:firstLine="0"/>
      </w:pPr>
      <w:rPr>
        <w:rFonts w:ascii="Arial" w:hAnsi="Aria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4FCE4EEB"/>
    <w:multiLevelType w:val="hybridMultilevel"/>
    <w:tmpl w:val="ED1021CE"/>
    <w:lvl w:ilvl="0" w:tplc="8DA42F92">
      <w:start w:val="1"/>
      <w:numFmt w:val="bullet"/>
      <w:lvlText w:val="-"/>
      <w:lvlJc w:val="left"/>
      <w:pPr>
        <w:tabs>
          <w:tab w:val="num" w:pos="720"/>
        </w:tabs>
        <w:ind w:left="720" w:hanging="360"/>
      </w:pPr>
      <w:rPr>
        <w:rFonts w:ascii="Times New Roman" w:hAnsi="Times New Roman" w:hint="default"/>
      </w:rPr>
    </w:lvl>
    <w:lvl w:ilvl="1" w:tplc="48D69E1E" w:tentative="1">
      <w:start w:val="1"/>
      <w:numFmt w:val="bullet"/>
      <w:lvlText w:val="-"/>
      <w:lvlJc w:val="left"/>
      <w:pPr>
        <w:tabs>
          <w:tab w:val="num" w:pos="1440"/>
        </w:tabs>
        <w:ind w:left="1440" w:hanging="360"/>
      </w:pPr>
      <w:rPr>
        <w:rFonts w:ascii="Times New Roman" w:hAnsi="Times New Roman" w:hint="default"/>
      </w:rPr>
    </w:lvl>
    <w:lvl w:ilvl="2" w:tplc="6894690A" w:tentative="1">
      <w:start w:val="1"/>
      <w:numFmt w:val="bullet"/>
      <w:lvlText w:val="-"/>
      <w:lvlJc w:val="left"/>
      <w:pPr>
        <w:tabs>
          <w:tab w:val="num" w:pos="2160"/>
        </w:tabs>
        <w:ind w:left="2160" w:hanging="360"/>
      </w:pPr>
      <w:rPr>
        <w:rFonts w:ascii="Times New Roman" w:hAnsi="Times New Roman" w:hint="default"/>
      </w:rPr>
    </w:lvl>
    <w:lvl w:ilvl="3" w:tplc="129AFF36" w:tentative="1">
      <w:start w:val="1"/>
      <w:numFmt w:val="bullet"/>
      <w:lvlText w:val="-"/>
      <w:lvlJc w:val="left"/>
      <w:pPr>
        <w:tabs>
          <w:tab w:val="num" w:pos="2880"/>
        </w:tabs>
        <w:ind w:left="2880" w:hanging="360"/>
      </w:pPr>
      <w:rPr>
        <w:rFonts w:ascii="Times New Roman" w:hAnsi="Times New Roman" w:hint="default"/>
      </w:rPr>
    </w:lvl>
    <w:lvl w:ilvl="4" w:tplc="5DFCEB5C" w:tentative="1">
      <w:start w:val="1"/>
      <w:numFmt w:val="bullet"/>
      <w:lvlText w:val="-"/>
      <w:lvlJc w:val="left"/>
      <w:pPr>
        <w:tabs>
          <w:tab w:val="num" w:pos="3600"/>
        </w:tabs>
        <w:ind w:left="3600" w:hanging="360"/>
      </w:pPr>
      <w:rPr>
        <w:rFonts w:ascii="Times New Roman" w:hAnsi="Times New Roman" w:hint="default"/>
      </w:rPr>
    </w:lvl>
    <w:lvl w:ilvl="5" w:tplc="AF3AF7A6" w:tentative="1">
      <w:start w:val="1"/>
      <w:numFmt w:val="bullet"/>
      <w:lvlText w:val="-"/>
      <w:lvlJc w:val="left"/>
      <w:pPr>
        <w:tabs>
          <w:tab w:val="num" w:pos="4320"/>
        </w:tabs>
        <w:ind w:left="4320" w:hanging="360"/>
      </w:pPr>
      <w:rPr>
        <w:rFonts w:ascii="Times New Roman" w:hAnsi="Times New Roman" w:hint="default"/>
      </w:rPr>
    </w:lvl>
    <w:lvl w:ilvl="6" w:tplc="61F2E8EC" w:tentative="1">
      <w:start w:val="1"/>
      <w:numFmt w:val="bullet"/>
      <w:lvlText w:val="-"/>
      <w:lvlJc w:val="left"/>
      <w:pPr>
        <w:tabs>
          <w:tab w:val="num" w:pos="5040"/>
        </w:tabs>
        <w:ind w:left="5040" w:hanging="360"/>
      </w:pPr>
      <w:rPr>
        <w:rFonts w:ascii="Times New Roman" w:hAnsi="Times New Roman" w:hint="default"/>
      </w:rPr>
    </w:lvl>
    <w:lvl w:ilvl="7" w:tplc="26BE91D0" w:tentative="1">
      <w:start w:val="1"/>
      <w:numFmt w:val="bullet"/>
      <w:lvlText w:val="-"/>
      <w:lvlJc w:val="left"/>
      <w:pPr>
        <w:tabs>
          <w:tab w:val="num" w:pos="5760"/>
        </w:tabs>
        <w:ind w:left="5760" w:hanging="360"/>
      </w:pPr>
      <w:rPr>
        <w:rFonts w:ascii="Times New Roman" w:hAnsi="Times New Roman" w:hint="default"/>
      </w:rPr>
    </w:lvl>
    <w:lvl w:ilvl="8" w:tplc="5600C660" w:tentative="1">
      <w:start w:val="1"/>
      <w:numFmt w:val="bullet"/>
      <w:lvlText w:val="-"/>
      <w:lvlJc w:val="left"/>
      <w:pPr>
        <w:tabs>
          <w:tab w:val="num" w:pos="6480"/>
        </w:tabs>
        <w:ind w:left="6480" w:hanging="360"/>
      </w:pPr>
      <w:rPr>
        <w:rFonts w:ascii="Times New Roman" w:hAnsi="Times New Roman" w:hint="default"/>
      </w:rPr>
    </w:lvl>
  </w:abstractNum>
  <w:abstractNum w:abstractNumId="53">
    <w:nsid w:val="54AC0CF4"/>
    <w:multiLevelType w:val="multilevel"/>
    <w:tmpl w:val="20769512"/>
    <w:lvl w:ilvl="0">
      <w:start w:val="1"/>
      <w:numFmt w:val="decimal"/>
      <w:lvlText w:val="%1."/>
      <w:lvlJc w:val="left"/>
      <w:pPr>
        <w:ind w:left="360" w:hanging="360"/>
      </w:p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4">
    <w:nsid w:val="54E9241C"/>
    <w:multiLevelType w:val="singleLevel"/>
    <w:tmpl w:val="14AEC398"/>
    <w:lvl w:ilvl="0">
      <w:start w:val="2"/>
      <w:numFmt w:val="bullet"/>
      <w:lvlText w:val="-"/>
      <w:lvlJc w:val="left"/>
      <w:pPr>
        <w:tabs>
          <w:tab w:val="num" w:pos="360"/>
        </w:tabs>
        <w:ind w:left="360" w:hanging="360"/>
      </w:pPr>
    </w:lvl>
  </w:abstractNum>
  <w:abstractNum w:abstractNumId="55">
    <w:nsid w:val="58C42895"/>
    <w:multiLevelType w:val="hybridMultilevel"/>
    <w:tmpl w:val="51AA78B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8D077AC"/>
    <w:multiLevelType w:val="hybridMultilevel"/>
    <w:tmpl w:val="BD52777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58F85E59"/>
    <w:multiLevelType w:val="hybridMultilevel"/>
    <w:tmpl w:val="2B3AA30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nsid w:val="5A470C9E"/>
    <w:multiLevelType w:val="multilevel"/>
    <w:tmpl w:val="82F8E5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nsid w:val="5CAE55DA"/>
    <w:multiLevelType w:val="hybridMultilevel"/>
    <w:tmpl w:val="49BE88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19C57C3"/>
    <w:multiLevelType w:val="hybridMultilevel"/>
    <w:tmpl w:val="34A04F16"/>
    <w:lvl w:ilvl="0" w:tplc="75F0D50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2DA0E70"/>
    <w:multiLevelType w:val="hybridMultilevel"/>
    <w:tmpl w:val="0F04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31140AB"/>
    <w:multiLevelType w:val="singleLevel"/>
    <w:tmpl w:val="977AC0E0"/>
    <w:lvl w:ilvl="0">
      <w:start w:val="1"/>
      <w:numFmt w:val="decimal"/>
      <w:lvlText w:val="%1"/>
      <w:legacy w:legacy="1" w:legacySpace="0" w:legacyIndent="172"/>
      <w:lvlJc w:val="left"/>
      <w:pPr>
        <w:ind w:left="0" w:firstLine="0"/>
      </w:pPr>
      <w:rPr>
        <w:rFonts w:ascii="Century Schoolbook" w:hAnsi="Century Schoolbook" w:hint="default"/>
      </w:rPr>
    </w:lvl>
  </w:abstractNum>
  <w:abstractNum w:abstractNumId="63">
    <w:nsid w:val="65F94207"/>
    <w:multiLevelType w:val="hybridMultilevel"/>
    <w:tmpl w:val="A5BA6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6354330"/>
    <w:multiLevelType w:val="hybridMultilevel"/>
    <w:tmpl w:val="56B27C0A"/>
    <w:lvl w:ilvl="0" w:tplc="EEF84C7C">
      <w:start w:val="1"/>
      <w:numFmt w:val="decimal"/>
      <w:lvlText w:val="%1."/>
      <w:lvlJc w:val="left"/>
      <w:pPr>
        <w:tabs>
          <w:tab w:val="num" w:pos="735"/>
        </w:tabs>
        <w:ind w:left="735" w:hanging="375"/>
      </w:pPr>
      <w:rPr>
        <w:rFonts w:ascii="Times New Roman" w:eastAsia="Calibri" w:hAnsi="Times New Roman"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667274A0"/>
    <w:multiLevelType w:val="hybridMultilevel"/>
    <w:tmpl w:val="F3AA7F50"/>
    <w:lvl w:ilvl="0" w:tplc="C8CCD3F4">
      <w:start w:val="1"/>
      <w:numFmt w:val="bullet"/>
      <w:lvlText w:val="•"/>
      <w:lvlJc w:val="left"/>
      <w:pPr>
        <w:tabs>
          <w:tab w:val="num" w:pos="720"/>
        </w:tabs>
        <w:ind w:left="720" w:hanging="360"/>
      </w:pPr>
      <w:rPr>
        <w:rFonts w:ascii="Times New Roman" w:hAnsi="Times New Roman" w:hint="default"/>
      </w:rPr>
    </w:lvl>
    <w:lvl w:ilvl="1" w:tplc="AE2A0492" w:tentative="1">
      <w:start w:val="1"/>
      <w:numFmt w:val="bullet"/>
      <w:lvlText w:val="•"/>
      <w:lvlJc w:val="left"/>
      <w:pPr>
        <w:tabs>
          <w:tab w:val="num" w:pos="1440"/>
        </w:tabs>
        <w:ind w:left="1440" w:hanging="360"/>
      </w:pPr>
      <w:rPr>
        <w:rFonts w:ascii="Times New Roman" w:hAnsi="Times New Roman" w:hint="default"/>
      </w:rPr>
    </w:lvl>
    <w:lvl w:ilvl="2" w:tplc="906610F6" w:tentative="1">
      <w:start w:val="1"/>
      <w:numFmt w:val="bullet"/>
      <w:lvlText w:val="•"/>
      <w:lvlJc w:val="left"/>
      <w:pPr>
        <w:tabs>
          <w:tab w:val="num" w:pos="2160"/>
        </w:tabs>
        <w:ind w:left="2160" w:hanging="360"/>
      </w:pPr>
      <w:rPr>
        <w:rFonts w:ascii="Times New Roman" w:hAnsi="Times New Roman" w:hint="default"/>
      </w:rPr>
    </w:lvl>
    <w:lvl w:ilvl="3" w:tplc="3312BAB2" w:tentative="1">
      <w:start w:val="1"/>
      <w:numFmt w:val="bullet"/>
      <w:lvlText w:val="•"/>
      <w:lvlJc w:val="left"/>
      <w:pPr>
        <w:tabs>
          <w:tab w:val="num" w:pos="2880"/>
        </w:tabs>
        <w:ind w:left="2880" w:hanging="360"/>
      </w:pPr>
      <w:rPr>
        <w:rFonts w:ascii="Times New Roman" w:hAnsi="Times New Roman" w:hint="default"/>
      </w:rPr>
    </w:lvl>
    <w:lvl w:ilvl="4" w:tplc="F20C4542" w:tentative="1">
      <w:start w:val="1"/>
      <w:numFmt w:val="bullet"/>
      <w:lvlText w:val="•"/>
      <w:lvlJc w:val="left"/>
      <w:pPr>
        <w:tabs>
          <w:tab w:val="num" w:pos="3600"/>
        </w:tabs>
        <w:ind w:left="3600" w:hanging="360"/>
      </w:pPr>
      <w:rPr>
        <w:rFonts w:ascii="Times New Roman" w:hAnsi="Times New Roman" w:hint="default"/>
      </w:rPr>
    </w:lvl>
    <w:lvl w:ilvl="5" w:tplc="858E01B4" w:tentative="1">
      <w:start w:val="1"/>
      <w:numFmt w:val="bullet"/>
      <w:lvlText w:val="•"/>
      <w:lvlJc w:val="left"/>
      <w:pPr>
        <w:tabs>
          <w:tab w:val="num" w:pos="4320"/>
        </w:tabs>
        <w:ind w:left="4320" w:hanging="360"/>
      </w:pPr>
      <w:rPr>
        <w:rFonts w:ascii="Times New Roman" w:hAnsi="Times New Roman" w:hint="default"/>
      </w:rPr>
    </w:lvl>
    <w:lvl w:ilvl="6" w:tplc="D6668FB0" w:tentative="1">
      <w:start w:val="1"/>
      <w:numFmt w:val="bullet"/>
      <w:lvlText w:val="•"/>
      <w:lvlJc w:val="left"/>
      <w:pPr>
        <w:tabs>
          <w:tab w:val="num" w:pos="5040"/>
        </w:tabs>
        <w:ind w:left="5040" w:hanging="360"/>
      </w:pPr>
      <w:rPr>
        <w:rFonts w:ascii="Times New Roman" w:hAnsi="Times New Roman" w:hint="default"/>
      </w:rPr>
    </w:lvl>
    <w:lvl w:ilvl="7" w:tplc="C9846FD4" w:tentative="1">
      <w:start w:val="1"/>
      <w:numFmt w:val="bullet"/>
      <w:lvlText w:val="•"/>
      <w:lvlJc w:val="left"/>
      <w:pPr>
        <w:tabs>
          <w:tab w:val="num" w:pos="5760"/>
        </w:tabs>
        <w:ind w:left="5760" w:hanging="360"/>
      </w:pPr>
      <w:rPr>
        <w:rFonts w:ascii="Times New Roman" w:hAnsi="Times New Roman" w:hint="default"/>
      </w:rPr>
    </w:lvl>
    <w:lvl w:ilvl="8" w:tplc="9CDE6E5C" w:tentative="1">
      <w:start w:val="1"/>
      <w:numFmt w:val="bullet"/>
      <w:lvlText w:val="•"/>
      <w:lvlJc w:val="left"/>
      <w:pPr>
        <w:tabs>
          <w:tab w:val="num" w:pos="6480"/>
        </w:tabs>
        <w:ind w:left="6480" w:hanging="360"/>
      </w:pPr>
      <w:rPr>
        <w:rFonts w:ascii="Times New Roman" w:hAnsi="Times New Roman" w:hint="default"/>
      </w:rPr>
    </w:lvl>
  </w:abstractNum>
  <w:abstractNum w:abstractNumId="66">
    <w:nsid w:val="6909486C"/>
    <w:multiLevelType w:val="hybridMultilevel"/>
    <w:tmpl w:val="4BAEC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ADB106F"/>
    <w:multiLevelType w:val="hybridMultilevel"/>
    <w:tmpl w:val="6D48BEB8"/>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C676DE9"/>
    <w:multiLevelType w:val="singleLevel"/>
    <w:tmpl w:val="9B86D304"/>
    <w:lvl w:ilvl="0">
      <w:start w:val="2"/>
      <w:numFmt w:val="decimal"/>
      <w:lvlText w:val="%1"/>
      <w:legacy w:legacy="1" w:legacySpace="0" w:legacyIndent="164"/>
      <w:lvlJc w:val="left"/>
      <w:pPr>
        <w:ind w:left="0" w:firstLine="0"/>
      </w:pPr>
      <w:rPr>
        <w:rFonts w:ascii="Century Schoolbook" w:hAnsi="Century Schoolbook" w:hint="default"/>
      </w:rPr>
    </w:lvl>
  </w:abstractNum>
  <w:abstractNum w:abstractNumId="69">
    <w:nsid w:val="6C70587A"/>
    <w:multiLevelType w:val="hybridMultilevel"/>
    <w:tmpl w:val="26F85EAA"/>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6C734D3F"/>
    <w:multiLevelType w:val="hybridMultilevel"/>
    <w:tmpl w:val="E21AB1B8"/>
    <w:lvl w:ilvl="0" w:tplc="A476CDDA">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6E2A0F5B"/>
    <w:multiLevelType w:val="multilevel"/>
    <w:tmpl w:val="9D927DD2"/>
    <w:lvl w:ilvl="0">
      <w:start w:val="2"/>
      <w:numFmt w:val="decimal"/>
      <w:lvlText w:val="%1"/>
      <w:lvlJc w:val="left"/>
      <w:pPr>
        <w:tabs>
          <w:tab w:val="num" w:pos="360"/>
        </w:tabs>
        <w:ind w:left="360" w:hanging="360"/>
      </w:pPr>
      <w:rPr>
        <w:sz w:val="24"/>
      </w:rPr>
    </w:lvl>
    <w:lvl w:ilvl="1">
      <w:start w:val="1"/>
      <w:numFmt w:val="decimal"/>
      <w:lvlText w:val="%1.%2"/>
      <w:lvlJc w:val="left"/>
      <w:pPr>
        <w:tabs>
          <w:tab w:val="num" w:pos="360"/>
        </w:tabs>
        <w:ind w:left="360" w:hanging="36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2">
    <w:nsid w:val="74E95384"/>
    <w:multiLevelType w:val="hybridMultilevel"/>
    <w:tmpl w:val="37146638"/>
    <w:lvl w:ilvl="0" w:tplc="FAFAD2F6">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75F20905"/>
    <w:multiLevelType w:val="hybridMultilevel"/>
    <w:tmpl w:val="3EFE1A8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4">
    <w:nsid w:val="77A72449"/>
    <w:multiLevelType w:val="hybridMultilevel"/>
    <w:tmpl w:val="7E169A0C"/>
    <w:lvl w:ilvl="0" w:tplc="1A4643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5">
    <w:nsid w:val="7A9C0ECA"/>
    <w:multiLevelType w:val="hybridMultilevel"/>
    <w:tmpl w:val="2D9E92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7AC940DE"/>
    <w:multiLevelType w:val="hybridMultilevel"/>
    <w:tmpl w:val="B0A067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7">
    <w:nsid w:val="7BA23B78"/>
    <w:multiLevelType w:val="hybridMultilevel"/>
    <w:tmpl w:val="6F7A2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D3704B8"/>
    <w:multiLevelType w:val="hybridMultilevel"/>
    <w:tmpl w:val="0CCAF4E6"/>
    <w:lvl w:ilvl="0" w:tplc="A24CD78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7EE31E29"/>
    <w:multiLevelType w:val="hybridMultilevel"/>
    <w:tmpl w:val="95403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3"/>
  </w:num>
  <w:num w:numId="2">
    <w:abstractNumId w:val="29"/>
  </w:num>
  <w:num w:numId="3">
    <w:abstractNumId w:val="46"/>
  </w:num>
  <w:num w:numId="4">
    <w:abstractNumId w:val="25"/>
  </w:num>
  <w:num w:numId="5">
    <w:abstractNumId w:val="52"/>
  </w:num>
  <w:num w:numId="6">
    <w:abstractNumId w:val="27"/>
  </w:num>
  <w:num w:numId="7">
    <w:abstractNumId w:val="22"/>
  </w:num>
  <w:num w:numId="8">
    <w:abstractNumId w:val="67"/>
  </w:num>
  <w:num w:numId="9">
    <w:abstractNumId w:val="39"/>
  </w:num>
  <w:num w:numId="10">
    <w:abstractNumId w:val="71"/>
  </w:num>
  <w:num w:numId="1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48"/>
  </w:num>
  <w:num w:numId="14">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17">
    <w:abstractNumId w:val="0"/>
    <w:lvlOverride w:ilvl="0">
      <w:lvl w:ilvl="0">
        <w:numFmt w:val="bullet"/>
        <w:lvlText w:val="•"/>
        <w:legacy w:legacy="1" w:legacySpace="0" w:legacyIndent="134"/>
        <w:lvlJc w:val="left"/>
        <w:pPr>
          <w:ind w:left="0" w:firstLine="0"/>
        </w:pPr>
        <w:rPr>
          <w:rFonts w:ascii="Century Schoolbook" w:hAnsi="Century Schoolbook" w:hint="default"/>
        </w:rPr>
      </w:lvl>
    </w:lvlOverride>
  </w:num>
  <w:num w:numId="18">
    <w:abstractNumId w:val="0"/>
    <w:lvlOverride w:ilvl="0">
      <w:lvl w:ilvl="0">
        <w:numFmt w:val="bullet"/>
        <w:lvlText w:val="•"/>
        <w:legacy w:legacy="1" w:legacySpace="0" w:legacyIndent="144"/>
        <w:lvlJc w:val="left"/>
        <w:pPr>
          <w:ind w:left="710" w:firstLine="0"/>
        </w:pPr>
        <w:rPr>
          <w:rFonts w:ascii="Century Schoolbook" w:hAnsi="Century Schoolbook" w:hint="default"/>
        </w:rPr>
      </w:lvl>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5"/>
  </w:num>
  <w:num w:numId="23">
    <w:abstractNumId w:val="51"/>
  </w:num>
  <w:num w:numId="24">
    <w:abstractNumId w:val="2"/>
  </w:num>
  <w:num w:numId="25">
    <w:abstractNumId w:val="4"/>
  </w:num>
  <w:num w:numId="26">
    <w:abstractNumId w:val="3"/>
  </w:num>
  <w:num w:numId="27">
    <w:abstractNumId w:val="50"/>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startOverride w:val="1"/>
    </w:lvlOverride>
  </w:num>
  <w:num w:numId="32">
    <w:abstractNumId w:val="68"/>
    <w:lvlOverride w:ilvl="0">
      <w:startOverride w:val="2"/>
    </w:lvlOverride>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53"/>
  </w:num>
  <w:num w:numId="46">
    <w:abstractNumId w:val="40"/>
  </w:num>
  <w:num w:numId="47">
    <w:abstractNumId w:val="42"/>
  </w:num>
  <w:num w:numId="48">
    <w:abstractNumId w:val="76"/>
  </w:num>
  <w:num w:numId="4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num>
  <w:num w:numId="51">
    <w:abstractNumId w:val="7"/>
  </w:num>
  <w:num w:numId="52">
    <w:abstractNumId w:val="6"/>
  </w:num>
  <w:num w:numId="53">
    <w:abstractNumId w:val="37"/>
  </w:num>
  <w:num w:numId="54">
    <w:abstractNumId w:val="78"/>
  </w:num>
  <w:num w:numId="55">
    <w:abstractNumId w:val="49"/>
  </w:num>
  <w:num w:numId="56">
    <w:abstractNumId w:val="21"/>
  </w:num>
  <w:num w:numId="57">
    <w:abstractNumId w:val="45"/>
  </w:num>
  <w:num w:numId="58">
    <w:abstractNumId w:val="9"/>
  </w:num>
  <w:num w:numId="59">
    <w:abstractNumId w:val="23"/>
  </w:num>
  <w:num w:numId="60">
    <w:abstractNumId w:val="31"/>
  </w:num>
  <w:num w:numId="61">
    <w:abstractNumId w:val="58"/>
  </w:num>
  <w:num w:numId="62">
    <w:abstractNumId w:val="8"/>
  </w:num>
  <w:num w:numId="63">
    <w:abstractNumId w:val="14"/>
  </w:num>
  <w:num w:numId="64">
    <w:abstractNumId w:val="38"/>
  </w:num>
  <w:num w:numId="65">
    <w:abstractNumId w:val="65"/>
  </w:num>
  <w:num w:numId="66">
    <w:abstractNumId w:val="36"/>
  </w:num>
  <w:num w:numId="67">
    <w:abstractNumId w:val="17"/>
  </w:num>
  <w:num w:numId="68">
    <w:abstractNumId w:val="66"/>
  </w:num>
  <w:num w:numId="69">
    <w:abstractNumId w:val="61"/>
  </w:num>
  <w:num w:numId="70">
    <w:abstractNumId w:val="75"/>
  </w:num>
  <w:num w:numId="71">
    <w:abstractNumId w:val="11"/>
  </w:num>
  <w:num w:numId="72">
    <w:abstractNumId w:val="44"/>
  </w:num>
  <w:num w:numId="73">
    <w:abstractNumId w:val="56"/>
  </w:num>
  <w:num w:numId="74">
    <w:abstractNumId w:val="79"/>
  </w:num>
  <w:num w:numId="75">
    <w:abstractNumId w:val="28"/>
  </w:num>
  <w:num w:numId="76">
    <w:abstractNumId w:val="77"/>
  </w:num>
  <w:num w:numId="77">
    <w:abstractNumId w:val="24"/>
  </w:num>
  <w:num w:numId="78">
    <w:abstractNumId w:val="63"/>
  </w:num>
  <w:num w:numId="7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5"/>
  </w:num>
  <w:num w:numId="83">
    <w:abstractNumId w:val="41"/>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GrammaticalErrors/>
  <w:defaultTabStop w:val="708"/>
  <w:drawingGridHorizontalSpacing w:val="110"/>
  <w:drawingGridVerticalSpacing w:val="181"/>
  <w:displayHorizontalDrawingGridEvery w:val="2"/>
  <w:characterSpacingControl w:val="doNotCompress"/>
  <w:hdrShapeDefaults>
    <o:shapedefaults v:ext="edit" spidmax="108546"/>
  </w:hdrShapeDefaults>
  <w:footnotePr>
    <w:footnote w:id="-1"/>
    <w:footnote w:id="0"/>
  </w:footnotePr>
  <w:endnotePr>
    <w:endnote w:id="-1"/>
    <w:endnote w:id="0"/>
  </w:endnotePr>
  <w:compat/>
  <w:rsids>
    <w:rsidRoot w:val="00622775"/>
    <w:rsid w:val="000006B6"/>
    <w:rsid w:val="0001188B"/>
    <w:rsid w:val="00013EF6"/>
    <w:rsid w:val="000179A6"/>
    <w:rsid w:val="00021BD6"/>
    <w:rsid w:val="0003223B"/>
    <w:rsid w:val="00033490"/>
    <w:rsid w:val="00033F70"/>
    <w:rsid w:val="000361DC"/>
    <w:rsid w:val="00036B88"/>
    <w:rsid w:val="00036D7B"/>
    <w:rsid w:val="00041393"/>
    <w:rsid w:val="0004141B"/>
    <w:rsid w:val="00042CBC"/>
    <w:rsid w:val="000433C6"/>
    <w:rsid w:val="00051286"/>
    <w:rsid w:val="00052C6B"/>
    <w:rsid w:val="00054A9B"/>
    <w:rsid w:val="0005555B"/>
    <w:rsid w:val="000573EF"/>
    <w:rsid w:val="00077BF5"/>
    <w:rsid w:val="0008024B"/>
    <w:rsid w:val="000864B4"/>
    <w:rsid w:val="0008736E"/>
    <w:rsid w:val="00090FBB"/>
    <w:rsid w:val="00091211"/>
    <w:rsid w:val="00091CB0"/>
    <w:rsid w:val="00096BC4"/>
    <w:rsid w:val="000A1AA4"/>
    <w:rsid w:val="000A5CB6"/>
    <w:rsid w:val="000B0EF6"/>
    <w:rsid w:val="000B1A64"/>
    <w:rsid w:val="000B2E25"/>
    <w:rsid w:val="000B77D6"/>
    <w:rsid w:val="000C0635"/>
    <w:rsid w:val="000C39AF"/>
    <w:rsid w:val="000C3F50"/>
    <w:rsid w:val="000D1757"/>
    <w:rsid w:val="000D5341"/>
    <w:rsid w:val="000D7C79"/>
    <w:rsid w:val="000E018A"/>
    <w:rsid w:val="000E0A12"/>
    <w:rsid w:val="000E392D"/>
    <w:rsid w:val="000E447A"/>
    <w:rsid w:val="000E5235"/>
    <w:rsid w:val="000E5C42"/>
    <w:rsid w:val="000E6B97"/>
    <w:rsid w:val="000F4600"/>
    <w:rsid w:val="000F70C7"/>
    <w:rsid w:val="000F7772"/>
    <w:rsid w:val="00100C1E"/>
    <w:rsid w:val="001021DE"/>
    <w:rsid w:val="001073E5"/>
    <w:rsid w:val="00110F6D"/>
    <w:rsid w:val="00111E39"/>
    <w:rsid w:val="00112342"/>
    <w:rsid w:val="00112677"/>
    <w:rsid w:val="00116A6C"/>
    <w:rsid w:val="00124128"/>
    <w:rsid w:val="0012572C"/>
    <w:rsid w:val="00126F98"/>
    <w:rsid w:val="00127929"/>
    <w:rsid w:val="00136751"/>
    <w:rsid w:val="00143FB6"/>
    <w:rsid w:val="00145966"/>
    <w:rsid w:val="00145C29"/>
    <w:rsid w:val="00150213"/>
    <w:rsid w:val="00150BB0"/>
    <w:rsid w:val="00154593"/>
    <w:rsid w:val="00157396"/>
    <w:rsid w:val="00161221"/>
    <w:rsid w:val="00161FC1"/>
    <w:rsid w:val="00165BD3"/>
    <w:rsid w:val="00165D14"/>
    <w:rsid w:val="001678D9"/>
    <w:rsid w:val="00175B3D"/>
    <w:rsid w:val="0017731D"/>
    <w:rsid w:val="00177500"/>
    <w:rsid w:val="00181DB4"/>
    <w:rsid w:val="00181EAB"/>
    <w:rsid w:val="001832FA"/>
    <w:rsid w:val="0018713A"/>
    <w:rsid w:val="00187573"/>
    <w:rsid w:val="0019217E"/>
    <w:rsid w:val="00192413"/>
    <w:rsid w:val="00192DD0"/>
    <w:rsid w:val="001958C4"/>
    <w:rsid w:val="00195CAC"/>
    <w:rsid w:val="00197C10"/>
    <w:rsid w:val="001A0CBB"/>
    <w:rsid w:val="001A1EE8"/>
    <w:rsid w:val="001A2EA4"/>
    <w:rsid w:val="001A74F8"/>
    <w:rsid w:val="001A7BA8"/>
    <w:rsid w:val="001B0062"/>
    <w:rsid w:val="001B0C6C"/>
    <w:rsid w:val="001B1635"/>
    <w:rsid w:val="001B5C55"/>
    <w:rsid w:val="001B7FE7"/>
    <w:rsid w:val="001C0610"/>
    <w:rsid w:val="001C13A2"/>
    <w:rsid w:val="001C1717"/>
    <w:rsid w:val="001C4A49"/>
    <w:rsid w:val="001C5A87"/>
    <w:rsid w:val="001C6600"/>
    <w:rsid w:val="001C6D40"/>
    <w:rsid w:val="001D02B6"/>
    <w:rsid w:val="001D2FAE"/>
    <w:rsid w:val="001E175F"/>
    <w:rsid w:val="001E4C6D"/>
    <w:rsid w:val="001E76C0"/>
    <w:rsid w:val="001F0459"/>
    <w:rsid w:val="001F1B9D"/>
    <w:rsid w:val="001F52F0"/>
    <w:rsid w:val="001F621E"/>
    <w:rsid w:val="001F6D95"/>
    <w:rsid w:val="0020296A"/>
    <w:rsid w:val="00204749"/>
    <w:rsid w:val="00204CA7"/>
    <w:rsid w:val="00206B73"/>
    <w:rsid w:val="00216B2A"/>
    <w:rsid w:val="00217050"/>
    <w:rsid w:val="00220162"/>
    <w:rsid w:val="0022046E"/>
    <w:rsid w:val="0022086C"/>
    <w:rsid w:val="00222C3B"/>
    <w:rsid w:val="00224AFF"/>
    <w:rsid w:val="0023144A"/>
    <w:rsid w:val="002346D6"/>
    <w:rsid w:val="002375D6"/>
    <w:rsid w:val="00246E94"/>
    <w:rsid w:val="002471C4"/>
    <w:rsid w:val="00250899"/>
    <w:rsid w:val="0025392A"/>
    <w:rsid w:val="0025598E"/>
    <w:rsid w:val="002559EC"/>
    <w:rsid w:val="00256521"/>
    <w:rsid w:val="00261000"/>
    <w:rsid w:val="002653FC"/>
    <w:rsid w:val="00266DBF"/>
    <w:rsid w:val="002702CA"/>
    <w:rsid w:val="002730E6"/>
    <w:rsid w:val="002767DC"/>
    <w:rsid w:val="00282354"/>
    <w:rsid w:val="00282421"/>
    <w:rsid w:val="00282D03"/>
    <w:rsid w:val="0028428C"/>
    <w:rsid w:val="00291381"/>
    <w:rsid w:val="00291CF7"/>
    <w:rsid w:val="00296FF7"/>
    <w:rsid w:val="00297124"/>
    <w:rsid w:val="002A009F"/>
    <w:rsid w:val="002A0E99"/>
    <w:rsid w:val="002A10C1"/>
    <w:rsid w:val="002A152B"/>
    <w:rsid w:val="002A40DA"/>
    <w:rsid w:val="002A65AB"/>
    <w:rsid w:val="002A6A0D"/>
    <w:rsid w:val="002A7B50"/>
    <w:rsid w:val="002B2A74"/>
    <w:rsid w:val="002B5450"/>
    <w:rsid w:val="002B6A34"/>
    <w:rsid w:val="002B7604"/>
    <w:rsid w:val="002B7791"/>
    <w:rsid w:val="002C1985"/>
    <w:rsid w:val="002C1E98"/>
    <w:rsid w:val="002C2559"/>
    <w:rsid w:val="002C5140"/>
    <w:rsid w:val="002C6970"/>
    <w:rsid w:val="002D50AE"/>
    <w:rsid w:val="002D50BD"/>
    <w:rsid w:val="002D59B5"/>
    <w:rsid w:val="002E12DF"/>
    <w:rsid w:val="002E1A20"/>
    <w:rsid w:val="002E53B7"/>
    <w:rsid w:val="002E6867"/>
    <w:rsid w:val="002E6A69"/>
    <w:rsid w:val="002E7F1E"/>
    <w:rsid w:val="002F0B95"/>
    <w:rsid w:val="002F210C"/>
    <w:rsid w:val="002F4294"/>
    <w:rsid w:val="002F4ECF"/>
    <w:rsid w:val="00300EFF"/>
    <w:rsid w:val="00304731"/>
    <w:rsid w:val="00305325"/>
    <w:rsid w:val="00306892"/>
    <w:rsid w:val="003075D6"/>
    <w:rsid w:val="00311D92"/>
    <w:rsid w:val="00312A3E"/>
    <w:rsid w:val="00313A21"/>
    <w:rsid w:val="00316667"/>
    <w:rsid w:val="0032023E"/>
    <w:rsid w:val="00322014"/>
    <w:rsid w:val="00322896"/>
    <w:rsid w:val="003231EE"/>
    <w:rsid w:val="003232E6"/>
    <w:rsid w:val="00326634"/>
    <w:rsid w:val="003272C8"/>
    <w:rsid w:val="003308C1"/>
    <w:rsid w:val="00330A15"/>
    <w:rsid w:val="00330F55"/>
    <w:rsid w:val="00331E55"/>
    <w:rsid w:val="0033255C"/>
    <w:rsid w:val="00337254"/>
    <w:rsid w:val="00340963"/>
    <w:rsid w:val="00342A31"/>
    <w:rsid w:val="003461C2"/>
    <w:rsid w:val="0035074A"/>
    <w:rsid w:val="00350D3A"/>
    <w:rsid w:val="00351823"/>
    <w:rsid w:val="00353201"/>
    <w:rsid w:val="0035351E"/>
    <w:rsid w:val="00353E1A"/>
    <w:rsid w:val="00354080"/>
    <w:rsid w:val="00355681"/>
    <w:rsid w:val="003615CA"/>
    <w:rsid w:val="00361BF2"/>
    <w:rsid w:val="0036245B"/>
    <w:rsid w:val="00372A95"/>
    <w:rsid w:val="003768CF"/>
    <w:rsid w:val="00381D56"/>
    <w:rsid w:val="003828BD"/>
    <w:rsid w:val="0039042F"/>
    <w:rsid w:val="00391409"/>
    <w:rsid w:val="00393328"/>
    <w:rsid w:val="00394A68"/>
    <w:rsid w:val="00395CAF"/>
    <w:rsid w:val="00395FCF"/>
    <w:rsid w:val="00397D20"/>
    <w:rsid w:val="003A2F46"/>
    <w:rsid w:val="003A59F2"/>
    <w:rsid w:val="003A7825"/>
    <w:rsid w:val="003B0865"/>
    <w:rsid w:val="003B1A69"/>
    <w:rsid w:val="003B268A"/>
    <w:rsid w:val="003B4684"/>
    <w:rsid w:val="003B5078"/>
    <w:rsid w:val="003C24D0"/>
    <w:rsid w:val="003C6934"/>
    <w:rsid w:val="003C6942"/>
    <w:rsid w:val="003C7E32"/>
    <w:rsid w:val="003D0132"/>
    <w:rsid w:val="003D0975"/>
    <w:rsid w:val="003D315A"/>
    <w:rsid w:val="003D4DCA"/>
    <w:rsid w:val="003D6884"/>
    <w:rsid w:val="003E2763"/>
    <w:rsid w:val="003E4324"/>
    <w:rsid w:val="003E5222"/>
    <w:rsid w:val="003E6235"/>
    <w:rsid w:val="003E655F"/>
    <w:rsid w:val="003F0304"/>
    <w:rsid w:val="003F07C1"/>
    <w:rsid w:val="003F1684"/>
    <w:rsid w:val="003F33FD"/>
    <w:rsid w:val="003F5722"/>
    <w:rsid w:val="003F5CE7"/>
    <w:rsid w:val="003F63CD"/>
    <w:rsid w:val="00400099"/>
    <w:rsid w:val="0040173E"/>
    <w:rsid w:val="00402E4B"/>
    <w:rsid w:val="00403499"/>
    <w:rsid w:val="004044E4"/>
    <w:rsid w:val="004055C5"/>
    <w:rsid w:val="00412A2E"/>
    <w:rsid w:val="00412ACB"/>
    <w:rsid w:val="00420E87"/>
    <w:rsid w:val="00427055"/>
    <w:rsid w:val="00431334"/>
    <w:rsid w:val="00431B59"/>
    <w:rsid w:val="0044089D"/>
    <w:rsid w:val="00440A04"/>
    <w:rsid w:val="00441298"/>
    <w:rsid w:val="004420E1"/>
    <w:rsid w:val="00442E5E"/>
    <w:rsid w:val="004468B1"/>
    <w:rsid w:val="0045044B"/>
    <w:rsid w:val="00450C55"/>
    <w:rsid w:val="00453A05"/>
    <w:rsid w:val="004548F6"/>
    <w:rsid w:val="0045497D"/>
    <w:rsid w:val="00454CDE"/>
    <w:rsid w:val="00455AF0"/>
    <w:rsid w:val="0045655D"/>
    <w:rsid w:val="004663B1"/>
    <w:rsid w:val="00467258"/>
    <w:rsid w:val="004709A7"/>
    <w:rsid w:val="00470B0D"/>
    <w:rsid w:val="00471ECC"/>
    <w:rsid w:val="00472EF0"/>
    <w:rsid w:val="00474006"/>
    <w:rsid w:val="00474477"/>
    <w:rsid w:val="00480D7A"/>
    <w:rsid w:val="00481281"/>
    <w:rsid w:val="004842B7"/>
    <w:rsid w:val="0048695C"/>
    <w:rsid w:val="00486F5B"/>
    <w:rsid w:val="00487A16"/>
    <w:rsid w:val="004929BA"/>
    <w:rsid w:val="00495D29"/>
    <w:rsid w:val="00496FEE"/>
    <w:rsid w:val="004A5370"/>
    <w:rsid w:val="004A671B"/>
    <w:rsid w:val="004B4DC5"/>
    <w:rsid w:val="004C245E"/>
    <w:rsid w:val="004C35CD"/>
    <w:rsid w:val="004C3A94"/>
    <w:rsid w:val="004D259E"/>
    <w:rsid w:val="004D5129"/>
    <w:rsid w:val="004D529E"/>
    <w:rsid w:val="004D6C38"/>
    <w:rsid w:val="004E0D6E"/>
    <w:rsid w:val="004E0DBE"/>
    <w:rsid w:val="004E24F1"/>
    <w:rsid w:val="004E37D8"/>
    <w:rsid w:val="004E7820"/>
    <w:rsid w:val="004F1706"/>
    <w:rsid w:val="004F56F3"/>
    <w:rsid w:val="005001B8"/>
    <w:rsid w:val="005003AB"/>
    <w:rsid w:val="005005CC"/>
    <w:rsid w:val="005013E9"/>
    <w:rsid w:val="005019C2"/>
    <w:rsid w:val="00502DBA"/>
    <w:rsid w:val="005152E7"/>
    <w:rsid w:val="00516E5E"/>
    <w:rsid w:val="005234B8"/>
    <w:rsid w:val="005236C8"/>
    <w:rsid w:val="00525269"/>
    <w:rsid w:val="005310EC"/>
    <w:rsid w:val="00533A56"/>
    <w:rsid w:val="00535728"/>
    <w:rsid w:val="005358D6"/>
    <w:rsid w:val="00536D5C"/>
    <w:rsid w:val="00537619"/>
    <w:rsid w:val="00537F0D"/>
    <w:rsid w:val="00542719"/>
    <w:rsid w:val="00547F58"/>
    <w:rsid w:val="00550081"/>
    <w:rsid w:val="00550427"/>
    <w:rsid w:val="00552480"/>
    <w:rsid w:val="0055460F"/>
    <w:rsid w:val="00554BAD"/>
    <w:rsid w:val="00556DF8"/>
    <w:rsid w:val="00562907"/>
    <w:rsid w:val="00562CCA"/>
    <w:rsid w:val="00563A22"/>
    <w:rsid w:val="005651F3"/>
    <w:rsid w:val="005659D2"/>
    <w:rsid w:val="00566CD3"/>
    <w:rsid w:val="005707E4"/>
    <w:rsid w:val="00575681"/>
    <w:rsid w:val="00576F22"/>
    <w:rsid w:val="005770A6"/>
    <w:rsid w:val="00581295"/>
    <w:rsid w:val="00582A7D"/>
    <w:rsid w:val="00582DC7"/>
    <w:rsid w:val="0058756A"/>
    <w:rsid w:val="00592CE6"/>
    <w:rsid w:val="00593DE7"/>
    <w:rsid w:val="00594512"/>
    <w:rsid w:val="00594750"/>
    <w:rsid w:val="00595701"/>
    <w:rsid w:val="00596220"/>
    <w:rsid w:val="005A30AC"/>
    <w:rsid w:val="005A3E79"/>
    <w:rsid w:val="005A53DB"/>
    <w:rsid w:val="005A5570"/>
    <w:rsid w:val="005A5744"/>
    <w:rsid w:val="005B16CD"/>
    <w:rsid w:val="005B2CAB"/>
    <w:rsid w:val="005B305D"/>
    <w:rsid w:val="005B78DA"/>
    <w:rsid w:val="005C02EC"/>
    <w:rsid w:val="005C4163"/>
    <w:rsid w:val="005C5217"/>
    <w:rsid w:val="005C5332"/>
    <w:rsid w:val="005C6B8E"/>
    <w:rsid w:val="005C7B57"/>
    <w:rsid w:val="005D1C9C"/>
    <w:rsid w:val="005D38AB"/>
    <w:rsid w:val="005D41C4"/>
    <w:rsid w:val="005D4488"/>
    <w:rsid w:val="005D737E"/>
    <w:rsid w:val="005D7B6E"/>
    <w:rsid w:val="005E0061"/>
    <w:rsid w:val="005E0972"/>
    <w:rsid w:val="005E0E05"/>
    <w:rsid w:val="005E2FB9"/>
    <w:rsid w:val="005E46E3"/>
    <w:rsid w:val="005E79B0"/>
    <w:rsid w:val="005F054F"/>
    <w:rsid w:val="005F1F94"/>
    <w:rsid w:val="005F3A70"/>
    <w:rsid w:val="005F464F"/>
    <w:rsid w:val="00602425"/>
    <w:rsid w:val="00604447"/>
    <w:rsid w:val="00606469"/>
    <w:rsid w:val="00610824"/>
    <w:rsid w:val="006146DD"/>
    <w:rsid w:val="00622775"/>
    <w:rsid w:val="0062326A"/>
    <w:rsid w:val="00625CFF"/>
    <w:rsid w:val="00626919"/>
    <w:rsid w:val="00627448"/>
    <w:rsid w:val="006334FD"/>
    <w:rsid w:val="0063457D"/>
    <w:rsid w:val="00636358"/>
    <w:rsid w:val="006408CE"/>
    <w:rsid w:val="00643CC8"/>
    <w:rsid w:val="00643FAC"/>
    <w:rsid w:val="0064489C"/>
    <w:rsid w:val="00646309"/>
    <w:rsid w:val="00647ECF"/>
    <w:rsid w:val="00650760"/>
    <w:rsid w:val="006560C7"/>
    <w:rsid w:val="006570C8"/>
    <w:rsid w:val="006613AE"/>
    <w:rsid w:val="00661E08"/>
    <w:rsid w:val="00663949"/>
    <w:rsid w:val="006665C9"/>
    <w:rsid w:val="00666AFF"/>
    <w:rsid w:val="00671AFB"/>
    <w:rsid w:val="006773BE"/>
    <w:rsid w:val="006779C0"/>
    <w:rsid w:val="006817F9"/>
    <w:rsid w:val="0068182C"/>
    <w:rsid w:val="00681889"/>
    <w:rsid w:val="006821D3"/>
    <w:rsid w:val="00683609"/>
    <w:rsid w:val="00683734"/>
    <w:rsid w:val="00683B52"/>
    <w:rsid w:val="006877D0"/>
    <w:rsid w:val="00690073"/>
    <w:rsid w:val="0069645E"/>
    <w:rsid w:val="006A2A0C"/>
    <w:rsid w:val="006A309B"/>
    <w:rsid w:val="006A3D3D"/>
    <w:rsid w:val="006A5C9E"/>
    <w:rsid w:val="006A5FA9"/>
    <w:rsid w:val="006A6216"/>
    <w:rsid w:val="006B0D3D"/>
    <w:rsid w:val="006B5CC6"/>
    <w:rsid w:val="006B6ABE"/>
    <w:rsid w:val="006B73DC"/>
    <w:rsid w:val="006C0009"/>
    <w:rsid w:val="006C08F9"/>
    <w:rsid w:val="006C271B"/>
    <w:rsid w:val="006C2BE0"/>
    <w:rsid w:val="006C68D9"/>
    <w:rsid w:val="006C735E"/>
    <w:rsid w:val="006D4B87"/>
    <w:rsid w:val="006D55ED"/>
    <w:rsid w:val="006D7E4E"/>
    <w:rsid w:val="006E04EE"/>
    <w:rsid w:val="006E0A5C"/>
    <w:rsid w:val="006E0BB7"/>
    <w:rsid w:val="006E34E9"/>
    <w:rsid w:val="006E3A1D"/>
    <w:rsid w:val="006E3F10"/>
    <w:rsid w:val="006E4AC4"/>
    <w:rsid w:val="006E55B0"/>
    <w:rsid w:val="006E7537"/>
    <w:rsid w:val="006F29DF"/>
    <w:rsid w:val="006F4113"/>
    <w:rsid w:val="006F6851"/>
    <w:rsid w:val="00701BFE"/>
    <w:rsid w:val="00701DD2"/>
    <w:rsid w:val="00703F16"/>
    <w:rsid w:val="007052A1"/>
    <w:rsid w:val="0070775A"/>
    <w:rsid w:val="00710FE3"/>
    <w:rsid w:val="00711C4E"/>
    <w:rsid w:val="007120AC"/>
    <w:rsid w:val="00714ABE"/>
    <w:rsid w:val="0071592B"/>
    <w:rsid w:val="00717696"/>
    <w:rsid w:val="00722DE9"/>
    <w:rsid w:val="007300B9"/>
    <w:rsid w:val="00730126"/>
    <w:rsid w:val="00731139"/>
    <w:rsid w:val="00731DA1"/>
    <w:rsid w:val="00734547"/>
    <w:rsid w:val="00734C9D"/>
    <w:rsid w:val="007350DA"/>
    <w:rsid w:val="00735F52"/>
    <w:rsid w:val="0074006E"/>
    <w:rsid w:val="00745ABB"/>
    <w:rsid w:val="00745D2D"/>
    <w:rsid w:val="007479B0"/>
    <w:rsid w:val="00753493"/>
    <w:rsid w:val="00753611"/>
    <w:rsid w:val="007568DD"/>
    <w:rsid w:val="00760B63"/>
    <w:rsid w:val="007624F7"/>
    <w:rsid w:val="00762741"/>
    <w:rsid w:val="00762F3C"/>
    <w:rsid w:val="0076333D"/>
    <w:rsid w:val="00765B3F"/>
    <w:rsid w:val="00770796"/>
    <w:rsid w:val="00770D8B"/>
    <w:rsid w:val="00774BCF"/>
    <w:rsid w:val="0077654B"/>
    <w:rsid w:val="00781561"/>
    <w:rsid w:val="0078293E"/>
    <w:rsid w:val="00783218"/>
    <w:rsid w:val="00792905"/>
    <w:rsid w:val="00793E98"/>
    <w:rsid w:val="00794BD1"/>
    <w:rsid w:val="00794D55"/>
    <w:rsid w:val="00795170"/>
    <w:rsid w:val="00795516"/>
    <w:rsid w:val="00795D22"/>
    <w:rsid w:val="007A0066"/>
    <w:rsid w:val="007A1187"/>
    <w:rsid w:val="007A1F63"/>
    <w:rsid w:val="007A50D6"/>
    <w:rsid w:val="007A623C"/>
    <w:rsid w:val="007A7428"/>
    <w:rsid w:val="007A7F5A"/>
    <w:rsid w:val="007B0533"/>
    <w:rsid w:val="007B09ED"/>
    <w:rsid w:val="007B768C"/>
    <w:rsid w:val="007C21A9"/>
    <w:rsid w:val="007C4545"/>
    <w:rsid w:val="007C583E"/>
    <w:rsid w:val="007C5D82"/>
    <w:rsid w:val="007C7378"/>
    <w:rsid w:val="007D0073"/>
    <w:rsid w:val="007D3E02"/>
    <w:rsid w:val="007D4227"/>
    <w:rsid w:val="007D65C1"/>
    <w:rsid w:val="007E0A8C"/>
    <w:rsid w:val="007F0B73"/>
    <w:rsid w:val="007F109C"/>
    <w:rsid w:val="007F224D"/>
    <w:rsid w:val="007F2F3B"/>
    <w:rsid w:val="007F3B2C"/>
    <w:rsid w:val="007F5E70"/>
    <w:rsid w:val="007F6576"/>
    <w:rsid w:val="007F71F1"/>
    <w:rsid w:val="0080336D"/>
    <w:rsid w:val="0080540A"/>
    <w:rsid w:val="00805F58"/>
    <w:rsid w:val="00811711"/>
    <w:rsid w:val="00813FCF"/>
    <w:rsid w:val="00814D69"/>
    <w:rsid w:val="008159D9"/>
    <w:rsid w:val="00817906"/>
    <w:rsid w:val="00817E9A"/>
    <w:rsid w:val="00823057"/>
    <w:rsid w:val="00824778"/>
    <w:rsid w:val="00827465"/>
    <w:rsid w:val="0083030C"/>
    <w:rsid w:val="00830C03"/>
    <w:rsid w:val="008326BD"/>
    <w:rsid w:val="00833BAE"/>
    <w:rsid w:val="0083547D"/>
    <w:rsid w:val="008401C1"/>
    <w:rsid w:val="0084136D"/>
    <w:rsid w:val="00844C0F"/>
    <w:rsid w:val="00844DF4"/>
    <w:rsid w:val="0084553F"/>
    <w:rsid w:val="008517D2"/>
    <w:rsid w:val="0085283A"/>
    <w:rsid w:val="00853FFA"/>
    <w:rsid w:val="00854151"/>
    <w:rsid w:val="008570CA"/>
    <w:rsid w:val="008572D0"/>
    <w:rsid w:val="00860B10"/>
    <w:rsid w:val="00861306"/>
    <w:rsid w:val="00863D62"/>
    <w:rsid w:val="008648E0"/>
    <w:rsid w:val="008660ED"/>
    <w:rsid w:val="0086795C"/>
    <w:rsid w:val="0087456D"/>
    <w:rsid w:val="0087687A"/>
    <w:rsid w:val="0088028E"/>
    <w:rsid w:val="00880C53"/>
    <w:rsid w:val="008818B8"/>
    <w:rsid w:val="008818FE"/>
    <w:rsid w:val="00884FA9"/>
    <w:rsid w:val="008856DE"/>
    <w:rsid w:val="00885E4C"/>
    <w:rsid w:val="00886CB2"/>
    <w:rsid w:val="00891A41"/>
    <w:rsid w:val="008A0EB5"/>
    <w:rsid w:val="008B2132"/>
    <w:rsid w:val="008B60ED"/>
    <w:rsid w:val="008B651F"/>
    <w:rsid w:val="008B6D86"/>
    <w:rsid w:val="008B7EE3"/>
    <w:rsid w:val="008C084E"/>
    <w:rsid w:val="008C3685"/>
    <w:rsid w:val="008D06BB"/>
    <w:rsid w:val="008D16E5"/>
    <w:rsid w:val="008D170B"/>
    <w:rsid w:val="008D1996"/>
    <w:rsid w:val="008D5658"/>
    <w:rsid w:val="008D70C2"/>
    <w:rsid w:val="008D7A9C"/>
    <w:rsid w:val="008E08A0"/>
    <w:rsid w:val="008E78D6"/>
    <w:rsid w:val="008E7C37"/>
    <w:rsid w:val="008F0CBF"/>
    <w:rsid w:val="008F144B"/>
    <w:rsid w:val="008F222D"/>
    <w:rsid w:val="008F270A"/>
    <w:rsid w:val="008F451A"/>
    <w:rsid w:val="008F4537"/>
    <w:rsid w:val="008F65C0"/>
    <w:rsid w:val="00901F91"/>
    <w:rsid w:val="00903729"/>
    <w:rsid w:val="00906173"/>
    <w:rsid w:val="00907F81"/>
    <w:rsid w:val="009105BC"/>
    <w:rsid w:val="0091102D"/>
    <w:rsid w:val="00911168"/>
    <w:rsid w:val="009113E3"/>
    <w:rsid w:val="00913C2D"/>
    <w:rsid w:val="00914CA4"/>
    <w:rsid w:val="00914D58"/>
    <w:rsid w:val="00915D3B"/>
    <w:rsid w:val="009203B1"/>
    <w:rsid w:val="009240AC"/>
    <w:rsid w:val="00926ABF"/>
    <w:rsid w:val="00927513"/>
    <w:rsid w:val="00927568"/>
    <w:rsid w:val="00932CA6"/>
    <w:rsid w:val="00935648"/>
    <w:rsid w:val="00935F2C"/>
    <w:rsid w:val="00936127"/>
    <w:rsid w:val="00942072"/>
    <w:rsid w:val="00942FFC"/>
    <w:rsid w:val="0094399A"/>
    <w:rsid w:val="00945F78"/>
    <w:rsid w:val="00947CD8"/>
    <w:rsid w:val="0096167C"/>
    <w:rsid w:val="009654C5"/>
    <w:rsid w:val="009710FD"/>
    <w:rsid w:val="0097160D"/>
    <w:rsid w:val="00971B37"/>
    <w:rsid w:val="00971BA5"/>
    <w:rsid w:val="0097289F"/>
    <w:rsid w:val="00972C83"/>
    <w:rsid w:val="00974C0F"/>
    <w:rsid w:val="00974F44"/>
    <w:rsid w:val="009760CC"/>
    <w:rsid w:val="00980760"/>
    <w:rsid w:val="00982D55"/>
    <w:rsid w:val="009830AA"/>
    <w:rsid w:val="00983635"/>
    <w:rsid w:val="00986E85"/>
    <w:rsid w:val="00991BB6"/>
    <w:rsid w:val="00991C49"/>
    <w:rsid w:val="00994627"/>
    <w:rsid w:val="00996395"/>
    <w:rsid w:val="0099735A"/>
    <w:rsid w:val="0099792B"/>
    <w:rsid w:val="009A07F5"/>
    <w:rsid w:val="009A1817"/>
    <w:rsid w:val="009A1BF1"/>
    <w:rsid w:val="009A28BB"/>
    <w:rsid w:val="009A30C9"/>
    <w:rsid w:val="009A349B"/>
    <w:rsid w:val="009A4C5D"/>
    <w:rsid w:val="009A5958"/>
    <w:rsid w:val="009A6F29"/>
    <w:rsid w:val="009B356D"/>
    <w:rsid w:val="009B4169"/>
    <w:rsid w:val="009C07ED"/>
    <w:rsid w:val="009C3B63"/>
    <w:rsid w:val="009D01EE"/>
    <w:rsid w:val="009D2C23"/>
    <w:rsid w:val="009D3FB3"/>
    <w:rsid w:val="009E3863"/>
    <w:rsid w:val="009E41EF"/>
    <w:rsid w:val="009E474C"/>
    <w:rsid w:val="009E62C4"/>
    <w:rsid w:val="009E7D06"/>
    <w:rsid w:val="009F0C79"/>
    <w:rsid w:val="009F115B"/>
    <w:rsid w:val="009F6D7B"/>
    <w:rsid w:val="009F7408"/>
    <w:rsid w:val="00A0201D"/>
    <w:rsid w:val="00A02698"/>
    <w:rsid w:val="00A03D04"/>
    <w:rsid w:val="00A0486B"/>
    <w:rsid w:val="00A05922"/>
    <w:rsid w:val="00A0687D"/>
    <w:rsid w:val="00A10265"/>
    <w:rsid w:val="00A112D5"/>
    <w:rsid w:val="00A1143C"/>
    <w:rsid w:val="00A12B0D"/>
    <w:rsid w:val="00A1419D"/>
    <w:rsid w:val="00A15101"/>
    <w:rsid w:val="00A15132"/>
    <w:rsid w:val="00A22EAE"/>
    <w:rsid w:val="00A23E2F"/>
    <w:rsid w:val="00A27BA9"/>
    <w:rsid w:val="00A3008C"/>
    <w:rsid w:val="00A33BDE"/>
    <w:rsid w:val="00A34B3C"/>
    <w:rsid w:val="00A37BE9"/>
    <w:rsid w:val="00A40B26"/>
    <w:rsid w:val="00A4492D"/>
    <w:rsid w:val="00A52DED"/>
    <w:rsid w:val="00A52F4C"/>
    <w:rsid w:val="00A57CBD"/>
    <w:rsid w:val="00A661CB"/>
    <w:rsid w:val="00A70CA2"/>
    <w:rsid w:val="00A7209C"/>
    <w:rsid w:val="00A74B00"/>
    <w:rsid w:val="00A74CDB"/>
    <w:rsid w:val="00A77543"/>
    <w:rsid w:val="00A813FB"/>
    <w:rsid w:val="00A835E2"/>
    <w:rsid w:val="00A85675"/>
    <w:rsid w:val="00A86497"/>
    <w:rsid w:val="00A87FEA"/>
    <w:rsid w:val="00A90DF7"/>
    <w:rsid w:val="00A940F8"/>
    <w:rsid w:val="00A94A0C"/>
    <w:rsid w:val="00AA26CE"/>
    <w:rsid w:val="00AA2724"/>
    <w:rsid w:val="00AA2BD8"/>
    <w:rsid w:val="00AA7593"/>
    <w:rsid w:val="00AB158E"/>
    <w:rsid w:val="00AB2934"/>
    <w:rsid w:val="00AB2C84"/>
    <w:rsid w:val="00AB7A8C"/>
    <w:rsid w:val="00AC0224"/>
    <w:rsid w:val="00AC1D8C"/>
    <w:rsid w:val="00AC48DC"/>
    <w:rsid w:val="00AC6FB6"/>
    <w:rsid w:val="00AD1D94"/>
    <w:rsid w:val="00AD335A"/>
    <w:rsid w:val="00AD4EA1"/>
    <w:rsid w:val="00AD681E"/>
    <w:rsid w:val="00AE1601"/>
    <w:rsid w:val="00AE2DB5"/>
    <w:rsid w:val="00AE630F"/>
    <w:rsid w:val="00AF318C"/>
    <w:rsid w:val="00AF337A"/>
    <w:rsid w:val="00AF3A60"/>
    <w:rsid w:val="00AF44ED"/>
    <w:rsid w:val="00AF5725"/>
    <w:rsid w:val="00AF601D"/>
    <w:rsid w:val="00AF6CE1"/>
    <w:rsid w:val="00AF7D4A"/>
    <w:rsid w:val="00B0679F"/>
    <w:rsid w:val="00B07029"/>
    <w:rsid w:val="00B074AE"/>
    <w:rsid w:val="00B109AF"/>
    <w:rsid w:val="00B1455F"/>
    <w:rsid w:val="00B15A18"/>
    <w:rsid w:val="00B15C39"/>
    <w:rsid w:val="00B17626"/>
    <w:rsid w:val="00B23744"/>
    <w:rsid w:val="00B24A48"/>
    <w:rsid w:val="00B260E9"/>
    <w:rsid w:val="00B2689B"/>
    <w:rsid w:val="00B26EA8"/>
    <w:rsid w:val="00B32470"/>
    <w:rsid w:val="00B32493"/>
    <w:rsid w:val="00B326C6"/>
    <w:rsid w:val="00B33C9B"/>
    <w:rsid w:val="00B33D4D"/>
    <w:rsid w:val="00B361B5"/>
    <w:rsid w:val="00B369DC"/>
    <w:rsid w:val="00B36D41"/>
    <w:rsid w:val="00B41152"/>
    <w:rsid w:val="00B42581"/>
    <w:rsid w:val="00B4505F"/>
    <w:rsid w:val="00B51645"/>
    <w:rsid w:val="00B5359E"/>
    <w:rsid w:val="00B60F88"/>
    <w:rsid w:val="00B6387B"/>
    <w:rsid w:val="00B65090"/>
    <w:rsid w:val="00B67CEB"/>
    <w:rsid w:val="00B714CA"/>
    <w:rsid w:val="00B71F15"/>
    <w:rsid w:val="00B74713"/>
    <w:rsid w:val="00B75172"/>
    <w:rsid w:val="00B76797"/>
    <w:rsid w:val="00B84B99"/>
    <w:rsid w:val="00B867F8"/>
    <w:rsid w:val="00B86D71"/>
    <w:rsid w:val="00B916D3"/>
    <w:rsid w:val="00B92258"/>
    <w:rsid w:val="00B96C68"/>
    <w:rsid w:val="00B96FA5"/>
    <w:rsid w:val="00B978C2"/>
    <w:rsid w:val="00BA34F9"/>
    <w:rsid w:val="00BA6F26"/>
    <w:rsid w:val="00BB310D"/>
    <w:rsid w:val="00BB33C7"/>
    <w:rsid w:val="00BB358A"/>
    <w:rsid w:val="00BC1FC7"/>
    <w:rsid w:val="00BC3CD1"/>
    <w:rsid w:val="00BC6D1E"/>
    <w:rsid w:val="00BC7856"/>
    <w:rsid w:val="00BD08F3"/>
    <w:rsid w:val="00BD0D97"/>
    <w:rsid w:val="00BD2DDC"/>
    <w:rsid w:val="00BD34F4"/>
    <w:rsid w:val="00BE0764"/>
    <w:rsid w:val="00BE07F9"/>
    <w:rsid w:val="00BE168E"/>
    <w:rsid w:val="00BE32AD"/>
    <w:rsid w:val="00BE4D3C"/>
    <w:rsid w:val="00BE52A1"/>
    <w:rsid w:val="00BE7ADA"/>
    <w:rsid w:val="00BF07E0"/>
    <w:rsid w:val="00BF3D92"/>
    <w:rsid w:val="00BF4953"/>
    <w:rsid w:val="00BF6D08"/>
    <w:rsid w:val="00BF72C4"/>
    <w:rsid w:val="00BF7A73"/>
    <w:rsid w:val="00C008EE"/>
    <w:rsid w:val="00C01B98"/>
    <w:rsid w:val="00C06A14"/>
    <w:rsid w:val="00C072D0"/>
    <w:rsid w:val="00C07CF5"/>
    <w:rsid w:val="00C123E8"/>
    <w:rsid w:val="00C12530"/>
    <w:rsid w:val="00C16815"/>
    <w:rsid w:val="00C208DC"/>
    <w:rsid w:val="00C21748"/>
    <w:rsid w:val="00C25172"/>
    <w:rsid w:val="00C27EDA"/>
    <w:rsid w:val="00C3065B"/>
    <w:rsid w:val="00C33DAA"/>
    <w:rsid w:val="00C371EA"/>
    <w:rsid w:val="00C37A2D"/>
    <w:rsid w:val="00C42291"/>
    <w:rsid w:val="00C50CAB"/>
    <w:rsid w:val="00C52094"/>
    <w:rsid w:val="00C52378"/>
    <w:rsid w:val="00C52447"/>
    <w:rsid w:val="00C6071F"/>
    <w:rsid w:val="00C61946"/>
    <w:rsid w:val="00C62B76"/>
    <w:rsid w:val="00C654D8"/>
    <w:rsid w:val="00C65E12"/>
    <w:rsid w:val="00C7037B"/>
    <w:rsid w:val="00C70CB2"/>
    <w:rsid w:val="00C720C1"/>
    <w:rsid w:val="00C7416B"/>
    <w:rsid w:val="00C74FAD"/>
    <w:rsid w:val="00C761CF"/>
    <w:rsid w:val="00C832CC"/>
    <w:rsid w:val="00C83AF3"/>
    <w:rsid w:val="00C903F8"/>
    <w:rsid w:val="00C92A24"/>
    <w:rsid w:val="00C93B64"/>
    <w:rsid w:val="00C95807"/>
    <w:rsid w:val="00C958DE"/>
    <w:rsid w:val="00C97286"/>
    <w:rsid w:val="00C97658"/>
    <w:rsid w:val="00CA18D3"/>
    <w:rsid w:val="00CA2363"/>
    <w:rsid w:val="00CA37A7"/>
    <w:rsid w:val="00CA47E1"/>
    <w:rsid w:val="00CA6BAE"/>
    <w:rsid w:val="00CB0703"/>
    <w:rsid w:val="00CB215C"/>
    <w:rsid w:val="00CB3AC8"/>
    <w:rsid w:val="00CB3E5D"/>
    <w:rsid w:val="00CB4AE0"/>
    <w:rsid w:val="00CB5BE8"/>
    <w:rsid w:val="00CB6D57"/>
    <w:rsid w:val="00CC5223"/>
    <w:rsid w:val="00CD08DE"/>
    <w:rsid w:val="00CD0E46"/>
    <w:rsid w:val="00CD2CBE"/>
    <w:rsid w:val="00CD3DD9"/>
    <w:rsid w:val="00CD41DF"/>
    <w:rsid w:val="00CD5B72"/>
    <w:rsid w:val="00CD7CE1"/>
    <w:rsid w:val="00CE171C"/>
    <w:rsid w:val="00CE7C0B"/>
    <w:rsid w:val="00CF2E56"/>
    <w:rsid w:val="00CF323E"/>
    <w:rsid w:val="00CF3BD8"/>
    <w:rsid w:val="00CF6BD2"/>
    <w:rsid w:val="00D066E8"/>
    <w:rsid w:val="00D10620"/>
    <w:rsid w:val="00D13EC5"/>
    <w:rsid w:val="00D14328"/>
    <w:rsid w:val="00D1722F"/>
    <w:rsid w:val="00D20CD4"/>
    <w:rsid w:val="00D2230A"/>
    <w:rsid w:val="00D24128"/>
    <w:rsid w:val="00D24234"/>
    <w:rsid w:val="00D25A4E"/>
    <w:rsid w:val="00D25B13"/>
    <w:rsid w:val="00D314AE"/>
    <w:rsid w:val="00D3156F"/>
    <w:rsid w:val="00D34F8A"/>
    <w:rsid w:val="00D353A6"/>
    <w:rsid w:val="00D41743"/>
    <w:rsid w:val="00D41B8D"/>
    <w:rsid w:val="00D43FE6"/>
    <w:rsid w:val="00D444F4"/>
    <w:rsid w:val="00D44593"/>
    <w:rsid w:val="00D4480D"/>
    <w:rsid w:val="00D45B16"/>
    <w:rsid w:val="00D45EB6"/>
    <w:rsid w:val="00D4766D"/>
    <w:rsid w:val="00D47AC0"/>
    <w:rsid w:val="00D53A3C"/>
    <w:rsid w:val="00D555C0"/>
    <w:rsid w:val="00D61344"/>
    <w:rsid w:val="00D618F9"/>
    <w:rsid w:val="00D72101"/>
    <w:rsid w:val="00D74505"/>
    <w:rsid w:val="00D74B1C"/>
    <w:rsid w:val="00D7608B"/>
    <w:rsid w:val="00D8049C"/>
    <w:rsid w:val="00D826D7"/>
    <w:rsid w:val="00D829DC"/>
    <w:rsid w:val="00D85016"/>
    <w:rsid w:val="00D85473"/>
    <w:rsid w:val="00D91A9C"/>
    <w:rsid w:val="00D91E2A"/>
    <w:rsid w:val="00D91FFC"/>
    <w:rsid w:val="00D9603A"/>
    <w:rsid w:val="00DA3425"/>
    <w:rsid w:val="00DA4412"/>
    <w:rsid w:val="00DB130F"/>
    <w:rsid w:val="00DB3499"/>
    <w:rsid w:val="00DC04CE"/>
    <w:rsid w:val="00DC0D1F"/>
    <w:rsid w:val="00DC1181"/>
    <w:rsid w:val="00DC3181"/>
    <w:rsid w:val="00DD02DE"/>
    <w:rsid w:val="00DD2D74"/>
    <w:rsid w:val="00DD30D8"/>
    <w:rsid w:val="00DD510C"/>
    <w:rsid w:val="00DD6D79"/>
    <w:rsid w:val="00DE0865"/>
    <w:rsid w:val="00DE0B65"/>
    <w:rsid w:val="00DE0BB5"/>
    <w:rsid w:val="00DE4A5B"/>
    <w:rsid w:val="00DE5435"/>
    <w:rsid w:val="00DE7901"/>
    <w:rsid w:val="00DE7C0E"/>
    <w:rsid w:val="00DF2FCB"/>
    <w:rsid w:val="00DF4703"/>
    <w:rsid w:val="00DF5675"/>
    <w:rsid w:val="00DF619F"/>
    <w:rsid w:val="00DF7106"/>
    <w:rsid w:val="00E0155C"/>
    <w:rsid w:val="00E032D6"/>
    <w:rsid w:val="00E06AB0"/>
    <w:rsid w:val="00E07A75"/>
    <w:rsid w:val="00E11D73"/>
    <w:rsid w:val="00E11D9F"/>
    <w:rsid w:val="00E17948"/>
    <w:rsid w:val="00E20003"/>
    <w:rsid w:val="00E215F8"/>
    <w:rsid w:val="00E22160"/>
    <w:rsid w:val="00E22451"/>
    <w:rsid w:val="00E23696"/>
    <w:rsid w:val="00E24DC8"/>
    <w:rsid w:val="00E272B2"/>
    <w:rsid w:val="00E31028"/>
    <w:rsid w:val="00E31AB7"/>
    <w:rsid w:val="00E32E5C"/>
    <w:rsid w:val="00E42210"/>
    <w:rsid w:val="00E44AD5"/>
    <w:rsid w:val="00E46F04"/>
    <w:rsid w:val="00E474CF"/>
    <w:rsid w:val="00E47943"/>
    <w:rsid w:val="00E47F44"/>
    <w:rsid w:val="00E50860"/>
    <w:rsid w:val="00E52BDB"/>
    <w:rsid w:val="00E571D2"/>
    <w:rsid w:val="00E57384"/>
    <w:rsid w:val="00E63872"/>
    <w:rsid w:val="00E63FAE"/>
    <w:rsid w:val="00E76701"/>
    <w:rsid w:val="00E76EA4"/>
    <w:rsid w:val="00E8254D"/>
    <w:rsid w:val="00E843F8"/>
    <w:rsid w:val="00E8462A"/>
    <w:rsid w:val="00E929D3"/>
    <w:rsid w:val="00E92C6E"/>
    <w:rsid w:val="00E9421C"/>
    <w:rsid w:val="00E96640"/>
    <w:rsid w:val="00E96B05"/>
    <w:rsid w:val="00E970E9"/>
    <w:rsid w:val="00E97F67"/>
    <w:rsid w:val="00EA1D4A"/>
    <w:rsid w:val="00EA5100"/>
    <w:rsid w:val="00EA6A2C"/>
    <w:rsid w:val="00EB0733"/>
    <w:rsid w:val="00EB099E"/>
    <w:rsid w:val="00EB1100"/>
    <w:rsid w:val="00EB41C6"/>
    <w:rsid w:val="00EB4D60"/>
    <w:rsid w:val="00EC0D78"/>
    <w:rsid w:val="00ED24B5"/>
    <w:rsid w:val="00ED3942"/>
    <w:rsid w:val="00ED3F24"/>
    <w:rsid w:val="00EE22D0"/>
    <w:rsid w:val="00EE3129"/>
    <w:rsid w:val="00EE5B82"/>
    <w:rsid w:val="00EE7463"/>
    <w:rsid w:val="00EF0E2C"/>
    <w:rsid w:val="00EF7876"/>
    <w:rsid w:val="00F07FC4"/>
    <w:rsid w:val="00F117B4"/>
    <w:rsid w:val="00F12E69"/>
    <w:rsid w:val="00F13DE1"/>
    <w:rsid w:val="00F15DD2"/>
    <w:rsid w:val="00F171AC"/>
    <w:rsid w:val="00F20429"/>
    <w:rsid w:val="00F21DE4"/>
    <w:rsid w:val="00F275E4"/>
    <w:rsid w:val="00F30AA1"/>
    <w:rsid w:val="00F3408D"/>
    <w:rsid w:val="00F34FE6"/>
    <w:rsid w:val="00F35A98"/>
    <w:rsid w:val="00F415BD"/>
    <w:rsid w:val="00F52EBF"/>
    <w:rsid w:val="00F52F50"/>
    <w:rsid w:val="00F55923"/>
    <w:rsid w:val="00F5722C"/>
    <w:rsid w:val="00F57DA2"/>
    <w:rsid w:val="00F60174"/>
    <w:rsid w:val="00F63EF3"/>
    <w:rsid w:val="00F63FB3"/>
    <w:rsid w:val="00F64035"/>
    <w:rsid w:val="00F643C1"/>
    <w:rsid w:val="00F66433"/>
    <w:rsid w:val="00F66D18"/>
    <w:rsid w:val="00F70EE2"/>
    <w:rsid w:val="00F71058"/>
    <w:rsid w:val="00F73A8D"/>
    <w:rsid w:val="00F76EB7"/>
    <w:rsid w:val="00F8436C"/>
    <w:rsid w:val="00F85E0C"/>
    <w:rsid w:val="00F86DE3"/>
    <w:rsid w:val="00F92411"/>
    <w:rsid w:val="00F970E9"/>
    <w:rsid w:val="00F97ED4"/>
    <w:rsid w:val="00FA2A4B"/>
    <w:rsid w:val="00FA4529"/>
    <w:rsid w:val="00FA55F6"/>
    <w:rsid w:val="00FA5F92"/>
    <w:rsid w:val="00FA78BC"/>
    <w:rsid w:val="00FB027A"/>
    <w:rsid w:val="00FB1C44"/>
    <w:rsid w:val="00FB263B"/>
    <w:rsid w:val="00FB48E2"/>
    <w:rsid w:val="00FB4E0A"/>
    <w:rsid w:val="00FB5C2E"/>
    <w:rsid w:val="00FB7E3C"/>
    <w:rsid w:val="00FC00F7"/>
    <w:rsid w:val="00FC2F8C"/>
    <w:rsid w:val="00FC32ED"/>
    <w:rsid w:val="00FC3B2E"/>
    <w:rsid w:val="00FD2486"/>
    <w:rsid w:val="00FD5BFC"/>
    <w:rsid w:val="00FD6EDC"/>
    <w:rsid w:val="00FD7DB7"/>
    <w:rsid w:val="00FE223C"/>
    <w:rsid w:val="00FE317C"/>
    <w:rsid w:val="00FE5D7F"/>
    <w:rsid w:val="00FE73CF"/>
    <w:rsid w:val="00FF4B31"/>
    <w:rsid w:val="00FF54DF"/>
    <w:rsid w:val="00FF6408"/>
    <w:rsid w:val="00FF7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line number"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775"/>
    <w:pPr>
      <w:spacing w:after="200" w:line="276" w:lineRule="auto"/>
      <w:ind w:firstLine="709"/>
    </w:pPr>
    <w:rPr>
      <w:sz w:val="22"/>
      <w:szCs w:val="22"/>
      <w:lang w:eastAsia="en-US"/>
    </w:rPr>
  </w:style>
  <w:style w:type="paragraph" w:styleId="1">
    <w:name w:val="heading 1"/>
    <w:basedOn w:val="a"/>
    <w:next w:val="a"/>
    <w:link w:val="10"/>
    <w:uiPriority w:val="99"/>
    <w:qFormat/>
    <w:rsid w:val="00FB4E0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0864B4"/>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rsid w:val="00811711"/>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qFormat/>
    <w:rsid w:val="00DD6D79"/>
    <w:pPr>
      <w:keepNext/>
      <w:spacing w:before="240" w:after="60" w:line="240" w:lineRule="auto"/>
      <w:ind w:firstLine="0"/>
      <w:outlineLvl w:val="3"/>
    </w:pPr>
    <w:rPr>
      <w:rFonts w:ascii="Times New Roman" w:eastAsia="Times New Roman" w:hAnsi="Times New Roman"/>
      <w:b/>
      <w:bCs/>
      <w:sz w:val="28"/>
      <w:szCs w:val="28"/>
      <w:lang w:eastAsia="ru-RU"/>
    </w:rPr>
  </w:style>
  <w:style w:type="paragraph" w:styleId="5">
    <w:name w:val="heading 5"/>
    <w:basedOn w:val="a"/>
    <w:next w:val="a"/>
    <w:link w:val="50"/>
    <w:semiHidden/>
    <w:unhideWhenUsed/>
    <w:qFormat/>
    <w:rsid w:val="00FB4E0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semiHidden/>
    <w:unhideWhenUsed/>
    <w:qFormat/>
    <w:rsid w:val="00DD6D79"/>
    <w:pPr>
      <w:spacing w:before="240" w:after="60" w:line="240" w:lineRule="auto"/>
      <w:ind w:firstLine="0"/>
      <w:outlineLvl w:val="5"/>
    </w:pPr>
    <w:rPr>
      <w:rFonts w:eastAsia="Times New Roman"/>
      <w:b/>
      <w:bCs/>
    </w:rPr>
  </w:style>
  <w:style w:type="paragraph" w:styleId="9">
    <w:name w:val="heading 9"/>
    <w:basedOn w:val="a"/>
    <w:next w:val="a"/>
    <w:link w:val="90"/>
    <w:qFormat/>
    <w:rsid w:val="00DD6D79"/>
    <w:pPr>
      <w:spacing w:before="240" w:after="60" w:line="240" w:lineRule="auto"/>
      <w:ind w:firstLine="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B4E0A"/>
    <w:rPr>
      <w:rFonts w:ascii="Arial" w:eastAsia="Times New Roman" w:hAnsi="Arial" w:cs="Arial"/>
      <w:b/>
      <w:bCs/>
      <w:kern w:val="32"/>
      <w:sz w:val="32"/>
      <w:szCs w:val="32"/>
    </w:rPr>
  </w:style>
  <w:style w:type="character" w:customStyle="1" w:styleId="20">
    <w:name w:val="Заголовок 2 Знак"/>
    <w:link w:val="2"/>
    <w:uiPriority w:val="9"/>
    <w:semiHidden/>
    <w:rsid w:val="000864B4"/>
    <w:rPr>
      <w:rFonts w:ascii="Cambria" w:eastAsia="Times New Roman" w:hAnsi="Cambria" w:cs="Times New Roman"/>
      <w:b/>
      <w:bCs/>
      <w:i/>
      <w:iCs/>
      <w:sz w:val="28"/>
      <w:szCs w:val="28"/>
      <w:lang w:eastAsia="en-US"/>
    </w:rPr>
  </w:style>
  <w:style w:type="character" w:customStyle="1" w:styleId="30">
    <w:name w:val="Заголовок 3 Знак"/>
    <w:link w:val="3"/>
    <w:rsid w:val="00811711"/>
    <w:rPr>
      <w:rFonts w:ascii="Cambria" w:eastAsia="Times New Roman" w:hAnsi="Cambria"/>
      <w:b/>
      <w:bCs/>
      <w:sz w:val="26"/>
      <w:szCs w:val="26"/>
    </w:rPr>
  </w:style>
  <w:style w:type="character" w:customStyle="1" w:styleId="40">
    <w:name w:val="Заголовок 4 Знак"/>
    <w:basedOn w:val="a0"/>
    <w:link w:val="4"/>
    <w:rsid w:val="00DD6D79"/>
    <w:rPr>
      <w:rFonts w:ascii="Times New Roman" w:eastAsia="Times New Roman" w:hAnsi="Times New Roman"/>
      <w:b/>
      <w:bCs/>
      <w:sz w:val="28"/>
      <w:szCs w:val="28"/>
    </w:rPr>
  </w:style>
  <w:style w:type="character" w:customStyle="1" w:styleId="50">
    <w:name w:val="Заголовок 5 Знак"/>
    <w:link w:val="5"/>
    <w:semiHidden/>
    <w:rsid w:val="00FB4E0A"/>
    <w:rPr>
      <w:rFonts w:ascii="Times New Roman" w:eastAsia="Times New Roman" w:hAnsi="Times New Roman"/>
      <w:b/>
      <w:bCs/>
      <w:i/>
      <w:iCs/>
      <w:sz w:val="26"/>
      <w:szCs w:val="26"/>
    </w:rPr>
  </w:style>
  <w:style w:type="character" w:customStyle="1" w:styleId="60">
    <w:name w:val="Заголовок 6 Знак"/>
    <w:basedOn w:val="a0"/>
    <w:link w:val="6"/>
    <w:semiHidden/>
    <w:rsid w:val="00DD6D79"/>
    <w:rPr>
      <w:rFonts w:eastAsia="Times New Roman"/>
      <w:b/>
      <w:bCs/>
      <w:sz w:val="22"/>
      <w:szCs w:val="22"/>
    </w:rPr>
  </w:style>
  <w:style w:type="character" w:customStyle="1" w:styleId="90">
    <w:name w:val="Заголовок 9 Знак"/>
    <w:basedOn w:val="a0"/>
    <w:link w:val="9"/>
    <w:rsid w:val="00DD6D79"/>
    <w:rPr>
      <w:rFonts w:ascii="Arial" w:eastAsia="Times New Roman" w:hAnsi="Arial" w:cs="Arial"/>
      <w:sz w:val="22"/>
      <w:szCs w:val="22"/>
    </w:rPr>
  </w:style>
  <w:style w:type="paragraph" w:styleId="a3">
    <w:name w:val="No Spacing"/>
    <w:link w:val="a4"/>
    <w:qFormat/>
    <w:rsid w:val="00622775"/>
    <w:pPr>
      <w:spacing w:line="276" w:lineRule="auto"/>
      <w:ind w:firstLine="709"/>
    </w:pPr>
    <w:rPr>
      <w:rFonts w:eastAsia="Times New Roman"/>
      <w:sz w:val="22"/>
      <w:szCs w:val="22"/>
      <w:lang w:eastAsia="en-US"/>
    </w:rPr>
  </w:style>
  <w:style w:type="character" w:customStyle="1" w:styleId="a4">
    <w:name w:val="Без интервала Знак"/>
    <w:link w:val="a3"/>
    <w:rsid w:val="00622775"/>
    <w:rPr>
      <w:rFonts w:eastAsia="Times New Roman"/>
      <w:sz w:val="22"/>
      <w:szCs w:val="22"/>
      <w:lang w:val="ru-RU" w:eastAsia="en-US" w:bidi="ar-SA"/>
    </w:rPr>
  </w:style>
  <w:style w:type="paragraph" w:styleId="a5">
    <w:name w:val="List Paragraph"/>
    <w:basedOn w:val="a"/>
    <w:qFormat/>
    <w:rsid w:val="00622775"/>
    <w:pPr>
      <w:ind w:left="720"/>
      <w:contextualSpacing/>
    </w:pPr>
  </w:style>
  <w:style w:type="paragraph" w:styleId="a6">
    <w:name w:val="Body Text"/>
    <w:basedOn w:val="a"/>
    <w:link w:val="a7"/>
    <w:rsid w:val="00622775"/>
    <w:pPr>
      <w:spacing w:after="0" w:line="240" w:lineRule="auto"/>
      <w:jc w:val="both"/>
    </w:pPr>
    <w:rPr>
      <w:rFonts w:ascii="Times New Roman" w:eastAsia="Times New Roman" w:hAnsi="Times New Roman"/>
      <w:sz w:val="24"/>
      <w:szCs w:val="24"/>
      <w:lang w:eastAsia="ru-RU"/>
    </w:rPr>
  </w:style>
  <w:style w:type="character" w:customStyle="1" w:styleId="a7">
    <w:name w:val="Основной текст Знак"/>
    <w:link w:val="a6"/>
    <w:rsid w:val="00622775"/>
    <w:rPr>
      <w:rFonts w:ascii="Times New Roman" w:eastAsia="Times New Roman" w:hAnsi="Times New Roman" w:cs="Times New Roman"/>
      <w:sz w:val="24"/>
      <w:szCs w:val="24"/>
      <w:lang w:eastAsia="ru-RU"/>
    </w:rPr>
  </w:style>
  <w:style w:type="paragraph" w:customStyle="1" w:styleId="a8">
    <w:name w:val="Стиль"/>
    <w:rsid w:val="00622775"/>
    <w:pPr>
      <w:widowControl w:val="0"/>
      <w:autoSpaceDE w:val="0"/>
      <w:autoSpaceDN w:val="0"/>
      <w:adjustRightInd w:val="0"/>
      <w:spacing w:line="276" w:lineRule="auto"/>
      <w:ind w:firstLine="709"/>
    </w:pPr>
    <w:rPr>
      <w:rFonts w:ascii="Arial" w:eastAsia="Times New Roman" w:hAnsi="Arial" w:cs="Arial"/>
      <w:sz w:val="24"/>
      <w:szCs w:val="24"/>
    </w:rPr>
  </w:style>
  <w:style w:type="paragraph" w:styleId="31">
    <w:name w:val="Body Text Indent 3"/>
    <w:basedOn w:val="a"/>
    <w:link w:val="32"/>
    <w:semiHidden/>
    <w:unhideWhenUsed/>
    <w:rsid w:val="00622775"/>
    <w:pPr>
      <w:spacing w:after="120"/>
      <w:ind w:left="283"/>
    </w:pPr>
    <w:rPr>
      <w:sz w:val="16"/>
      <w:szCs w:val="16"/>
    </w:rPr>
  </w:style>
  <w:style w:type="character" w:customStyle="1" w:styleId="32">
    <w:name w:val="Основной текст с отступом 3 Знак"/>
    <w:link w:val="31"/>
    <w:semiHidden/>
    <w:rsid w:val="00622775"/>
    <w:rPr>
      <w:rFonts w:ascii="Calibri" w:eastAsia="Calibri" w:hAnsi="Calibri" w:cs="Times New Roman"/>
      <w:sz w:val="16"/>
      <w:szCs w:val="16"/>
    </w:rPr>
  </w:style>
  <w:style w:type="paragraph" w:styleId="21">
    <w:name w:val="Body Text Indent 2"/>
    <w:aliases w:val="Знак"/>
    <w:basedOn w:val="a"/>
    <w:link w:val="22"/>
    <w:unhideWhenUsed/>
    <w:rsid w:val="00622775"/>
    <w:pPr>
      <w:spacing w:after="120" w:line="480" w:lineRule="auto"/>
      <w:ind w:left="283" w:firstLine="1134"/>
      <w:jc w:val="center"/>
    </w:pPr>
    <w:rPr>
      <w:rFonts w:ascii="Times New Roman" w:hAnsi="Times New Roman"/>
      <w:sz w:val="28"/>
    </w:rPr>
  </w:style>
  <w:style w:type="character" w:customStyle="1" w:styleId="22">
    <w:name w:val="Основной текст с отступом 2 Знак"/>
    <w:aliases w:val="Знак Знак"/>
    <w:link w:val="21"/>
    <w:rsid w:val="00622775"/>
    <w:rPr>
      <w:rFonts w:ascii="Times New Roman" w:eastAsia="Calibri" w:hAnsi="Times New Roman" w:cs="Times New Roman"/>
      <w:sz w:val="28"/>
    </w:rPr>
  </w:style>
  <w:style w:type="paragraph" w:customStyle="1" w:styleId="11">
    <w:name w:val="Обычный1"/>
    <w:rsid w:val="006A309B"/>
    <w:pPr>
      <w:snapToGrid w:val="0"/>
      <w:spacing w:before="100" w:after="100" w:line="276" w:lineRule="auto"/>
      <w:ind w:firstLine="709"/>
    </w:pPr>
    <w:rPr>
      <w:rFonts w:ascii="Times New Roman" w:eastAsia="Times New Roman" w:hAnsi="Times New Roman"/>
      <w:sz w:val="24"/>
    </w:rPr>
  </w:style>
  <w:style w:type="paragraph" w:styleId="a9">
    <w:name w:val="Normal (Web)"/>
    <w:basedOn w:val="a"/>
    <w:link w:val="aa"/>
    <w:rsid w:val="00355681"/>
    <w:pPr>
      <w:spacing w:before="100" w:beforeAutospacing="1" w:after="100" w:afterAutospacing="1" w:line="240" w:lineRule="auto"/>
    </w:pPr>
    <w:rPr>
      <w:rFonts w:ascii="Times New Roman" w:eastAsia="Times New Roman" w:hAnsi="Times New Roman"/>
      <w:sz w:val="24"/>
      <w:szCs w:val="24"/>
    </w:rPr>
  </w:style>
  <w:style w:type="character" w:customStyle="1" w:styleId="aa">
    <w:name w:val="Обычный (веб) Знак"/>
    <w:link w:val="a9"/>
    <w:locked/>
    <w:rsid w:val="00C65E12"/>
    <w:rPr>
      <w:rFonts w:ascii="Times New Roman" w:eastAsia="Times New Roman" w:hAnsi="Times New Roman"/>
      <w:sz w:val="24"/>
      <w:szCs w:val="24"/>
    </w:rPr>
  </w:style>
  <w:style w:type="paragraph" w:customStyle="1" w:styleId="ab">
    <w:name w:val="Знак Знак Знак Знак Знак Знак Знак Знак Знак Знак Знак Знак Знак Знак Знак Знак"/>
    <w:basedOn w:val="a"/>
    <w:rsid w:val="00355681"/>
    <w:pPr>
      <w:spacing w:after="160" w:line="240" w:lineRule="exact"/>
    </w:pPr>
    <w:rPr>
      <w:rFonts w:ascii="Verdana" w:eastAsia="Times New Roman" w:hAnsi="Verdana"/>
      <w:sz w:val="20"/>
      <w:szCs w:val="20"/>
      <w:lang w:val="en-US"/>
    </w:rPr>
  </w:style>
  <w:style w:type="paragraph" w:styleId="ac">
    <w:name w:val="footnote text"/>
    <w:basedOn w:val="a"/>
    <w:link w:val="ad"/>
    <w:unhideWhenUsed/>
    <w:rsid w:val="002B5450"/>
    <w:pPr>
      <w:ind w:firstLine="1134"/>
      <w:jc w:val="center"/>
    </w:pPr>
    <w:rPr>
      <w:rFonts w:ascii="Times New Roman" w:hAnsi="Times New Roman"/>
      <w:sz w:val="20"/>
      <w:szCs w:val="20"/>
    </w:rPr>
  </w:style>
  <w:style w:type="character" w:customStyle="1" w:styleId="ad">
    <w:name w:val="Текст сноски Знак"/>
    <w:link w:val="ac"/>
    <w:rsid w:val="002B5450"/>
    <w:rPr>
      <w:rFonts w:ascii="Times New Roman" w:hAnsi="Times New Roman"/>
      <w:lang w:eastAsia="en-US"/>
    </w:rPr>
  </w:style>
  <w:style w:type="table" w:styleId="ae">
    <w:name w:val="Table Grid"/>
    <w:basedOn w:val="a1"/>
    <w:uiPriority w:val="59"/>
    <w:rsid w:val="00901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otnote reference"/>
    <w:uiPriority w:val="99"/>
    <w:semiHidden/>
    <w:unhideWhenUsed/>
    <w:rsid w:val="00596220"/>
    <w:rPr>
      <w:vertAlign w:val="superscript"/>
    </w:rPr>
  </w:style>
  <w:style w:type="paragraph" w:styleId="33">
    <w:name w:val="Body Text 3"/>
    <w:basedOn w:val="a"/>
    <w:link w:val="34"/>
    <w:unhideWhenUsed/>
    <w:rsid w:val="00596220"/>
    <w:pPr>
      <w:spacing w:after="120"/>
      <w:ind w:firstLine="1134"/>
      <w:jc w:val="center"/>
    </w:pPr>
    <w:rPr>
      <w:rFonts w:ascii="Times New Roman" w:hAnsi="Times New Roman"/>
      <w:sz w:val="16"/>
      <w:szCs w:val="16"/>
    </w:rPr>
  </w:style>
  <w:style w:type="character" w:customStyle="1" w:styleId="34">
    <w:name w:val="Основной текст 3 Знак"/>
    <w:link w:val="33"/>
    <w:rsid w:val="00596220"/>
    <w:rPr>
      <w:rFonts w:ascii="Times New Roman" w:hAnsi="Times New Roman"/>
      <w:sz w:val="16"/>
      <w:szCs w:val="16"/>
      <w:lang w:eastAsia="en-US"/>
    </w:rPr>
  </w:style>
  <w:style w:type="paragraph" w:styleId="af0">
    <w:name w:val="Body Text Indent"/>
    <w:basedOn w:val="a"/>
    <w:link w:val="af1"/>
    <w:unhideWhenUsed/>
    <w:rsid w:val="00596220"/>
    <w:pPr>
      <w:spacing w:after="120"/>
      <w:ind w:left="283" w:firstLine="1134"/>
      <w:jc w:val="center"/>
    </w:pPr>
    <w:rPr>
      <w:rFonts w:ascii="Times New Roman" w:hAnsi="Times New Roman"/>
      <w:sz w:val="28"/>
    </w:rPr>
  </w:style>
  <w:style w:type="character" w:customStyle="1" w:styleId="af1">
    <w:name w:val="Основной текст с отступом Знак"/>
    <w:link w:val="af0"/>
    <w:rsid w:val="00596220"/>
    <w:rPr>
      <w:rFonts w:ascii="Times New Roman" w:hAnsi="Times New Roman"/>
      <w:sz w:val="28"/>
      <w:szCs w:val="22"/>
      <w:lang w:eastAsia="en-US"/>
    </w:rPr>
  </w:style>
  <w:style w:type="paragraph" w:customStyle="1" w:styleId="23">
    <w:name w:val="Стиль2"/>
    <w:basedOn w:val="a"/>
    <w:rsid w:val="00596220"/>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character" w:customStyle="1" w:styleId="af2">
    <w:name w:val="Текст концевой сноски Знак"/>
    <w:link w:val="af3"/>
    <w:semiHidden/>
    <w:rsid w:val="00596220"/>
    <w:rPr>
      <w:rFonts w:ascii="Times New Roman" w:hAnsi="Times New Roman"/>
    </w:rPr>
  </w:style>
  <w:style w:type="paragraph" w:styleId="af3">
    <w:name w:val="endnote text"/>
    <w:basedOn w:val="a"/>
    <w:link w:val="af2"/>
    <w:semiHidden/>
    <w:unhideWhenUsed/>
    <w:rsid w:val="00596220"/>
    <w:pPr>
      <w:spacing w:after="0" w:line="240" w:lineRule="auto"/>
    </w:pPr>
    <w:rPr>
      <w:rFonts w:ascii="Times New Roman" w:hAnsi="Times New Roman"/>
      <w:sz w:val="20"/>
      <w:szCs w:val="20"/>
      <w:lang w:eastAsia="ru-RU"/>
    </w:rPr>
  </w:style>
  <w:style w:type="character" w:customStyle="1" w:styleId="12">
    <w:name w:val="Текст концевой сноски Знак1"/>
    <w:semiHidden/>
    <w:rsid w:val="00596220"/>
    <w:rPr>
      <w:lang w:eastAsia="en-US"/>
    </w:rPr>
  </w:style>
  <w:style w:type="character" w:customStyle="1" w:styleId="af4">
    <w:name w:val="Текст выноски Знак"/>
    <w:link w:val="af5"/>
    <w:semiHidden/>
    <w:rsid w:val="00596220"/>
    <w:rPr>
      <w:rFonts w:ascii="Tahoma" w:hAnsi="Tahoma" w:cs="Tahoma"/>
      <w:sz w:val="16"/>
      <w:szCs w:val="16"/>
    </w:rPr>
  </w:style>
  <w:style w:type="paragraph" w:styleId="af5">
    <w:name w:val="Balloon Text"/>
    <w:basedOn w:val="a"/>
    <w:link w:val="af4"/>
    <w:semiHidden/>
    <w:unhideWhenUsed/>
    <w:rsid w:val="00596220"/>
    <w:pPr>
      <w:spacing w:after="0" w:line="240" w:lineRule="auto"/>
    </w:pPr>
    <w:rPr>
      <w:rFonts w:ascii="Tahoma" w:hAnsi="Tahoma" w:cs="Tahoma"/>
      <w:sz w:val="16"/>
      <w:szCs w:val="16"/>
      <w:lang w:eastAsia="ru-RU"/>
    </w:rPr>
  </w:style>
  <w:style w:type="character" w:customStyle="1" w:styleId="13">
    <w:name w:val="Текст выноски Знак1"/>
    <w:semiHidden/>
    <w:rsid w:val="00596220"/>
    <w:rPr>
      <w:rFonts w:ascii="Tahoma" w:hAnsi="Tahoma" w:cs="Tahoma"/>
      <w:sz w:val="16"/>
      <w:szCs w:val="16"/>
      <w:lang w:eastAsia="en-US"/>
    </w:rPr>
  </w:style>
  <w:style w:type="paragraph" w:styleId="af6">
    <w:name w:val="annotation text"/>
    <w:basedOn w:val="a"/>
    <w:link w:val="af7"/>
    <w:semiHidden/>
    <w:rsid w:val="00596220"/>
    <w:pPr>
      <w:spacing w:line="240" w:lineRule="auto"/>
    </w:pPr>
    <w:rPr>
      <w:rFonts w:ascii="Times New Roman" w:hAnsi="Times New Roman"/>
      <w:sz w:val="20"/>
      <w:szCs w:val="20"/>
    </w:rPr>
  </w:style>
  <w:style w:type="character" w:customStyle="1" w:styleId="af7">
    <w:name w:val="Текст примечания Знак"/>
    <w:link w:val="af6"/>
    <w:semiHidden/>
    <w:rsid w:val="00596220"/>
    <w:rPr>
      <w:rFonts w:ascii="Times New Roman" w:hAnsi="Times New Roman"/>
      <w:lang w:eastAsia="en-US"/>
    </w:rPr>
  </w:style>
  <w:style w:type="paragraph" w:styleId="af8">
    <w:name w:val="header"/>
    <w:basedOn w:val="a"/>
    <w:link w:val="af9"/>
    <w:unhideWhenUsed/>
    <w:rsid w:val="00596220"/>
    <w:pPr>
      <w:tabs>
        <w:tab w:val="center" w:pos="4677"/>
        <w:tab w:val="right" w:pos="9355"/>
      </w:tabs>
      <w:ind w:firstLine="1134"/>
      <w:jc w:val="center"/>
    </w:pPr>
    <w:rPr>
      <w:rFonts w:ascii="Times New Roman" w:hAnsi="Times New Roman"/>
      <w:sz w:val="28"/>
    </w:rPr>
  </w:style>
  <w:style w:type="character" w:customStyle="1" w:styleId="af9">
    <w:name w:val="Верхний колонтитул Знак"/>
    <w:link w:val="af8"/>
    <w:uiPriority w:val="99"/>
    <w:rsid w:val="00596220"/>
    <w:rPr>
      <w:rFonts w:ascii="Times New Roman" w:hAnsi="Times New Roman"/>
      <w:sz w:val="28"/>
      <w:szCs w:val="22"/>
      <w:lang w:eastAsia="en-US"/>
    </w:rPr>
  </w:style>
  <w:style w:type="paragraph" w:styleId="afa">
    <w:name w:val="footer"/>
    <w:basedOn w:val="a"/>
    <w:link w:val="afb"/>
    <w:uiPriority w:val="99"/>
    <w:unhideWhenUsed/>
    <w:rsid w:val="00596220"/>
    <w:pPr>
      <w:tabs>
        <w:tab w:val="center" w:pos="4677"/>
        <w:tab w:val="right" w:pos="9355"/>
      </w:tabs>
      <w:ind w:firstLine="1134"/>
      <w:jc w:val="center"/>
    </w:pPr>
    <w:rPr>
      <w:rFonts w:ascii="Times New Roman" w:hAnsi="Times New Roman"/>
      <w:sz w:val="28"/>
    </w:rPr>
  </w:style>
  <w:style w:type="character" w:customStyle="1" w:styleId="afb">
    <w:name w:val="Нижний колонтитул Знак"/>
    <w:link w:val="afa"/>
    <w:uiPriority w:val="99"/>
    <w:rsid w:val="00596220"/>
    <w:rPr>
      <w:rFonts w:ascii="Times New Roman" w:hAnsi="Times New Roman"/>
      <w:sz w:val="28"/>
      <w:szCs w:val="22"/>
      <w:lang w:eastAsia="en-US"/>
    </w:rPr>
  </w:style>
  <w:style w:type="paragraph" w:customStyle="1" w:styleId="14">
    <w:name w:val="Абзац списка1"/>
    <w:basedOn w:val="a"/>
    <w:rsid w:val="00C65E12"/>
    <w:pPr>
      <w:ind w:left="720"/>
    </w:pPr>
    <w:rPr>
      <w:rFonts w:eastAsia="Times New Roman"/>
      <w:lang w:eastAsia="ru-RU"/>
    </w:rPr>
  </w:style>
  <w:style w:type="paragraph" w:customStyle="1" w:styleId="Style76">
    <w:name w:val="Style76"/>
    <w:basedOn w:val="a"/>
    <w:uiPriority w:val="99"/>
    <w:rsid w:val="00C65E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NormalWeb1">
    <w:name w:val="Normal (Web)1"/>
    <w:basedOn w:val="a"/>
    <w:uiPriority w:val="99"/>
    <w:rsid w:val="00C65E12"/>
    <w:pPr>
      <w:suppressAutoHyphens/>
      <w:spacing w:after="0" w:line="240" w:lineRule="auto"/>
    </w:pPr>
    <w:rPr>
      <w:rFonts w:ascii="Times New Roman" w:eastAsia="Times New Roman" w:hAnsi="Times New Roman"/>
      <w:kern w:val="2"/>
      <w:sz w:val="24"/>
      <w:szCs w:val="24"/>
      <w:lang w:eastAsia="ar-SA"/>
    </w:rPr>
  </w:style>
  <w:style w:type="paragraph" w:customStyle="1" w:styleId="24">
    <w:name w:val="Абзац списка2"/>
    <w:basedOn w:val="a"/>
    <w:qFormat/>
    <w:rsid w:val="00C65E12"/>
    <w:pPr>
      <w:ind w:left="720"/>
      <w:contextualSpacing/>
    </w:pPr>
    <w:rPr>
      <w:rFonts w:eastAsia="Times New Roman"/>
      <w:lang w:eastAsia="ru-RU"/>
    </w:rPr>
  </w:style>
  <w:style w:type="character" w:customStyle="1" w:styleId="text1">
    <w:name w:val="text1"/>
    <w:uiPriority w:val="99"/>
    <w:rsid w:val="00C65E12"/>
    <w:rPr>
      <w:rFonts w:ascii="Arial" w:hAnsi="Arial" w:cs="Arial" w:hint="default"/>
      <w:sz w:val="14"/>
      <w:szCs w:val="14"/>
    </w:rPr>
  </w:style>
  <w:style w:type="character" w:customStyle="1" w:styleId="FontStyle216">
    <w:name w:val="Font Style216"/>
    <w:rsid w:val="00C65E12"/>
    <w:rPr>
      <w:rFonts w:ascii="Microsoft Sans Serif" w:hAnsi="Microsoft Sans Serif" w:cs="Microsoft Sans Serif" w:hint="default"/>
      <w:b/>
      <w:bCs/>
      <w:sz w:val="14"/>
      <w:szCs w:val="14"/>
    </w:rPr>
  </w:style>
  <w:style w:type="paragraph" w:styleId="afc">
    <w:name w:val="Title"/>
    <w:basedOn w:val="a"/>
    <w:link w:val="afd"/>
    <w:qFormat/>
    <w:rsid w:val="000864B4"/>
    <w:pPr>
      <w:spacing w:after="0" w:line="240" w:lineRule="auto"/>
      <w:jc w:val="center"/>
    </w:pPr>
    <w:rPr>
      <w:rFonts w:ascii="Times New Roman" w:eastAsia="Times New Roman" w:hAnsi="Times New Roman"/>
      <w:b/>
      <w:sz w:val="28"/>
      <w:szCs w:val="20"/>
      <w:lang w:eastAsia="ru-RU"/>
    </w:rPr>
  </w:style>
  <w:style w:type="character" w:customStyle="1" w:styleId="afd">
    <w:name w:val="Название Знак"/>
    <w:link w:val="afc"/>
    <w:rsid w:val="000864B4"/>
    <w:rPr>
      <w:rFonts w:ascii="Times New Roman" w:eastAsia="Times New Roman" w:hAnsi="Times New Roman"/>
      <w:b/>
      <w:sz w:val="28"/>
    </w:rPr>
  </w:style>
  <w:style w:type="character" w:customStyle="1" w:styleId="FontStyle19">
    <w:name w:val="Font Style19"/>
    <w:rsid w:val="00B71F15"/>
    <w:rPr>
      <w:rFonts w:ascii="Times New Roman" w:hAnsi="Times New Roman" w:cs="Times New Roman" w:hint="default"/>
      <w:color w:val="000000"/>
      <w:sz w:val="18"/>
      <w:szCs w:val="18"/>
    </w:rPr>
  </w:style>
  <w:style w:type="paragraph" w:customStyle="1" w:styleId="Style11">
    <w:name w:val="Style11"/>
    <w:basedOn w:val="a"/>
    <w:uiPriority w:val="99"/>
    <w:rsid w:val="00FB7E3C"/>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ConsNonformat">
    <w:name w:val="ConsNonformat"/>
    <w:rsid w:val="00FB7E3C"/>
    <w:pPr>
      <w:widowControl w:val="0"/>
      <w:snapToGrid w:val="0"/>
      <w:spacing w:line="276" w:lineRule="auto"/>
      <w:ind w:firstLine="709"/>
    </w:pPr>
    <w:rPr>
      <w:rFonts w:ascii="Courier New" w:eastAsia="Times New Roman" w:hAnsi="Courier New"/>
    </w:rPr>
  </w:style>
  <w:style w:type="character" w:customStyle="1" w:styleId="FontStyle207">
    <w:name w:val="Font Style207"/>
    <w:rsid w:val="00FB7E3C"/>
    <w:rPr>
      <w:rFonts w:ascii="Century Schoolbook" w:hAnsi="Century Schoolbook" w:cs="Century Schoolbook" w:hint="default"/>
      <w:sz w:val="18"/>
      <w:szCs w:val="18"/>
    </w:rPr>
  </w:style>
  <w:style w:type="paragraph" w:customStyle="1" w:styleId="Style52">
    <w:name w:val="Style52"/>
    <w:basedOn w:val="a"/>
    <w:uiPriority w:val="99"/>
    <w:rsid w:val="001F52F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4">
    <w:name w:val="Style4"/>
    <w:basedOn w:val="a"/>
    <w:uiPriority w:val="99"/>
    <w:rsid w:val="001F52F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5">
    <w:name w:val="Style15"/>
    <w:basedOn w:val="a"/>
    <w:rsid w:val="001F52F0"/>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84">
    <w:name w:val="Style84"/>
    <w:basedOn w:val="a"/>
    <w:rsid w:val="001F52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6">
    <w:name w:val="Style196"/>
    <w:basedOn w:val="a"/>
    <w:rsid w:val="001F52F0"/>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paragraph" w:customStyle="1" w:styleId="Style51">
    <w:name w:val="Style51"/>
    <w:basedOn w:val="a"/>
    <w:rsid w:val="001F52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7">
    <w:name w:val="Style197"/>
    <w:basedOn w:val="a"/>
    <w:rsid w:val="001F52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15">
    <w:name w:val="Обычный (веб)1"/>
    <w:basedOn w:val="a"/>
    <w:uiPriority w:val="99"/>
    <w:rsid w:val="001F52F0"/>
    <w:pPr>
      <w:suppressAutoHyphens/>
      <w:spacing w:after="0" w:line="240" w:lineRule="auto"/>
    </w:pPr>
    <w:rPr>
      <w:rFonts w:ascii="Times New Roman" w:eastAsia="Times New Roman" w:hAnsi="Times New Roman"/>
      <w:kern w:val="2"/>
      <w:sz w:val="24"/>
      <w:szCs w:val="24"/>
      <w:lang w:eastAsia="ar-SA"/>
    </w:rPr>
  </w:style>
  <w:style w:type="character" w:customStyle="1" w:styleId="FontStyle202">
    <w:name w:val="Font Style202"/>
    <w:uiPriority w:val="99"/>
    <w:rsid w:val="001F52F0"/>
    <w:rPr>
      <w:rFonts w:ascii="Century Schoolbook" w:hAnsi="Century Schoolbook" w:cs="Century Schoolbook" w:hint="default"/>
      <w:b/>
      <w:bCs/>
      <w:sz w:val="20"/>
      <w:szCs w:val="20"/>
    </w:rPr>
  </w:style>
  <w:style w:type="character" w:customStyle="1" w:styleId="FontStyle264">
    <w:name w:val="Font Style264"/>
    <w:uiPriority w:val="99"/>
    <w:rsid w:val="001F52F0"/>
    <w:rPr>
      <w:rFonts w:ascii="Franklin Gothic Medium" w:hAnsi="Franklin Gothic Medium" w:cs="Franklin Gothic Medium" w:hint="default"/>
      <w:sz w:val="24"/>
      <w:szCs w:val="24"/>
    </w:rPr>
  </w:style>
  <w:style w:type="character" w:customStyle="1" w:styleId="FontStyle211">
    <w:name w:val="Font Style211"/>
    <w:uiPriority w:val="99"/>
    <w:rsid w:val="001F52F0"/>
    <w:rPr>
      <w:rFonts w:ascii="Microsoft Sans Serif" w:hAnsi="Microsoft Sans Serif" w:cs="Microsoft Sans Serif" w:hint="default"/>
      <w:b/>
      <w:bCs/>
      <w:sz w:val="22"/>
      <w:szCs w:val="22"/>
    </w:rPr>
  </w:style>
  <w:style w:type="character" w:styleId="afe">
    <w:name w:val="Hyperlink"/>
    <w:unhideWhenUsed/>
    <w:rsid w:val="00FB4E0A"/>
    <w:rPr>
      <w:color w:val="0000FF"/>
      <w:u w:val="single"/>
    </w:rPr>
  </w:style>
  <w:style w:type="character" w:styleId="aff">
    <w:name w:val="FollowedHyperlink"/>
    <w:uiPriority w:val="99"/>
    <w:semiHidden/>
    <w:unhideWhenUsed/>
    <w:rsid w:val="00FB4E0A"/>
    <w:rPr>
      <w:color w:val="800080"/>
      <w:u w:val="single"/>
    </w:rPr>
  </w:style>
  <w:style w:type="paragraph" w:styleId="HTML">
    <w:name w:val="HTML Preformatted"/>
    <w:basedOn w:val="a"/>
    <w:link w:val="HTML0"/>
    <w:unhideWhenUsed/>
    <w:rsid w:val="00FB4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FB4E0A"/>
    <w:rPr>
      <w:rFonts w:ascii="Courier New" w:eastAsia="Times New Roman" w:hAnsi="Courier New" w:cs="Courier New"/>
    </w:rPr>
  </w:style>
  <w:style w:type="paragraph" w:customStyle="1" w:styleId="msonormalcxspmiddle">
    <w:name w:val="msonormalcxspmiddle"/>
    <w:basedOn w:val="a"/>
    <w:rsid w:val="00FB4E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B4E0A"/>
    <w:pPr>
      <w:autoSpaceDE w:val="0"/>
      <w:autoSpaceDN w:val="0"/>
      <w:adjustRightInd w:val="0"/>
      <w:spacing w:line="276" w:lineRule="auto"/>
      <w:ind w:firstLine="709"/>
    </w:pPr>
    <w:rPr>
      <w:rFonts w:ascii="Times New Roman" w:hAnsi="Times New Roman"/>
      <w:b/>
      <w:bCs/>
      <w:sz w:val="24"/>
      <w:szCs w:val="24"/>
      <w:lang w:eastAsia="en-US"/>
    </w:rPr>
  </w:style>
  <w:style w:type="paragraph" w:customStyle="1" w:styleId="ConsPlusNonformat">
    <w:name w:val="ConsPlusNonformat"/>
    <w:rsid w:val="00FB4E0A"/>
    <w:pPr>
      <w:autoSpaceDE w:val="0"/>
      <w:autoSpaceDN w:val="0"/>
      <w:adjustRightInd w:val="0"/>
      <w:spacing w:line="276" w:lineRule="auto"/>
      <w:ind w:firstLine="709"/>
    </w:pPr>
    <w:rPr>
      <w:rFonts w:ascii="Courier New" w:hAnsi="Courier New" w:cs="Courier New"/>
      <w:lang w:eastAsia="en-US"/>
    </w:rPr>
  </w:style>
  <w:style w:type="character" w:customStyle="1" w:styleId="210">
    <w:name w:val="Основной текст с отступом 2 Знак1"/>
    <w:aliases w:val="Знак Знак1"/>
    <w:uiPriority w:val="99"/>
    <w:semiHidden/>
    <w:locked/>
    <w:rsid w:val="00FB4E0A"/>
    <w:rPr>
      <w:rFonts w:ascii="Times New Roman" w:hAnsi="Times New Roman"/>
      <w:sz w:val="28"/>
      <w:szCs w:val="22"/>
      <w:lang w:eastAsia="en-US"/>
    </w:rPr>
  </w:style>
  <w:style w:type="character" w:customStyle="1" w:styleId="310">
    <w:name w:val="Основной текст с отступом 3 Знак1"/>
    <w:semiHidden/>
    <w:locked/>
    <w:rsid w:val="00FB4E0A"/>
    <w:rPr>
      <w:sz w:val="16"/>
      <w:szCs w:val="16"/>
      <w:lang w:eastAsia="en-US"/>
    </w:rPr>
  </w:style>
  <w:style w:type="character" w:customStyle="1" w:styleId="16">
    <w:name w:val="Текст примечания Знак1"/>
    <w:semiHidden/>
    <w:locked/>
    <w:rsid w:val="00FB4E0A"/>
    <w:rPr>
      <w:rFonts w:ascii="Times New Roman" w:hAnsi="Times New Roman"/>
      <w:lang w:eastAsia="en-US"/>
    </w:rPr>
  </w:style>
  <w:style w:type="paragraph" w:customStyle="1" w:styleId="Style24">
    <w:name w:val="Style24"/>
    <w:basedOn w:val="a"/>
    <w:rsid w:val="00472EF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7">
    <w:name w:val="Style117"/>
    <w:basedOn w:val="a"/>
    <w:uiPriority w:val="99"/>
    <w:rsid w:val="00472EF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7">
    <w:name w:val="Style17"/>
    <w:basedOn w:val="a"/>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4">
    <w:name w:val="Style94"/>
    <w:basedOn w:val="a"/>
    <w:uiPriority w:val="99"/>
    <w:rsid w:val="00472EF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uiPriority w:val="99"/>
    <w:rsid w:val="00472EF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
    <w:uiPriority w:val="99"/>
    <w:rsid w:val="00472EF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0">
    <w:name w:val="Font Style280"/>
    <w:uiPriority w:val="99"/>
    <w:rsid w:val="00472EF0"/>
    <w:rPr>
      <w:rFonts w:ascii="Century Schoolbook" w:hAnsi="Century Schoolbook" w:cs="Century Schoolbook" w:hint="default"/>
      <w:spacing w:val="-10"/>
      <w:sz w:val="22"/>
      <w:szCs w:val="22"/>
    </w:rPr>
  </w:style>
  <w:style w:type="character" w:customStyle="1" w:styleId="FontStyle292">
    <w:name w:val="Font Style292"/>
    <w:uiPriority w:val="99"/>
    <w:rsid w:val="00472EF0"/>
    <w:rPr>
      <w:rFonts w:ascii="Century Schoolbook" w:hAnsi="Century Schoolbook" w:cs="Century Schoolbook" w:hint="default"/>
      <w:b/>
      <w:bCs/>
      <w:sz w:val="18"/>
      <w:szCs w:val="18"/>
    </w:rPr>
  </w:style>
  <w:style w:type="character" w:customStyle="1" w:styleId="FontStyle209">
    <w:name w:val="Font Style209"/>
    <w:uiPriority w:val="99"/>
    <w:rsid w:val="00472EF0"/>
    <w:rPr>
      <w:rFonts w:ascii="Microsoft Sans Serif" w:hAnsi="Microsoft Sans Serif" w:cs="Microsoft Sans Serif" w:hint="default"/>
      <w:b/>
      <w:bCs/>
      <w:sz w:val="26"/>
      <w:szCs w:val="26"/>
    </w:rPr>
  </w:style>
  <w:style w:type="character" w:customStyle="1" w:styleId="FontStyle227">
    <w:name w:val="Font Style227"/>
    <w:uiPriority w:val="99"/>
    <w:rsid w:val="00472EF0"/>
    <w:rPr>
      <w:rFonts w:ascii="Microsoft Sans Serif" w:hAnsi="Microsoft Sans Serif" w:cs="Microsoft Sans Serif" w:hint="default"/>
      <w:b/>
      <w:bCs/>
      <w:sz w:val="20"/>
      <w:szCs w:val="20"/>
    </w:rPr>
  </w:style>
  <w:style w:type="character" w:customStyle="1" w:styleId="FontStyle267">
    <w:name w:val="Font Style267"/>
    <w:uiPriority w:val="99"/>
    <w:rsid w:val="00472EF0"/>
    <w:rPr>
      <w:rFonts w:ascii="Franklin Gothic Medium" w:hAnsi="Franklin Gothic Medium" w:cs="Franklin Gothic Medium" w:hint="default"/>
      <w:sz w:val="20"/>
      <w:szCs w:val="20"/>
    </w:rPr>
  </w:style>
  <w:style w:type="character" w:customStyle="1" w:styleId="FontStyle301">
    <w:name w:val="Font Style301"/>
    <w:uiPriority w:val="99"/>
    <w:rsid w:val="00472EF0"/>
    <w:rPr>
      <w:rFonts w:ascii="Franklin Gothic Medium" w:hAnsi="Franklin Gothic Medium" w:cs="Franklin Gothic Medium" w:hint="default"/>
      <w:i/>
      <w:iCs/>
      <w:sz w:val="18"/>
      <w:szCs w:val="18"/>
    </w:rPr>
  </w:style>
  <w:style w:type="character" w:customStyle="1" w:styleId="FontStyle226">
    <w:name w:val="Font Style226"/>
    <w:uiPriority w:val="99"/>
    <w:rsid w:val="00472EF0"/>
    <w:rPr>
      <w:rFonts w:ascii="Century Schoolbook" w:hAnsi="Century Schoolbook" w:cs="Century Schoolbook" w:hint="default"/>
      <w:sz w:val="18"/>
      <w:szCs w:val="18"/>
    </w:rPr>
  </w:style>
  <w:style w:type="character" w:customStyle="1" w:styleId="FontStyle269">
    <w:name w:val="Font Style269"/>
    <w:uiPriority w:val="99"/>
    <w:rsid w:val="00472EF0"/>
    <w:rPr>
      <w:rFonts w:ascii="Century Schoolbook" w:hAnsi="Century Schoolbook" w:cs="Century Schoolbook" w:hint="default"/>
      <w:i/>
      <w:iCs/>
      <w:spacing w:val="-10"/>
      <w:sz w:val="22"/>
      <w:szCs w:val="22"/>
    </w:rPr>
  </w:style>
  <w:style w:type="character" w:customStyle="1" w:styleId="FontStyle290">
    <w:name w:val="Font Style290"/>
    <w:uiPriority w:val="99"/>
    <w:rsid w:val="00472EF0"/>
    <w:rPr>
      <w:rFonts w:ascii="Century Schoolbook" w:hAnsi="Century Schoolbook" w:cs="Century Schoolbook" w:hint="default"/>
      <w:i/>
      <w:iCs/>
      <w:sz w:val="18"/>
      <w:szCs w:val="18"/>
    </w:rPr>
  </w:style>
  <w:style w:type="paragraph" w:customStyle="1" w:styleId="Style79">
    <w:name w:val="Style79"/>
    <w:basedOn w:val="a"/>
    <w:uiPriority w:val="99"/>
    <w:rsid w:val="005F1F94"/>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28">
    <w:name w:val="Style128"/>
    <w:basedOn w:val="a"/>
    <w:uiPriority w:val="99"/>
    <w:rsid w:val="005F1F94"/>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89">
    <w:name w:val="Style89"/>
    <w:basedOn w:val="a"/>
    <w:uiPriority w:val="99"/>
    <w:rsid w:val="005F1F94"/>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02">
    <w:name w:val="Style102"/>
    <w:basedOn w:val="a"/>
    <w:uiPriority w:val="99"/>
    <w:rsid w:val="005F1F94"/>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47">
    <w:name w:val="Style147"/>
    <w:basedOn w:val="a"/>
    <w:uiPriority w:val="99"/>
    <w:rsid w:val="005F1F94"/>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66">
    <w:name w:val="Style66"/>
    <w:basedOn w:val="a"/>
    <w:uiPriority w:val="99"/>
    <w:rsid w:val="005F1F94"/>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
    <w:uiPriority w:val="99"/>
    <w:rsid w:val="005F1F94"/>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42">
    <w:name w:val="Style142"/>
    <w:basedOn w:val="a"/>
    <w:uiPriority w:val="99"/>
    <w:rsid w:val="005F1F94"/>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
    <w:uiPriority w:val="99"/>
    <w:rsid w:val="005F1F94"/>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
    <w:uiPriority w:val="99"/>
    <w:rsid w:val="005F1F94"/>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73">
    <w:name w:val="Style173"/>
    <w:basedOn w:val="a"/>
    <w:uiPriority w:val="99"/>
    <w:rsid w:val="005F1F94"/>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character" w:customStyle="1" w:styleId="FontStyle281">
    <w:name w:val="Font Style281"/>
    <w:uiPriority w:val="99"/>
    <w:rsid w:val="005F1F94"/>
    <w:rPr>
      <w:rFonts w:ascii="Century Schoolbook" w:hAnsi="Century Schoolbook" w:cs="Century Schoolbook" w:hint="default"/>
      <w:sz w:val="20"/>
      <w:szCs w:val="20"/>
    </w:rPr>
  </w:style>
  <w:style w:type="character" w:customStyle="1" w:styleId="FontStyle210">
    <w:name w:val="Font Style210"/>
    <w:uiPriority w:val="99"/>
    <w:rsid w:val="005F1F94"/>
    <w:rPr>
      <w:rFonts w:ascii="Microsoft Sans Serif" w:hAnsi="Microsoft Sans Serif" w:cs="Microsoft Sans Serif" w:hint="default"/>
      <w:b/>
      <w:bCs/>
      <w:spacing w:val="-10"/>
      <w:sz w:val="46"/>
      <w:szCs w:val="46"/>
    </w:rPr>
  </w:style>
  <w:style w:type="character" w:customStyle="1" w:styleId="FontStyle244">
    <w:name w:val="Font Style244"/>
    <w:uiPriority w:val="99"/>
    <w:rsid w:val="005F1F94"/>
    <w:rPr>
      <w:rFonts w:ascii="Tahoma" w:hAnsi="Tahoma" w:cs="Tahoma" w:hint="default"/>
      <w:i/>
      <w:iCs/>
      <w:spacing w:val="10"/>
      <w:sz w:val="18"/>
      <w:szCs w:val="18"/>
    </w:rPr>
  </w:style>
  <w:style w:type="character" w:customStyle="1" w:styleId="FontStyle249">
    <w:name w:val="Font Style249"/>
    <w:uiPriority w:val="99"/>
    <w:rsid w:val="005F1F94"/>
    <w:rPr>
      <w:rFonts w:ascii="MS Reference Sans Serif" w:hAnsi="MS Reference Sans Serif" w:cs="MS Reference Sans Serif" w:hint="default"/>
      <w:i/>
      <w:iCs/>
      <w:sz w:val="18"/>
      <w:szCs w:val="18"/>
    </w:rPr>
  </w:style>
  <w:style w:type="character" w:customStyle="1" w:styleId="FontStyle271">
    <w:name w:val="Font Style271"/>
    <w:uiPriority w:val="99"/>
    <w:rsid w:val="005F1F94"/>
    <w:rPr>
      <w:rFonts w:ascii="Franklin Gothic Medium" w:hAnsi="Franklin Gothic Medium" w:cs="Franklin Gothic Medium" w:hint="default"/>
      <w:b/>
      <w:bCs/>
      <w:i/>
      <w:iCs/>
      <w:sz w:val="20"/>
      <w:szCs w:val="20"/>
    </w:rPr>
  </w:style>
  <w:style w:type="character" w:customStyle="1" w:styleId="FontStyle299">
    <w:name w:val="Font Style299"/>
    <w:uiPriority w:val="99"/>
    <w:rsid w:val="005F1F94"/>
    <w:rPr>
      <w:rFonts w:ascii="Impact" w:hAnsi="Impact" w:cs="Impact" w:hint="default"/>
      <w:i/>
      <w:iCs/>
      <w:sz w:val="28"/>
      <w:szCs w:val="28"/>
    </w:rPr>
  </w:style>
  <w:style w:type="paragraph" w:customStyle="1" w:styleId="Style168">
    <w:name w:val="Style168"/>
    <w:basedOn w:val="a"/>
    <w:uiPriority w:val="99"/>
    <w:rsid w:val="0045497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45497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uiPriority w:val="99"/>
    <w:rsid w:val="0045497D"/>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86">
    <w:name w:val="Style86"/>
    <w:basedOn w:val="a"/>
    <w:uiPriority w:val="99"/>
    <w:rsid w:val="0045497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06">
    <w:name w:val="Style106"/>
    <w:basedOn w:val="a"/>
    <w:uiPriority w:val="99"/>
    <w:rsid w:val="0045497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uiPriority w:val="99"/>
    <w:rsid w:val="0045497D"/>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character" w:customStyle="1" w:styleId="FontStyle242">
    <w:name w:val="Font Style242"/>
    <w:uiPriority w:val="99"/>
    <w:rsid w:val="0045497D"/>
    <w:rPr>
      <w:rFonts w:ascii="Century Schoolbook" w:hAnsi="Century Schoolbook" w:cs="Century Schoolbook" w:hint="default"/>
      <w:b/>
      <w:bCs/>
      <w:sz w:val="12"/>
      <w:szCs w:val="12"/>
    </w:rPr>
  </w:style>
  <w:style w:type="character" w:customStyle="1" w:styleId="FontStyle270">
    <w:name w:val="Font Style270"/>
    <w:uiPriority w:val="99"/>
    <w:rsid w:val="0045497D"/>
    <w:rPr>
      <w:rFonts w:ascii="Microsoft Sans Serif" w:hAnsi="Microsoft Sans Serif" w:cs="Microsoft Sans Serif" w:hint="default"/>
      <w:spacing w:val="-10"/>
      <w:sz w:val="46"/>
      <w:szCs w:val="46"/>
    </w:rPr>
  </w:style>
  <w:style w:type="paragraph" w:customStyle="1" w:styleId="Style77">
    <w:name w:val="Style77"/>
    <w:basedOn w:val="a"/>
    <w:uiPriority w:val="99"/>
    <w:rsid w:val="00563A2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563A22"/>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5">
    <w:name w:val="Style25"/>
    <w:basedOn w:val="a"/>
    <w:rsid w:val="00563A22"/>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rsid w:val="00563A2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1cxsplast">
    <w:name w:val="1cxsplast"/>
    <w:basedOn w:val="a"/>
    <w:rsid w:val="00563A22"/>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paragraph" w:customStyle="1" w:styleId="Style5">
    <w:name w:val="Style5"/>
    <w:basedOn w:val="a"/>
    <w:uiPriority w:val="99"/>
    <w:rsid w:val="00563A22"/>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39">
    <w:name w:val="Style39"/>
    <w:basedOn w:val="a"/>
    <w:rsid w:val="00563A22"/>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93">
    <w:name w:val="Style93"/>
    <w:basedOn w:val="a"/>
    <w:uiPriority w:val="99"/>
    <w:rsid w:val="00563A22"/>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0">
    <w:name w:val="Style90"/>
    <w:basedOn w:val="a"/>
    <w:uiPriority w:val="99"/>
    <w:rsid w:val="00563A2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40">
    <w:name w:val="Style40"/>
    <w:basedOn w:val="a"/>
    <w:uiPriority w:val="99"/>
    <w:rsid w:val="00563A22"/>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31">
    <w:name w:val="Style131"/>
    <w:basedOn w:val="a"/>
    <w:uiPriority w:val="99"/>
    <w:rsid w:val="00563A2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7">
    <w:name w:val="Style157"/>
    <w:basedOn w:val="a"/>
    <w:uiPriority w:val="99"/>
    <w:rsid w:val="00563A22"/>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paragraph" w:customStyle="1" w:styleId="Style37">
    <w:name w:val="Style37"/>
    <w:basedOn w:val="a"/>
    <w:uiPriority w:val="99"/>
    <w:rsid w:val="00563A22"/>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180">
    <w:name w:val="Style180"/>
    <w:basedOn w:val="a"/>
    <w:uiPriority w:val="99"/>
    <w:rsid w:val="00563A22"/>
    <w:pPr>
      <w:widowControl w:val="0"/>
      <w:autoSpaceDE w:val="0"/>
      <w:autoSpaceDN w:val="0"/>
      <w:adjustRightInd w:val="0"/>
      <w:spacing w:after="0" w:line="403" w:lineRule="exact"/>
      <w:ind w:hanging="326"/>
    </w:pPr>
    <w:rPr>
      <w:rFonts w:ascii="Tahoma" w:eastAsia="Times New Roman" w:hAnsi="Tahoma" w:cs="Tahoma"/>
      <w:sz w:val="24"/>
      <w:szCs w:val="24"/>
      <w:lang w:eastAsia="ru-RU"/>
    </w:rPr>
  </w:style>
  <w:style w:type="character" w:customStyle="1" w:styleId="FontStyle212">
    <w:name w:val="Font Style212"/>
    <w:uiPriority w:val="99"/>
    <w:rsid w:val="00563A22"/>
    <w:rPr>
      <w:rFonts w:ascii="Microsoft Sans Serif" w:hAnsi="Microsoft Sans Serif" w:cs="Microsoft Sans Serif" w:hint="default"/>
      <w:b/>
      <w:bCs/>
      <w:sz w:val="40"/>
      <w:szCs w:val="40"/>
    </w:rPr>
  </w:style>
  <w:style w:type="character" w:customStyle="1" w:styleId="FontStyle223">
    <w:name w:val="Font Style223"/>
    <w:uiPriority w:val="99"/>
    <w:rsid w:val="00563A22"/>
    <w:rPr>
      <w:rFonts w:ascii="Microsoft Sans Serif" w:hAnsi="Microsoft Sans Serif" w:cs="Microsoft Sans Serif" w:hint="default"/>
      <w:b/>
      <w:bCs/>
      <w:sz w:val="32"/>
      <w:szCs w:val="32"/>
    </w:rPr>
  </w:style>
  <w:style w:type="character" w:customStyle="1" w:styleId="FontStyle251">
    <w:name w:val="Font Style251"/>
    <w:uiPriority w:val="99"/>
    <w:rsid w:val="00563A22"/>
    <w:rPr>
      <w:rFonts w:ascii="Microsoft Sans Serif" w:hAnsi="Microsoft Sans Serif" w:cs="Microsoft Sans Serif" w:hint="default"/>
      <w:b/>
      <w:bCs/>
      <w:sz w:val="10"/>
      <w:szCs w:val="10"/>
    </w:rPr>
  </w:style>
  <w:style w:type="character" w:customStyle="1" w:styleId="FontStyle217">
    <w:name w:val="Font Style217"/>
    <w:uiPriority w:val="99"/>
    <w:rsid w:val="00563A22"/>
    <w:rPr>
      <w:rFonts w:ascii="Microsoft Sans Serif" w:hAnsi="Microsoft Sans Serif" w:cs="Microsoft Sans Serif" w:hint="default"/>
      <w:sz w:val="14"/>
      <w:szCs w:val="14"/>
    </w:rPr>
  </w:style>
  <w:style w:type="character" w:customStyle="1" w:styleId="FontStyle250">
    <w:name w:val="Font Style250"/>
    <w:rsid w:val="00563A22"/>
    <w:rPr>
      <w:rFonts w:ascii="Franklin Gothic Medium" w:hAnsi="Franklin Gothic Medium" w:cs="Franklin Gothic Medium" w:hint="default"/>
      <w:i/>
      <w:iCs/>
      <w:sz w:val="14"/>
      <w:szCs w:val="14"/>
    </w:rPr>
  </w:style>
  <w:style w:type="character" w:customStyle="1" w:styleId="FontStyle208">
    <w:name w:val="Font Style208"/>
    <w:uiPriority w:val="99"/>
    <w:rsid w:val="00563A22"/>
    <w:rPr>
      <w:rFonts w:ascii="MS Reference Sans Serif" w:hAnsi="MS Reference Sans Serif" w:cs="MS Reference Sans Serif" w:hint="default"/>
      <w:b/>
      <w:bCs/>
      <w:smallCaps/>
      <w:sz w:val="12"/>
      <w:szCs w:val="12"/>
    </w:rPr>
  </w:style>
  <w:style w:type="character" w:customStyle="1" w:styleId="FontStyle266">
    <w:name w:val="Font Style266"/>
    <w:uiPriority w:val="99"/>
    <w:rsid w:val="00563A22"/>
    <w:rPr>
      <w:rFonts w:ascii="Microsoft Sans Serif" w:hAnsi="Microsoft Sans Serif" w:cs="Microsoft Sans Serif" w:hint="default"/>
      <w:b/>
      <w:bCs/>
      <w:sz w:val="28"/>
      <w:szCs w:val="28"/>
    </w:rPr>
  </w:style>
  <w:style w:type="character" w:customStyle="1" w:styleId="FontStyle252">
    <w:name w:val="Font Style252"/>
    <w:uiPriority w:val="99"/>
    <w:rsid w:val="00563A22"/>
    <w:rPr>
      <w:rFonts w:ascii="Century Schoolbook" w:hAnsi="Century Schoolbook" w:cs="Century Schoolbook" w:hint="default"/>
      <w:b/>
      <w:bCs/>
      <w:sz w:val="14"/>
      <w:szCs w:val="14"/>
    </w:rPr>
  </w:style>
  <w:style w:type="character" w:customStyle="1" w:styleId="61MicrosoftSansSerif">
    <w:name w:val="Основной текст (61) + Microsoft Sans Serif"/>
    <w:aliases w:val="8,5 pt,Полужирный,Интервал 0 pt,Основной текст (4) + 12 pt,Курсив12,Основной текст (4) + 12 pt2,Курсив11,Основной текст + 15 pt,Курсив,Основной текст (11) + 11 pt,Основной текст + 12 pt2"/>
    <w:rsid w:val="00563A22"/>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character" w:customStyle="1" w:styleId="FontStyle214">
    <w:name w:val="Font Style214"/>
    <w:uiPriority w:val="99"/>
    <w:rsid w:val="00563A22"/>
    <w:rPr>
      <w:rFonts w:ascii="Century Schoolbook" w:hAnsi="Century Schoolbook" w:cs="Century Schoolbook" w:hint="default"/>
      <w:i/>
      <w:iCs/>
      <w:spacing w:val="20"/>
      <w:sz w:val="18"/>
      <w:szCs w:val="18"/>
    </w:rPr>
  </w:style>
  <w:style w:type="character" w:customStyle="1" w:styleId="FontStyle247">
    <w:name w:val="Font Style247"/>
    <w:uiPriority w:val="99"/>
    <w:rsid w:val="00563A22"/>
    <w:rPr>
      <w:rFonts w:ascii="Century Schoolbook" w:hAnsi="Century Schoolbook" w:cs="Century Schoolbook" w:hint="default"/>
      <w:spacing w:val="-10"/>
      <w:sz w:val="20"/>
      <w:szCs w:val="20"/>
    </w:rPr>
  </w:style>
  <w:style w:type="character" w:customStyle="1" w:styleId="FontStyle229">
    <w:name w:val="Font Style229"/>
    <w:uiPriority w:val="99"/>
    <w:rsid w:val="00563A22"/>
    <w:rPr>
      <w:rFonts w:ascii="MS Reference Sans Serif" w:hAnsi="MS Reference Sans Serif" w:cs="MS Reference Sans Serif" w:hint="default"/>
      <w:i/>
      <w:iCs/>
      <w:spacing w:val="-10"/>
      <w:sz w:val="18"/>
      <w:szCs w:val="18"/>
    </w:rPr>
  </w:style>
  <w:style w:type="character" w:customStyle="1" w:styleId="FontStyle308">
    <w:name w:val="Font Style308"/>
    <w:uiPriority w:val="99"/>
    <w:rsid w:val="00563A22"/>
    <w:rPr>
      <w:rFonts w:ascii="Century Schoolbook" w:hAnsi="Century Schoolbook" w:cs="Century Schoolbook" w:hint="default"/>
      <w:i/>
      <w:iCs/>
      <w:spacing w:val="-20"/>
      <w:sz w:val="20"/>
      <w:szCs w:val="20"/>
    </w:rPr>
  </w:style>
  <w:style w:type="paragraph" w:styleId="aff0">
    <w:name w:val="Document Map"/>
    <w:basedOn w:val="a"/>
    <w:link w:val="aff1"/>
    <w:uiPriority w:val="99"/>
    <w:semiHidden/>
    <w:unhideWhenUsed/>
    <w:rsid w:val="006A5C9E"/>
    <w:rPr>
      <w:rFonts w:ascii="Tahoma" w:hAnsi="Tahoma" w:cs="Tahoma"/>
      <w:sz w:val="16"/>
      <w:szCs w:val="16"/>
    </w:rPr>
  </w:style>
  <w:style w:type="character" w:customStyle="1" w:styleId="aff1">
    <w:name w:val="Схема документа Знак"/>
    <w:link w:val="aff0"/>
    <w:uiPriority w:val="99"/>
    <w:semiHidden/>
    <w:rsid w:val="006A5C9E"/>
    <w:rPr>
      <w:rFonts w:ascii="Tahoma" w:hAnsi="Tahoma" w:cs="Tahoma"/>
      <w:sz w:val="16"/>
      <w:szCs w:val="16"/>
      <w:lang w:eastAsia="en-US"/>
    </w:rPr>
  </w:style>
  <w:style w:type="paragraph" w:customStyle="1" w:styleId="35">
    <w:name w:val="Абзац списка3"/>
    <w:basedOn w:val="a"/>
    <w:rsid w:val="006E34E9"/>
    <w:pPr>
      <w:widowControl w:val="0"/>
      <w:suppressAutoHyphens/>
      <w:autoSpaceDE w:val="0"/>
      <w:spacing w:after="0" w:line="240" w:lineRule="auto"/>
      <w:ind w:left="720" w:firstLine="0"/>
    </w:pPr>
    <w:rPr>
      <w:rFonts w:ascii="Times New Roman" w:hAnsi="Times New Roman" w:cs="Calibri"/>
      <w:sz w:val="20"/>
      <w:szCs w:val="20"/>
      <w:lang w:eastAsia="ar-SA"/>
    </w:rPr>
  </w:style>
  <w:style w:type="character" w:customStyle="1" w:styleId="56">
    <w:name w:val="Заголовок №5 (6)"/>
    <w:link w:val="561"/>
    <w:rsid w:val="003B1A69"/>
    <w:rPr>
      <w:rFonts w:ascii="Century Schoolbook" w:hAnsi="Century Schoolbook"/>
      <w:b/>
      <w:bCs/>
      <w:shd w:val="clear" w:color="auto" w:fill="FFFFFF"/>
    </w:rPr>
  </w:style>
  <w:style w:type="paragraph" w:customStyle="1" w:styleId="561">
    <w:name w:val="Заголовок №5 (6)1"/>
    <w:basedOn w:val="a"/>
    <w:link w:val="56"/>
    <w:rsid w:val="003B1A69"/>
    <w:pPr>
      <w:shd w:val="clear" w:color="auto" w:fill="FFFFFF"/>
      <w:spacing w:before="180" w:after="0" w:line="235" w:lineRule="exact"/>
      <w:ind w:firstLine="0"/>
      <w:jc w:val="center"/>
      <w:outlineLvl w:val="4"/>
    </w:pPr>
    <w:rPr>
      <w:rFonts w:ascii="Century Schoolbook" w:hAnsi="Century Schoolbook"/>
      <w:b/>
      <w:bCs/>
      <w:sz w:val="20"/>
      <w:szCs w:val="20"/>
      <w:lang w:eastAsia="ru-RU"/>
    </w:rPr>
  </w:style>
  <w:style w:type="character" w:styleId="aff2">
    <w:name w:val="page number"/>
    <w:basedOn w:val="a0"/>
    <w:rsid w:val="00DD6D79"/>
  </w:style>
  <w:style w:type="paragraph" w:customStyle="1" w:styleId="211">
    <w:name w:val="Основной текст 21"/>
    <w:basedOn w:val="a"/>
    <w:rsid w:val="00DD6D79"/>
    <w:pPr>
      <w:spacing w:after="0" w:line="240" w:lineRule="auto"/>
      <w:ind w:firstLine="0"/>
      <w:jc w:val="both"/>
    </w:pPr>
    <w:rPr>
      <w:rFonts w:ascii="Times New Roman" w:eastAsia="Times New Roman" w:hAnsi="Times New Roman"/>
      <w:sz w:val="24"/>
      <w:szCs w:val="20"/>
      <w:lang w:eastAsia="ru-RU"/>
    </w:rPr>
  </w:style>
  <w:style w:type="paragraph" w:customStyle="1" w:styleId="25">
    <w:name w:val="Обычный2"/>
    <w:rsid w:val="00DD6D79"/>
    <w:pPr>
      <w:spacing w:before="100" w:after="100"/>
    </w:pPr>
    <w:rPr>
      <w:rFonts w:ascii="Times New Roman" w:eastAsia="Times New Roman" w:hAnsi="Times New Roman"/>
      <w:snapToGrid w:val="0"/>
      <w:sz w:val="24"/>
    </w:rPr>
  </w:style>
  <w:style w:type="paragraph" w:styleId="26">
    <w:name w:val="Body Text 2"/>
    <w:basedOn w:val="a"/>
    <w:link w:val="27"/>
    <w:rsid w:val="00DD6D79"/>
    <w:pPr>
      <w:spacing w:after="120" w:line="480" w:lineRule="auto"/>
      <w:ind w:firstLine="0"/>
    </w:pPr>
    <w:rPr>
      <w:rFonts w:ascii="Times New Roman" w:eastAsia="Times New Roman" w:hAnsi="Times New Roman"/>
      <w:sz w:val="24"/>
      <w:szCs w:val="24"/>
      <w:lang w:eastAsia="ru-RU"/>
    </w:rPr>
  </w:style>
  <w:style w:type="character" w:customStyle="1" w:styleId="27">
    <w:name w:val="Основной текст 2 Знак"/>
    <w:basedOn w:val="a0"/>
    <w:link w:val="26"/>
    <w:rsid w:val="00DD6D79"/>
    <w:rPr>
      <w:rFonts w:ascii="Times New Roman" w:eastAsia="Times New Roman" w:hAnsi="Times New Roman"/>
      <w:sz w:val="24"/>
      <w:szCs w:val="24"/>
    </w:rPr>
  </w:style>
  <w:style w:type="paragraph" w:styleId="aff3">
    <w:name w:val="caption"/>
    <w:basedOn w:val="a"/>
    <w:next w:val="a"/>
    <w:qFormat/>
    <w:rsid w:val="00DD6D79"/>
    <w:pPr>
      <w:spacing w:after="0" w:line="240" w:lineRule="auto"/>
      <w:ind w:firstLine="0"/>
      <w:jc w:val="center"/>
    </w:pPr>
    <w:rPr>
      <w:rFonts w:ascii="Times New Roman" w:eastAsia="Times New Roman" w:hAnsi="Times New Roman"/>
      <w:b/>
      <w:sz w:val="24"/>
      <w:szCs w:val="20"/>
      <w:lang w:eastAsia="ru-RU"/>
    </w:rPr>
  </w:style>
  <w:style w:type="paragraph" w:customStyle="1" w:styleId="ConsCell">
    <w:name w:val="ConsCell"/>
    <w:rsid w:val="00DD6D79"/>
    <w:pPr>
      <w:widowControl w:val="0"/>
      <w:snapToGrid w:val="0"/>
    </w:pPr>
    <w:rPr>
      <w:rFonts w:ascii="Arial" w:eastAsia="Times New Roman" w:hAnsi="Arial" w:cs="Arial"/>
    </w:rPr>
  </w:style>
  <w:style w:type="paragraph" w:customStyle="1" w:styleId="aff4">
    <w:name w:val="Содержимое таблицы"/>
    <w:basedOn w:val="a"/>
    <w:uiPriority w:val="99"/>
    <w:rsid w:val="00DD6D79"/>
    <w:pPr>
      <w:suppressLineNumbers/>
      <w:suppressAutoHyphens/>
      <w:spacing w:after="0" w:line="240" w:lineRule="auto"/>
      <w:ind w:firstLine="0"/>
    </w:pPr>
    <w:rPr>
      <w:rFonts w:ascii="Century" w:eastAsia="Times New Roman" w:hAnsi="Century" w:cs="Century"/>
      <w:sz w:val="24"/>
      <w:szCs w:val="24"/>
      <w:lang w:eastAsia="ar-SA"/>
    </w:rPr>
  </w:style>
  <w:style w:type="character" w:customStyle="1" w:styleId="36">
    <w:name w:val="Основной текст (3)"/>
    <w:link w:val="311"/>
    <w:rsid w:val="00DD6D79"/>
    <w:rPr>
      <w:rFonts w:ascii="Century Schoolbook" w:hAnsi="Century Schoolbook"/>
      <w:shd w:val="clear" w:color="auto" w:fill="FFFFFF"/>
    </w:rPr>
  </w:style>
  <w:style w:type="paragraph" w:customStyle="1" w:styleId="311">
    <w:name w:val="Основной текст (3)1"/>
    <w:basedOn w:val="a"/>
    <w:link w:val="36"/>
    <w:rsid w:val="00DD6D79"/>
    <w:pPr>
      <w:shd w:val="clear" w:color="auto" w:fill="FFFFFF"/>
      <w:spacing w:after="420" w:line="235" w:lineRule="exact"/>
      <w:ind w:firstLine="0"/>
    </w:pPr>
    <w:rPr>
      <w:rFonts w:ascii="Century Schoolbook" w:hAnsi="Century Schoolbook"/>
      <w:sz w:val="20"/>
      <w:szCs w:val="20"/>
      <w:lang w:eastAsia="ru-RU"/>
    </w:rPr>
  </w:style>
  <w:style w:type="character" w:customStyle="1" w:styleId="aff5">
    <w:name w:val="Основной текст + Полужирный"/>
    <w:rsid w:val="00DD6D79"/>
    <w:rPr>
      <w:rFonts w:ascii="Century Schoolbook" w:hAnsi="Century Schoolbook" w:cs="Century Schoolbook"/>
      <w:b/>
      <w:bCs/>
      <w:sz w:val="20"/>
      <w:szCs w:val="20"/>
    </w:rPr>
  </w:style>
  <w:style w:type="character" w:customStyle="1" w:styleId="130">
    <w:name w:val="Основной текст (13)"/>
    <w:link w:val="131"/>
    <w:rsid w:val="00DD6D79"/>
    <w:rPr>
      <w:rFonts w:ascii="Century Schoolbook" w:hAnsi="Century Schoolbook"/>
      <w:b/>
      <w:bCs/>
      <w:sz w:val="18"/>
      <w:szCs w:val="18"/>
      <w:shd w:val="clear" w:color="auto" w:fill="FFFFFF"/>
    </w:rPr>
  </w:style>
  <w:style w:type="paragraph" w:customStyle="1" w:styleId="131">
    <w:name w:val="Основной текст (13)1"/>
    <w:basedOn w:val="a"/>
    <w:link w:val="130"/>
    <w:rsid w:val="00DD6D79"/>
    <w:pPr>
      <w:shd w:val="clear" w:color="auto" w:fill="FFFFFF"/>
      <w:spacing w:after="0" w:line="235" w:lineRule="exact"/>
      <w:ind w:firstLine="0"/>
      <w:jc w:val="both"/>
    </w:pPr>
    <w:rPr>
      <w:rFonts w:ascii="Century Schoolbook" w:hAnsi="Century Schoolbook"/>
      <w:b/>
      <w:bCs/>
      <w:sz w:val="18"/>
      <w:szCs w:val="18"/>
      <w:lang w:eastAsia="ru-RU"/>
    </w:rPr>
  </w:style>
  <w:style w:type="character" w:customStyle="1" w:styleId="132">
    <w:name w:val="Основной текст (13) + Не полужирный"/>
    <w:rsid w:val="00DD6D79"/>
    <w:rPr>
      <w:rFonts w:ascii="Century Schoolbook" w:hAnsi="Century Schoolbook"/>
      <w:b/>
      <w:bCs/>
      <w:sz w:val="20"/>
      <w:szCs w:val="20"/>
      <w:lang w:bidi="ar-SA"/>
    </w:rPr>
  </w:style>
  <w:style w:type="character" w:customStyle="1" w:styleId="1320">
    <w:name w:val="Основной текст (13)2"/>
    <w:rsid w:val="00DD6D79"/>
    <w:rPr>
      <w:rFonts w:ascii="Century Schoolbook" w:hAnsi="Century Schoolbook"/>
      <w:b/>
      <w:bCs/>
      <w:sz w:val="20"/>
      <w:szCs w:val="20"/>
      <w:lang w:bidi="ar-SA"/>
    </w:rPr>
  </w:style>
  <w:style w:type="character" w:styleId="aff6">
    <w:name w:val="Strong"/>
    <w:qFormat/>
    <w:rsid w:val="00DD6D79"/>
    <w:rPr>
      <w:b/>
      <w:bCs/>
    </w:rPr>
  </w:style>
  <w:style w:type="character" w:customStyle="1" w:styleId="9pt">
    <w:name w:val="Основной текст + 9 pt"/>
    <w:aliases w:val="Полужирный9"/>
    <w:rsid w:val="00DD6D79"/>
    <w:rPr>
      <w:rFonts w:ascii="Century Schoolbook" w:hAnsi="Century Schoolbook" w:cs="Century Schoolbook"/>
      <w:b/>
      <w:bCs/>
      <w:sz w:val="16"/>
      <w:szCs w:val="16"/>
    </w:rPr>
  </w:style>
  <w:style w:type="character" w:customStyle="1" w:styleId="17">
    <w:name w:val="Основной текст + Полужирный1"/>
    <w:aliases w:val="Курсив3"/>
    <w:rsid w:val="00DD6D79"/>
    <w:rPr>
      <w:rFonts w:ascii="Century Schoolbook" w:hAnsi="Century Schoolbook" w:cs="Century Schoolbook"/>
      <w:b/>
      <w:bCs/>
      <w:i/>
      <w:iCs/>
      <w:sz w:val="18"/>
      <w:szCs w:val="18"/>
    </w:rPr>
  </w:style>
  <w:style w:type="character" w:customStyle="1" w:styleId="8">
    <w:name w:val="Основной текст (8)"/>
    <w:rsid w:val="00DD6D79"/>
    <w:rPr>
      <w:rFonts w:ascii="Century Schoolbook" w:hAnsi="Century Schoolbook" w:cs="Century Schoolbook"/>
      <w:sz w:val="20"/>
      <w:szCs w:val="20"/>
    </w:rPr>
  </w:style>
  <w:style w:type="character" w:customStyle="1" w:styleId="89pt">
    <w:name w:val="Основной текст (8) + 9 pt"/>
    <w:aliases w:val="Полужирный7"/>
    <w:rsid w:val="00DD6D79"/>
    <w:rPr>
      <w:rFonts w:ascii="Century Schoolbook" w:hAnsi="Century Schoolbook" w:cs="Century Schoolbook"/>
      <w:b/>
      <w:bCs/>
      <w:sz w:val="16"/>
      <w:szCs w:val="16"/>
    </w:rPr>
  </w:style>
  <w:style w:type="character" w:customStyle="1" w:styleId="61">
    <w:name w:val="Знак Знак6"/>
    <w:rsid w:val="00DD6D79"/>
    <w:rPr>
      <w:rFonts w:ascii="Times New Roman" w:eastAsia="Times New Roman" w:hAnsi="Times New Roman" w:cs="Times New Roman"/>
      <w:sz w:val="24"/>
      <w:szCs w:val="24"/>
      <w:lang w:eastAsia="ru-RU"/>
    </w:rPr>
  </w:style>
  <w:style w:type="paragraph" w:styleId="aff7">
    <w:name w:val="Subtitle"/>
    <w:basedOn w:val="a"/>
    <w:next w:val="a"/>
    <w:link w:val="aff8"/>
    <w:qFormat/>
    <w:rsid w:val="00DD6D79"/>
    <w:pPr>
      <w:overflowPunct w:val="0"/>
      <w:autoSpaceDE w:val="0"/>
      <w:autoSpaceDN w:val="0"/>
      <w:adjustRightInd w:val="0"/>
      <w:spacing w:after="60" w:line="240" w:lineRule="auto"/>
      <w:ind w:firstLine="0"/>
      <w:jc w:val="center"/>
      <w:outlineLvl w:val="1"/>
    </w:pPr>
    <w:rPr>
      <w:rFonts w:ascii="Cambria" w:eastAsia="Times New Roman" w:hAnsi="Cambria"/>
      <w:sz w:val="24"/>
      <w:szCs w:val="24"/>
      <w:lang w:eastAsia="zh-CN"/>
    </w:rPr>
  </w:style>
  <w:style w:type="character" w:customStyle="1" w:styleId="aff8">
    <w:name w:val="Подзаголовок Знак"/>
    <w:basedOn w:val="a0"/>
    <w:link w:val="aff7"/>
    <w:rsid w:val="00DD6D79"/>
    <w:rPr>
      <w:rFonts w:ascii="Cambria" w:eastAsia="Times New Roman" w:hAnsi="Cambria"/>
      <w:sz w:val="24"/>
      <w:szCs w:val="24"/>
      <w:lang w:eastAsia="zh-CN"/>
    </w:rPr>
  </w:style>
  <w:style w:type="character" w:customStyle="1" w:styleId="7">
    <w:name w:val="Основной текст (7)"/>
    <w:link w:val="71"/>
    <w:rsid w:val="00DD6D79"/>
    <w:rPr>
      <w:rFonts w:ascii="Century Schoolbook" w:hAnsi="Century Schoolbook"/>
      <w:shd w:val="clear" w:color="auto" w:fill="FFFFFF"/>
    </w:rPr>
  </w:style>
  <w:style w:type="paragraph" w:customStyle="1" w:styleId="71">
    <w:name w:val="Основной текст (7)1"/>
    <w:basedOn w:val="a"/>
    <w:link w:val="7"/>
    <w:rsid w:val="00DD6D79"/>
    <w:pPr>
      <w:shd w:val="clear" w:color="auto" w:fill="FFFFFF"/>
      <w:spacing w:before="180" w:after="180" w:line="235" w:lineRule="exact"/>
      <w:ind w:firstLine="0"/>
      <w:jc w:val="center"/>
    </w:pPr>
    <w:rPr>
      <w:rFonts w:ascii="Century Schoolbook" w:hAnsi="Century Schoolbook"/>
      <w:sz w:val="20"/>
      <w:szCs w:val="20"/>
      <w:lang w:eastAsia="ru-RU"/>
    </w:rPr>
  </w:style>
  <w:style w:type="character" w:customStyle="1" w:styleId="70">
    <w:name w:val="Основной текст (7) + Полужирный"/>
    <w:rsid w:val="00DD6D79"/>
    <w:rPr>
      <w:rFonts w:ascii="Century Schoolbook" w:hAnsi="Century Schoolbook"/>
      <w:b/>
      <w:bCs/>
      <w:lang w:bidi="ar-SA"/>
    </w:rPr>
  </w:style>
  <w:style w:type="character" w:customStyle="1" w:styleId="170">
    <w:name w:val="Основной текст (17)"/>
    <w:link w:val="171"/>
    <w:rsid w:val="00DD6D79"/>
    <w:rPr>
      <w:rFonts w:ascii="Century Schoolbook" w:hAnsi="Century Schoolbook"/>
      <w:b/>
      <w:bCs/>
      <w:sz w:val="18"/>
      <w:szCs w:val="18"/>
      <w:shd w:val="clear" w:color="auto" w:fill="FFFFFF"/>
    </w:rPr>
  </w:style>
  <w:style w:type="paragraph" w:customStyle="1" w:styleId="171">
    <w:name w:val="Основной текст (17)1"/>
    <w:basedOn w:val="a"/>
    <w:link w:val="170"/>
    <w:rsid w:val="00DD6D79"/>
    <w:pPr>
      <w:shd w:val="clear" w:color="auto" w:fill="FFFFFF"/>
      <w:spacing w:after="0" w:line="235" w:lineRule="exact"/>
      <w:ind w:firstLine="0"/>
    </w:pPr>
    <w:rPr>
      <w:rFonts w:ascii="Century Schoolbook" w:hAnsi="Century Schoolbook"/>
      <w:b/>
      <w:bCs/>
      <w:sz w:val="18"/>
      <w:szCs w:val="18"/>
      <w:lang w:eastAsia="ru-RU"/>
    </w:rPr>
  </w:style>
  <w:style w:type="character" w:customStyle="1" w:styleId="172">
    <w:name w:val="Основной текст (17)2"/>
    <w:rsid w:val="00DD6D79"/>
    <w:rPr>
      <w:rFonts w:ascii="Century Schoolbook" w:hAnsi="Century Schoolbook"/>
      <w:b/>
      <w:bCs/>
      <w:sz w:val="20"/>
      <w:szCs w:val="20"/>
      <w:lang w:bidi="ar-SA"/>
    </w:rPr>
  </w:style>
  <w:style w:type="character" w:customStyle="1" w:styleId="37">
    <w:name w:val="Основной текст (37)"/>
    <w:link w:val="371"/>
    <w:rsid w:val="00DD6D79"/>
    <w:rPr>
      <w:rFonts w:ascii="Century Schoolbook" w:hAnsi="Century Schoolbook"/>
      <w:b/>
      <w:bCs/>
      <w:i/>
      <w:iCs/>
      <w:sz w:val="18"/>
      <w:szCs w:val="18"/>
      <w:shd w:val="clear" w:color="auto" w:fill="FFFFFF"/>
    </w:rPr>
  </w:style>
  <w:style w:type="paragraph" w:customStyle="1" w:styleId="371">
    <w:name w:val="Основной текст (37)1"/>
    <w:basedOn w:val="a"/>
    <w:link w:val="37"/>
    <w:rsid w:val="00DD6D79"/>
    <w:pPr>
      <w:shd w:val="clear" w:color="auto" w:fill="FFFFFF"/>
      <w:spacing w:before="180" w:after="0" w:line="235" w:lineRule="exact"/>
      <w:ind w:firstLine="0"/>
      <w:jc w:val="both"/>
    </w:pPr>
    <w:rPr>
      <w:rFonts w:ascii="Century Schoolbook" w:hAnsi="Century Schoolbook"/>
      <w:b/>
      <w:bCs/>
      <w:i/>
      <w:iCs/>
      <w:sz w:val="18"/>
      <w:szCs w:val="18"/>
      <w:lang w:eastAsia="ru-RU"/>
    </w:rPr>
  </w:style>
  <w:style w:type="character" w:customStyle="1" w:styleId="72">
    <w:name w:val="Заголовок №7 (2)"/>
    <w:link w:val="721"/>
    <w:rsid w:val="00DD6D79"/>
    <w:rPr>
      <w:rFonts w:ascii="Century Schoolbook" w:hAnsi="Century Schoolbook"/>
      <w:b/>
      <w:bCs/>
      <w:shd w:val="clear" w:color="auto" w:fill="FFFFFF"/>
    </w:rPr>
  </w:style>
  <w:style w:type="paragraph" w:customStyle="1" w:styleId="721">
    <w:name w:val="Заголовок №7 (2)1"/>
    <w:basedOn w:val="a"/>
    <w:link w:val="72"/>
    <w:rsid w:val="00DD6D79"/>
    <w:pPr>
      <w:shd w:val="clear" w:color="auto" w:fill="FFFFFF"/>
      <w:spacing w:before="180" w:after="0" w:line="235" w:lineRule="exact"/>
      <w:ind w:firstLine="0"/>
      <w:jc w:val="center"/>
      <w:outlineLvl w:val="6"/>
    </w:pPr>
    <w:rPr>
      <w:rFonts w:ascii="Century Schoolbook" w:hAnsi="Century Schoolbook"/>
      <w:b/>
      <w:bCs/>
      <w:sz w:val="20"/>
      <w:szCs w:val="20"/>
      <w:lang w:eastAsia="ru-RU"/>
    </w:rPr>
  </w:style>
  <w:style w:type="character" w:customStyle="1" w:styleId="610">
    <w:name w:val="Основной текст (61)_"/>
    <w:rsid w:val="00DD6D79"/>
    <w:rPr>
      <w:rFonts w:ascii="Times New Roman" w:eastAsia="Times New Roman" w:hAnsi="Times New Roman" w:cs="Times New Roman"/>
      <w:b w:val="0"/>
      <w:bCs w:val="0"/>
      <w:i w:val="0"/>
      <w:iCs w:val="0"/>
      <w:smallCaps w:val="0"/>
      <w:strike w:val="0"/>
      <w:sz w:val="23"/>
      <w:szCs w:val="23"/>
    </w:rPr>
  </w:style>
  <w:style w:type="character" w:customStyle="1" w:styleId="611">
    <w:name w:val="Основной текст (61)"/>
    <w:rsid w:val="00DD6D79"/>
    <w:rPr>
      <w:rFonts w:ascii="Times New Roman" w:eastAsia="Times New Roman" w:hAnsi="Times New Roman" w:cs="Times New Roman"/>
      <w:b w:val="0"/>
      <w:bCs w:val="0"/>
      <w:i w:val="0"/>
      <w:iCs w:val="0"/>
      <w:smallCaps w:val="0"/>
      <w:strike w:val="0"/>
      <w:spacing w:val="0"/>
      <w:sz w:val="23"/>
      <w:szCs w:val="23"/>
    </w:rPr>
  </w:style>
  <w:style w:type="character" w:customStyle="1" w:styleId="61MicrosoftSansSerif85pt0pt">
    <w:name w:val="Основной текст (61) + Microsoft Sans Serif;8;5 pt;Полужирный;Интервал 0 pt"/>
    <w:rsid w:val="00DD6D79"/>
    <w:rPr>
      <w:rFonts w:ascii="Microsoft Sans Serif" w:eastAsia="Microsoft Sans Serif" w:hAnsi="Microsoft Sans Serif" w:cs="Microsoft Sans Serif"/>
      <w:b/>
      <w:bCs/>
      <w:i w:val="0"/>
      <w:iCs w:val="0"/>
      <w:smallCaps w:val="0"/>
      <w:strike w:val="0"/>
      <w:spacing w:val="-10"/>
      <w:sz w:val="17"/>
      <w:szCs w:val="17"/>
    </w:rPr>
  </w:style>
  <w:style w:type="character" w:customStyle="1" w:styleId="612">
    <w:name w:val="Основной текст (61) + Курсив"/>
    <w:rsid w:val="00DD6D79"/>
    <w:rPr>
      <w:rFonts w:ascii="Times New Roman" w:eastAsia="Times New Roman" w:hAnsi="Times New Roman" w:cs="Times New Roman"/>
      <w:b w:val="0"/>
      <w:bCs w:val="0"/>
      <w:i/>
      <w:iCs/>
      <w:smallCaps w:val="0"/>
      <w:strike w:val="0"/>
      <w:spacing w:val="0"/>
      <w:sz w:val="23"/>
      <w:szCs w:val="23"/>
    </w:rPr>
  </w:style>
  <w:style w:type="character" w:customStyle="1" w:styleId="613">
    <w:name w:val="Основной текст (61) + Полужирный;Курсив"/>
    <w:rsid w:val="00DD6D79"/>
    <w:rPr>
      <w:rFonts w:ascii="Times New Roman" w:eastAsia="Times New Roman" w:hAnsi="Times New Roman" w:cs="Times New Roman"/>
      <w:b/>
      <w:bCs/>
      <w:i/>
      <w:iCs/>
      <w:smallCaps w:val="0"/>
      <w:strike w:val="0"/>
      <w:spacing w:val="0"/>
      <w:sz w:val="23"/>
      <w:szCs w:val="23"/>
    </w:rPr>
  </w:style>
  <w:style w:type="character" w:customStyle="1" w:styleId="100">
    <w:name w:val="Основной текст (100)_"/>
    <w:rsid w:val="00DD6D79"/>
    <w:rPr>
      <w:rFonts w:ascii="Times New Roman" w:eastAsia="Times New Roman" w:hAnsi="Times New Roman" w:cs="Times New Roman"/>
      <w:b w:val="0"/>
      <w:bCs w:val="0"/>
      <w:i w:val="0"/>
      <w:iCs w:val="0"/>
      <w:smallCaps w:val="0"/>
      <w:strike w:val="0"/>
      <w:spacing w:val="0"/>
      <w:sz w:val="23"/>
      <w:szCs w:val="23"/>
    </w:rPr>
  </w:style>
  <w:style w:type="character" w:customStyle="1" w:styleId="1000">
    <w:name w:val="Основной текст (100)"/>
    <w:basedOn w:val="100"/>
    <w:rsid w:val="00DD6D79"/>
    <w:rPr>
      <w:rFonts w:ascii="Times New Roman" w:eastAsia="Times New Roman" w:hAnsi="Times New Roman" w:cs="Times New Roman"/>
      <w:b w:val="0"/>
      <w:bCs w:val="0"/>
      <w:i w:val="0"/>
      <w:iCs w:val="0"/>
      <w:smallCaps w:val="0"/>
      <w:strike w:val="0"/>
      <w:spacing w:val="0"/>
      <w:sz w:val="23"/>
      <w:szCs w:val="23"/>
    </w:rPr>
  </w:style>
  <w:style w:type="character" w:customStyle="1" w:styleId="198">
    <w:name w:val="Основной текст (198)_"/>
    <w:link w:val="1980"/>
    <w:rsid w:val="00DD6D79"/>
    <w:rPr>
      <w:rFonts w:ascii="Microsoft Sans Serif" w:eastAsia="Microsoft Sans Serif" w:hAnsi="Microsoft Sans Serif"/>
      <w:sz w:val="17"/>
      <w:szCs w:val="17"/>
      <w:shd w:val="clear" w:color="auto" w:fill="FFFFFF"/>
    </w:rPr>
  </w:style>
  <w:style w:type="paragraph" w:customStyle="1" w:styleId="1980">
    <w:name w:val="Основной текст (198)"/>
    <w:basedOn w:val="a"/>
    <w:link w:val="198"/>
    <w:rsid w:val="00DD6D79"/>
    <w:pPr>
      <w:shd w:val="clear" w:color="auto" w:fill="FFFFFF"/>
      <w:spacing w:after="0" w:line="0" w:lineRule="atLeast"/>
      <w:ind w:firstLine="0"/>
    </w:pPr>
    <w:rPr>
      <w:rFonts w:ascii="Microsoft Sans Serif" w:eastAsia="Microsoft Sans Serif" w:hAnsi="Microsoft Sans Serif"/>
      <w:sz w:val="17"/>
      <w:szCs w:val="17"/>
      <w:lang w:eastAsia="ru-RU"/>
    </w:rPr>
  </w:style>
  <w:style w:type="character" w:customStyle="1" w:styleId="198TimesNewRoman115pt">
    <w:name w:val="Основной текст (198) + Times New Roman;11;5 pt;Не полужирный"/>
    <w:rsid w:val="00DD6D79"/>
    <w:rPr>
      <w:rFonts w:ascii="Times New Roman" w:eastAsia="Times New Roman" w:hAnsi="Times New Roman" w:cs="Times New Roman"/>
      <w:b/>
      <w:bCs/>
      <w:sz w:val="23"/>
      <w:szCs w:val="23"/>
      <w:lang w:bidi="ar-SA"/>
    </w:rPr>
  </w:style>
  <w:style w:type="character" w:customStyle="1" w:styleId="1980pt">
    <w:name w:val="Основной текст (198) + Интервал 0 pt"/>
    <w:rsid w:val="00DD6D79"/>
    <w:rPr>
      <w:rFonts w:ascii="Microsoft Sans Serif" w:eastAsia="Microsoft Sans Serif" w:hAnsi="Microsoft Sans Serif"/>
      <w:spacing w:val="-10"/>
      <w:sz w:val="17"/>
      <w:szCs w:val="17"/>
      <w:lang w:bidi="ar-SA"/>
    </w:rPr>
  </w:style>
  <w:style w:type="character" w:customStyle="1" w:styleId="apple-converted-space">
    <w:name w:val="apple-converted-space"/>
    <w:basedOn w:val="a0"/>
    <w:rsid w:val="00DD6D79"/>
  </w:style>
  <w:style w:type="paragraph" w:customStyle="1" w:styleId="c0c1">
    <w:name w:val="c0 c1"/>
    <w:basedOn w:val="a"/>
    <w:rsid w:val="00DD6D79"/>
    <w:pPr>
      <w:spacing w:before="100" w:beforeAutospacing="1" w:after="100" w:afterAutospacing="1" w:line="240" w:lineRule="auto"/>
      <w:ind w:firstLine="0"/>
    </w:pPr>
    <w:rPr>
      <w:rFonts w:ascii="Times New Roman" w:eastAsia="Arial Unicode MS" w:hAnsi="Times New Roman"/>
      <w:sz w:val="24"/>
      <w:szCs w:val="24"/>
      <w:lang w:eastAsia="ru-RU"/>
    </w:rPr>
  </w:style>
  <w:style w:type="character" w:customStyle="1" w:styleId="c2c6">
    <w:name w:val="c2 c6"/>
    <w:rsid w:val="00DD6D79"/>
    <w:rPr>
      <w:rFonts w:cs="Times New Roman"/>
    </w:rPr>
  </w:style>
  <w:style w:type="paragraph" w:customStyle="1" w:styleId="c3">
    <w:name w:val="c3"/>
    <w:basedOn w:val="a"/>
    <w:rsid w:val="00DD6D79"/>
    <w:pPr>
      <w:spacing w:before="100" w:beforeAutospacing="1" w:after="100" w:afterAutospacing="1" w:line="240" w:lineRule="auto"/>
      <w:ind w:firstLine="0"/>
    </w:pPr>
    <w:rPr>
      <w:rFonts w:ascii="Times New Roman" w:eastAsia="Arial Unicode MS" w:hAnsi="Times New Roman"/>
      <w:sz w:val="24"/>
      <w:szCs w:val="24"/>
      <w:lang w:eastAsia="ru-RU"/>
    </w:rPr>
  </w:style>
  <w:style w:type="character" w:customStyle="1" w:styleId="c4c2">
    <w:name w:val="c4 c2"/>
    <w:rsid w:val="00DD6D79"/>
    <w:rPr>
      <w:rFonts w:cs="Times New Roman"/>
    </w:rPr>
  </w:style>
  <w:style w:type="character" w:customStyle="1" w:styleId="c2">
    <w:name w:val="c2"/>
    <w:rsid w:val="00DD6D79"/>
    <w:rPr>
      <w:rFonts w:cs="Times New Roman"/>
    </w:rPr>
  </w:style>
  <w:style w:type="character" w:customStyle="1" w:styleId="c2c4">
    <w:name w:val="c2 c4"/>
    <w:rsid w:val="00DD6D79"/>
    <w:rPr>
      <w:rFonts w:cs="Times New Roman"/>
    </w:rPr>
  </w:style>
  <w:style w:type="character" w:customStyle="1" w:styleId="140">
    <w:name w:val="Знак Знак14"/>
    <w:rsid w:val="00DD6D79"/>
    <w:rPr>
      <w:rFonts w:ascii="Courier New" w:hAnsi="Courier New" w:cs="Courier New"/>
    </w:rPr>
  </w:style>
  <w:style w:type="paragraph" w:customStyle="1" w:styleId="41">
    <w:name w:val="Абзац списка4"/>
    <w:basedOn w:val="a"/>
    <w:rsid w:val="00DD6D79"/>
    <w:pPr>
      <w:ind w:left="720" w:firstLine="0"/>
    </w:pPr>
    <w:rPr>
      <w:rFonts w:eastAsia="Times New Roman"/>
    </w:rPr>
  </w:style>
  <w:style w:type="character" w:styleId="aff9">
    <w:name w:val="Emphasis"/>
    <w:qFormat/>
    <w:rsid w:val="00DD6D79"/>
    <w:rPr>
      <w:rFonts w:ascii="Verdana" w:hAnsi="Verdana"/>
      <w:i/>
      <w:iCs/>
      <w:szCs w:val="24"/>
      <w:lang w:val="en-US" w:eastAsia="en-US" w:bidi="ar-SA"/>
    </w:rPr>
  </w:style>
  <w:style w:type="character" w:customStyle="1" w:styleId="91">
    <w:name w:val="Знак Знак9"/>
    <w:rsid w:val="00DD6D79"/>
    <w:rPr>
      <w:sz w:val="24"/>
      <w:szCs w:val="24"/>
      <w:lang w:val="ru-RU" w:eastAsia="ru-RU" w:bidi="ar-SA"/>
    </w:rPr>
  </w:style>
  <w:style w:type="character" w:customStyle="1" w:styleId="HTMLPreformattedChar">
    <w:name w:val="HTML Preformatted Char"/>
    <w:locked/>
    <w:rsid w:val="00DD6D79"/>
    <w:rPr>
      <w:rFonts w:ascii="Courier New" w:hAnsi="Courier New" w:cs="Times New Roman"/>
      <w:sz w:val="20"/>
      <w:szCs w:val="20"/>
    </w:rPr>
  </w:style>
  <w:style w:type="character" w:customStyle="1" w:styleId="affa">
    <w:name w:val="Основной текст + Курсив"/>
    <w:rsid w:val="00DD6D79"/>
    <w:rPr>
      <w:rFonts w:ascii="Century Schoolbook" w:hAnsi="Century Schoolbook"/>
      <w:i/>
      <w:sz w:val="20"/>
    </w:rPr>
  </w:style>
  <w:style w:type="character" w:customStyle="1" w:styleId="220">
    <w:name w:val="Основной текст (22)"/>
    <w:link w:val="221"/>
    <w:locked/>
    <w:rsid w:val="00DD6D79"/>
    <w:rPr>
      <w:rFonts w:ascii="Century Schoolbook" w:hAnsi="Century Schoolbook"/>
      <w:sz w:val="18"/>
      <w:szCs w:val="18"/>
      <w:shd w:val="clear" w:color="auto" w:fill="FFFFFF"/>
    </w:rPr>
  </w:style>
  <w:style w:type="paragraph" w:customStyle="1" w:styleId="221">
    <w:name w:val="Основной текст (22)1"/>
    <w:basedOn w:val="a"/>
    <w:link w:val="220"/>
    <w:rsid w:val="00DD6D79"/>
    <w:pPr>
      <w:shd w:val="clear" w:color="auto" w:fill="FFFFFF"/>
      <w:spacing w:after="180" w:line="235" w:lineRule="exact"/>
      <w:ind w:firstLine="0"/>
      <w:jc w:val="center"/>
    </w:pPr>
    <w:rPr>
      <w:rFonts w:ascii="Century Schoolbook" w:hAnsi="Century Schoolbook"/>
      <w:sz w:val="18"/>
      <w:szCs w:val="18"/>
      <w:lang w:eastAsia="ru-RU"/>
    </w:rPr>
  </w:style>
  <w:style w:type="character" w:customStyle="1" w:styleId="222">
    <w:name w:val="Основной текст (22)2"/>
    <w:rsid w:val="00DD6D79"/>
    <w:rPr>
      <w:rFonts w:ascii="Century Schoolbook" w:hAnsi="Century Schoolbook"/>
      <w:sz w:val="20"/>
      <w:szCs w:val="20"/>
      <w:lang w:bidi="ar-SA"/>
    </w:rPr>
  </w:style>
  <w:style w:type="character" w:customStyle="1" w:styleId="500">
    <w:name w:val="Основной текст (50)"/>
    <w:link w:val="501"/>
    <w:locked/>
    <w:rsid w:val="00DD6D79"/>
    <w:rPr>
      <w:rFonts w:ascii="Segoe UI" w:hAnsi="Segoe UI"/>
      <w:b/>
      <w:bCs/>
      <w:sz w:val="16"/>
      <w:szCs w:val="16"/>
      <w:shd w:val="clear" w:color="auto" w:fill="FFFFFF"/>
    </w:rPr>
  </w:style>
  <w:style w:type="paragraph" w:customStyle="1" w:styleId="501">
    <w:name w:val="Основной текст (50)1"/>
    <w:basedOn w:val="a"/>
    <w:link w:val="500"/>
    <w:rsid w:val="00DD6D79"/>
    <w:pPr>
      <w:shd w:val="clear" w:color="auto" w:fill="FFFFFF"/>
      <w:spacing w:after="0" w:line="240" w:lineRule="atLeast"/>
      <w:ind w:firstLine="0"/>
    </w:pPr>
    <w:rPr>
      <w:rFonts w:ascii="Segoe UI" w:hAnsi="Segoe UI"/>
      <w:b/>
      <w:bCs/>
      <w:sz w:val="16"/>
      <w:szCs w:val="16"/>
      <w:lang w:eastAsia="ru-RU"/>
    </w:rPr>
  </w:style>
  <w:style w:type="character" w:customStyle="1" w:styleId="502">
    <w:name w:val="Основной текст (50)2"/>
    <w:rsid w:val="00DD6D79"/>
    <w:rPr>
      <w:rFonts w:ascii="Segoe UI" w:hAnsi="Segoe UI"/>
      <w:b/>
      <w:bCs/>
      <w:color w:val="FFFFFF"/>
      <w:sz w:val="16"/>
      <w:szCs w:val="16"/>
      <w:lang w:bidi="ar-SA"/>
    </w:rPr>
  </w:style>
  <w:style w:type="character" w:customStyle="1" w:styleId="38">
    <w:name w:val="Основной текст (38)"/>
    <w:link w:val="381"/>
    <w:locked/>
    <w:rsid w:val="00DD6D79"/>
    <w:rPr>
      <w:b/>
      <w:bCs/>
      <w:sz w:val="18"/>
      <w:szCs w:val="18"/>
      <w:shd w:val="clear" w:color="auto" w:fill="FFFFFF"/>
    </w:rPr>
  </w:style>
  <w:style w:type="paragraph" w:customStyle="1" w:styleId="381">
    <w:name w:val="Основной текст (38)1"/>
    <w:basedOn w:val="a"/>
    <w:link w:val="38"/>
    <w:rsid w:val="00DD6D79"/>
    <w:pPr>
      <w:shd w:val="clear" w:color="auto" w:fill="FFFFFF"/>
      <w:spacing w:after="0" w:line="240" w:lineRule="atLeast"/>
      <w:ind w:firstLine="0"/>
    </w:pPr>
    <w:rPr>
      <w:b/>
      <w:bCs/>
      <w:sz w:val="18"/>
      <w:szCs w:val="18"/>
      <w:lang w:eastAsia="ru-RU"/>
    </w:rPr>
  </w:style>
  <w:style w:type="character" w:customStyle="1" w:styleId="38SegoeUI">
    <w:name w:val="Основной текст (38) + Segoe UI"/>
    <w:aliases w:val="Не полужирный,Масштаб 70%"/>
    <w:rsid w:val="00DD6D79"/>
    <w:rPr>
      <w:rFonts w:ascii="Segoe UI" w:hAnsi="Segoe UI" w:cs="Segoe UI"/>
      <w:b/>
      <w:bCs/>
      <w:color w:val="FFFFFF"/>
      <w:w w:val="70"/>
      <w:sz w:val="18"/>
      <w:szCs w:val="18"/>
      <w:lang w:bidi="ar-SA"/>
    </w:rPr>
  </w:style>
  <w:style w:type="character" w:customStyle="1" w:styleId="250">
    <w:name w:val="Основной текст (25)"/>
    <w:link w:val="251"/>
    <w:locked/>
    <w:rsid w:val="00DD6D79"/>
    <w:rPr>
      <w:b/>
      <w:bCs/>
      <w:sz w:val="18"/>
      <w:szCs w:val="18"/>
      <w:shd w:val="clear" w:color="auto" w:fill="FFFFFF"/>
    </w:rPr>
  </w:style>
  <w:style w:type="paragraph" w:customStyle="1" w:styleId="251">
    <w:name w:val="Основной текст (25)1"/>
    <w:basedOn w:val="a"/>
    <w:link w:val="250"/>
    <w:rsid w:val="00DD6D79"/>
    <w:pPr>
      <w:shd w:val="clear" w:color="auto" w:fill="FFFFFF"/>
      <w:spacing w:after="0" w:line="240" w:lineRule="atLeast"/>
      <w:ind w:firstLine="0"/>
    </w:pPr>
    <w:rPr>
      <w:b/>
      <w:bCs/>
      <w:sz w:val="18"/>
      <w:szCs w:val="18"/>
      <w:lang w:eastAsia="ru-RU"/>
    </w:rPr>
  </w:style>
  <w:style w:type="character" w:customStyle="1" w:styleId="25SegoeUI">
    <w:name w:val="Основной текст (25) + Segoe UI"/>
    <w:aliases w:val="Не полужирный3"/>
    <w:rsid w:val="00DD6D79"/>
    <w:rPr>
      <w:rFonts w:ascii="Segoe UI" w:hAnsi="Segoe UI" w:cs="Segoe UI"/>
      <w:b/>
      <w:bCs/>
      <w:sz w:val="16"/>
      <w:szCs w:val="16"/>
      <w:lang w:bidi="ar-SA"/>
    </w:rPr>
  </w:style>
  <w:style w:type="character" w:customStyle="1" w:styleId="1SegoeUI">
    <w:name w:val="Заголовок №1 + Segoe UI"/>
    <w:aliases w:val="22 pt"/>
    <w:rsid w:val="00DD6D79"/>
    <w:rPr>
      <w:rFonts w:ascii="Segoe UI" w:hAnsi="Segoe UI" w:cs="Segoe UI"/>
      <w:b/>
      <w:bCs/>
      <w:sz w:val="38"/>
      <w:szCs w:val="38"/>
      <w:u w:val="single"/>
    </w:rPr>
  </w:style>
  <w:style w:type="character" w:customStyle="1" w:styleId="25CenturySchoolbook">
    <w:name w:val="Основной текст (25) + Century Schoolbook"/>
    <w:aliases w:val="Не полужирный2"/>
    <w:rsid w:val="00DD6D79"/>
    <w:rPr>
      <w:rFonts w:ascii="Century Schoolbook" w:hAnsi="Century Schoolbook" w:cs="Century Schoolbook"/>
      <w:b/>
      <w:bCs/>
      <w:sz w:val="20"/>
      <w:szCs w:val="20"/>
      <w:lang w:bidi="ar-SA"/>
    </w:rPr>
  </w:style>
  <w:style w:type="paragraph" w:customStyle="1" w:styleId="18">
    <w:name w:val="Без интервала1"/>
    <w:link w:val="NoSpacingChar"/>
    <w:rsid w:val="00DD6D79"/>
    <w:rPr>
      <w:rFonts w:ascii="Times New Roman" w:hAnsi="Times New Roman"/>
      <w:sz w:val="28"/>
      <w:szCs w:val="22"/>
      <w:lang w:eastAsia="en-US"/>
    </w:rPr>
  </w:style>
  <w:style w:type="character" w:customStyle="1" w:styleId="NoSpacingChar">
    <w:name w:val="No Spacing Char"/>
    <w:link w:val="18"/>
    <w:locked/>
    <w:rsid w:val="00DD6D79"/>
    <w:rPr>
      <w:rFonts w:ascii="Times New Roman" w:hAnsi="Times New Roman"/>
      <w:sz w:val="28"/>
      <w:szCs w:val="22"/>
      <w:lang w:eastAsia="en-US"/>
    </w:rPr>
  </w:style>
  <w:style w:type="character" w:customStyle="1" w:styleId="c11">
    <w:name w:val="c11"/>
    <w:basedOn w:val="a0"/>
    <w:rsid w:val="00DD6D79"/>
  </w:style>
  <w:style w:type="paragraph" w:customStyle="1" w:styleId="c31c3">
    <w:name w:val="c31 c3"/>
    <w:basedOn w:val="a"/>
    <w:rsid w:val="00DD6D79"/>
    <w:pPr>
      <w:spacing w:before="100" w:beforeAutospacing="1" w:after="100" w:afterAutospacing="1" w:line="240" w:lineRule="auto"/>
      <w:ind w:firstLine="0"/>
    </w:pPr>
    <w:rPr>
      <w:rFonts w:ascii="Times New Roman" w:eastAsia="Times New Roman" w:hAnsi="Times New Roman"/>
      <w:sz w:val="24"/>
      <w:szCs w:val="24"/>
      <w:lang w:eastAsia="ru-RU"/>
    </w:rPr>
  </w:style>
  <w:style w:type="character" w:customStyle="1" w:styleId="c6">
    <w:name w:val="c6"/>
    <w:basedOn w:val="a0"/>
    <w:rsid w:val="00DD6D79"/>
  </w:style>
  <w:style w:type="character" w:customStyle="1" w:styleId="316">
    <w:name w:val="Заголовок №3 (16)_"/>
    <w:link w:val="3160"/>
    <w:rsid w:val="00DD6D79"/>
    <w:rPr>
      <w:rFonts w:ascii="Microsoft Sans Serif" w:eastAsia="Microsoft Sans Serif" w:hAnsi="Microsoft Sans Serif"/>
      <w:sz w:val="29"/>
      <w:szCs w:val="29"/>
      <w:shd w:val="clear" w:color="auto" w:fill="FFFFFF"/>
    </w:rPr>
  </w:style>
  <w:style w:type="paragraph" w:customStyle="1" w:styleId="3160">
    <w:name w:val="Заголовок №3 (16)"/>
    <w:basedOn w:val="a"/>
    <w:link w:val="316"/>
    <w:rsid w:val="00DD6D79"/>
    <w:pPr>
      <w:shd w:val="clear" w:color="auto" w:fill="FFFFFF"/>
      <w:spacing w:before="60" w:after="180" w:line="0" w:lineRule="atLeast"/>
      <w:ind w:firstLine="0"/>
      <w:jc w:val="both"/>
      <w:outlineLvl w:val="2"/>
    </w:pPr>
    <w:rPr>
      <w:rFonts w:ascii="Microsoft Sans Serif" w:eastAsia="Microsoft Sans Serif" w:hAnsi="Microsoft Sans Serif"/>
      <w:sz w:val="29"/>
      <w:szCs w:val="29"/>
      <w:lang w:eastAsia="ru-RU"/>
    </w:rPr>
  </w:style>
  <w:style w:type="character" w:customStyle="1" w:styleId="614">
    <w:name w:val="Основной текст (61) + Полужирный"/>
    <w:rsid w:val="00DD6D79"/>
    <w:rPr>
      <w:rFonts w:ascii="Times New Roman" w:eastAsia="Times New Roman" w:hAnsi="Times New Roman" w:cs="Times New Roman"/>
      <w:b/>
      <w:bCs/>
      <w:i w:val="0"/>
      <w:iCs w:val="0"/>
      <w:smallCaps w:val="0"/>
      <w:strike w:val="0"/>
      <w:sz w:val="23"/>
      <w:szCs w:val="23"/>
    </w:rPr>
  </w:style>
  <w:style w:type="character" w:customStyle="1" w:styleId="96">
    <w:name w:val="Основной текст (96)_"/>
    <w:link w:val="960"/>
    <w:rsid w:val="00DD6D79"/>
    <w:rPr>
      <w:sz w:val="23"/>
      <w:szCs w:val="23"/>
      <w:shd w:val="clear" w:color="auto" w:fill="FFFFFF"/>
    </w:rPr>
  </w:style>
  <w:style w:type="paragraph" w:customStyle="1" w:styleId="960">
    <w:name w:val="Основной текст (96)"/>
    <w:basedOn w:val="a"/>
    <w:link w:val="96"/>
    <w:rsid w:val="00DD6D79"/>
    <w:pPr>
      <w:shd w:val="clear" w:color="auto" w:fill="FFFFFF"/>
      <w:spacing w:after="0" w:line="250" w:lineRule="exact"/>
      <w:ind w:hanging="860"/>
      <w:jc w:val="both"/>
    </w:pPr>
    <w:rPr>
      <w:sz w:val="23"/>
      <w:szCs w:val="23"/>
      <w:lang w:eastAsia="ru-RU"/>
    </w:rPr>
  </w:style>
  <w:style w:type="character" w:customStyle="1" w:styleId="961">
    <w:name w:val="Основной текст (96) + Не полужирный;Не курсив"/>
    <w:rsid w:val="00DD6D79"/>
    <w:rPr>
      <w:b/>
      <w:bCs/>
      <w:i/>
      <w:iCs/>
      <w:sz w:val="23"/>
      <w:szCs w:val="23"/>
      <w:lang w:bidi="ar-SA"/>
    </w:rPr>
  </w:style>
  <w:style w:type="character" w:customStyle="1" w:styleId="269">
    <w:name w:val="Основной текст (269)_"/>
    <w:link w:val="2690"/>
    <w:rsid w:val="00DD6D79"/>
    <w:rPr>
      <w:sz w:val="23"/>
      <w:szCs w:val="23"/>
      <w:shd w:val="clear" w:color="auto" w:fill="FFFFFF"/>
    </w:rPr>
  </w:style>
  <w:style w:type="paragraph" w:customStyle="1" w:styleId="2690">
    <w:name w:val="Основной текст (269)"/>
    <w:basedOn w:val="a"/>
    <w:link w:val="269"/>
    <w:rsid w:val="00DD6D79"/>
    <w:pPr>
      <w:shd w:val="clear" w:color="auto" w:fill="FFFFFF"/>
      <w:spacing w:before="240" w:after="0" w:line="408" w:lineRule="exact"/>
      <w:ind w:hanging="660"/>
    </w:pPr>
    <w:rPr>
      <w:sz w:val="23"/>
      <w:szCs w:val="23"/>
      <w:lang w:eastAsia="ru-RU"/>
    </w:rPr>
  </w:style>
  <w:style w:type="character" w:customStyle="1" w:styleId="6112pt-1pt">
    <w:name w:val="Основной текст (61) + 12 pt;Полужирный;Интервал -1 pt"/>
    <w:rsid w:val="00DD6D79"/>
    <w:rPr>
      <w:rFonts w:ascii="Times New Roman" w:eastAsia="Times New Roman" w:hAnsi="Times New Roman" w:cs="Times New Roman"/>
      <w:b/>
      <w:bCs/>
      <w:i w:val="0"/>
      <w:iCs w:val="0"/>
      <w:smallCaps w:val="0"/>
      <w:strike w:val="0"/>
      <w:spacing w:val="-20"/>
      <w:sz w:val="24"/>
      <w:szCs w:val="24"/>
    </w:rPr>
  </w:style>
  <w:style w:type="character" w:customStyle="1" w:styleId="392">
    <w:name w:val="Основной текст (392)_"/>
    <w:link w:val="3920"/>
    <w:rsid w:val="00DD6D79"/>
    <w:rPr>
      <w:sz w:val="31"/>
      <w:szCs w:val="31"/>
      <w:shd w:val="clear" w:color="auto" w:fill="FFFFFF"/>
    </w:rPr>
  </w:style>
  <w:style w:type="paragraph" w:customStyle="1" w:styleId="3920">
    <w:name w:val="Основной текст (392)"/>
    <w:basedOn w:val="a"/>
    <w:link w:val="392"/>
    <w:rsid w:val="00DD6D79"/>
    <w:pPr>
      <w:shd w:val="clear" w:color="auto" w:fill="FFFFFF"/>
      <w:spacing w:before="240" w:after="0" w:line="0" w:lineRule="atLeast"/>
      <w:ind w:firstLine="0"/>
      <w:jc w:val="both"/>
    </w:pPr>
    <w:rPr>
      <w:sz w:val="31"/>
      <w:szCs w:val="31"/>
      <w:lang w:eastAsia="ru-RU"/>
    </w:rPr>
  </w:style>
  <w:style w:type="character" w:customStyle="1" w:styleId="434">
    <w:name w:val="Заголовок №4 (34)_"/>
    <w:link w:val="4340"/>
    <w:rsid w:val="00DD6D79"/>
    <w:rPr>
      <w:sz w:val="23"/>
      <w:szCs w:val="23"/>
      <w:shd w:val="clear" w:color="auto" w:fill="FFFFFF"/>
    </w:rPr>
  </w:style>
  <w:style w:type="paragraph" w:customStyle="1" w:styleId="4340">
    <w:name w:val="Заголовок №4 (34)"/>
    <w:basedOn w:val="a"/>
    <w:link w:val="434"/>
    <w:rsid w:val="00DD6D79"/>
    <w:pPr>
      <w:shd w:val="clear" w:color="auto" w:fill="FFFFFF"/>
      <w:spacing w:before="540" w:after="240" w:line="269" w:lineRule="exact"/>
      <w:ind w:firstLine="920"/>
      <w:outlineLvl w:val="3"/>
    </w:pPr>
    <w:rPr>
      <w:sz w:val="23"/>
      <w:szCs w:val="23"/>
      <w:lang w:eastAsia="ru-RU"/>
    </w:rPr>
  </w:style>
  <w:style w:type="character" w:customStyle="1" w:styleId="3070pt">
    <w:name w:val="Основной текст (307) + Интервал 0 pt"/>
    <w:rsid w:val="00DD6D79"/>
    <w:rPr>
      <w:rFonts w:ascii="Times New Roman" w:hAnsi="Times New Roman" w:cs="Times New Roman"/>
      <w:spacing w:val="-10"/>
      <w:sz w:val="24"/>
      <w:szCs w:val="24"/>
    </w:rPr>
  </w:style>
  <w:style w:type="character" w:customStyle="1" w:styleId="42">
    <w:name w:val="Основной текст (4)"/>
    <w:rsid w:val="00DD6D79"/>
    <w:rPr>
      <w:rFonts w:ascii="Times New Roman" w:hAnsi="Times New Roman" w:cs="Times New Roman"/>
      <w:spacing w:val="0"/>
      <w:sz w:val="23"/>
      <w:szCs w:val="23"/>
    </w:rPr>
  </w:style>
  <w:style w:type="character" w:customStyle="1" w:styleId="5230pt">
    <w:name w:val="Заголовок №5 (23) + Интервал 0 pt"/>
    <w:rsid w:val="00DD6D79"/>
    <w:rPr>
      <w:spacing w:val="-10"/>
      <w:sz w:val="23"/>
      <w:szCs w:val="23"/>
      <w:shd w:val="clear" w:color="auto" w:fill="FFFFFF"/>
      <w:lang w:bidi="ar-SA"/>
    </w:rPr>
  </w:style>
  <w:style w:type="character" w:customStyle="1" w:styleId="43">
    <w:name w:val="Основной текст (4) + Курсив"/>
    <w:rsid w:val="00DD6D79"/>
    <w:rPr>
      <w:rFonts w:ascii="Times New Roman" w:hAnsi="Times New Roman" w:cs="Times New Roman"/>
      <w:i/>
      <w:iCs/>
      <w:spacing w:val="0"/>
      <w:sz w:val="23"/>
      <w:szCs w:val="23"/>
    </w:rPr>
  </w:style>
  <w:style w:type="character" w:customStyle="1" w:styleId="44">
    <w:name w:val="Основной текст (4) + Полужирный"/>
    <w:aliases w:val="Интервал 0 pt7"/>
    <w:rsid w:val="00DD6D79"/>
    <w:rPr>
      <w:rFonts w:ascii="Times New Roman" w:hAnsi="Times New Roman" w:cs="Times New Roman"/>
      <w:b/>
      <w:bCs/>
      <w:spacing w:val="-10"/>
      <w:sz w:val="23"/>
      <w:szCs w:val="23"/>
    </w:rPr>
  </w:style>
  <w:style w:type="character" w:customStyle="1" w:styleId="447">
    <w:name w:val="Заголовок №4 (47)_"/>
    <w:link w:val="4470"/>
    <w:locked/>
    <w:rsid w:val="00DD6D79"/>
    <w:rPr>
      <w:sz w:val="23"/>
      <w:szCs w:val="23"/>
      <w:shd w:val="clear" w:color="auto" w:fill="FFFFFF"/>
    </w:rPr>
  </w:style>
  <w:style w:type="paragraph" w:customStyle="1" w:styleId="4470">
    <w:name w:val="Заголовок №4 (47)"/>
    <w:basedOn w:val="a"/>
    <w:link w:val="447"/>
    <w:rsid w:val="00DD6D79"/>
    <w:pPr>
      <w:shd w:val="clear" w:color="auto" w:fill="FFFFFF"/>
      <w:spacing w:before="360" w:after="0" w:line="254" w:lineRule="exact"/>
      <w:ind w:firstLine="0"/>
      <w:jc w:val="center"/>
      <w:outlineLvl w:val="3"/>
    </w:pPr>
    <w:rPr>
      <w:sz w:val="23"/>
      <w:szCs w:val="23"/>
      <w:shd w:val="clear" w:color="auto" w:fill="FFFFFF"/>
      <w:lang w:eastAsia="ru-RU"/>
    </w:rPr>
  </w:style>
  <w:style w:type="character" w:customStyle="1" w:styleId="232">
    <w:name w:val="Заголовок №2 (32)"/>
    <w:rsid w:val="00DD6D79"/>
    <w:rPr>
      <w:rFonts w:ascii="Times New Roman" w:hAnsi="Times New Roman" w:cs="Times New Roman"/>
      <w:spacing w:val="0"/>
      <w:sz w:val="23"/>
      <w:szCs w:val="23"/>
    </w:rPr>
  </w:style>
  <w:style w:type="character" w:customStyle="1" w:styleId="114">
    <w:name w:val="Основной текст (114)_"/>
    <w:link w:val="1140"/>
    <w:locked/>
    <w:rsid w:val="00DD6D79"/>
    <w:rPr>
      <w:spacing w:val="-10"/>
      <w:sz w:val="23"/>
      <w:szCs w:val="23"/>
      <w:shd w:val="clear" w:color="auto" w:fill="FFFFFF"/>
    </w:rPr>
  </w:style>
  <w:style w:type="paragraph" w:customStyle="1" w:styleId="1140">
    <w:name w:val="Основной текст (114)"/>
    <w:basedOn w:val="a"/>
    <w:link w:val="114"/>
    <w:rsid w:val="00DD6D79"/>
    <w:pPr>
      <w:shd w:val="clear" w:color="auto" w:fill="FFFFFF"/>
      <w:spacing w:after="0" w:line="250" w:lineRule="exact"/>
      <w:ind w:firstLine="0"/>
      <w:jc w:val="both"/>
    </w:pPr>
    <w:rPr>
      <w:spacing w:val="-10"/>
      <w:sz w:val="23"/>
      <w:szCs w:val="23"/>
      <w:shd w:val="clear" w:color="auto" w:fill="FFFFFF"/>
      <w:lang w:eastAsia="ru-RU"/>
    </w:rPr>
  </w:style>
  <w:style w:type="character" w:customStyle="1" w:styleId="1140pt">
    <w:name w:val="Основной текст (114) + Интервал 0 pt"/>
    <w:rsid w:val="00DD6D79"/>
    <w:rPr>
      <w:spacing w:val="0"/>
      <w:sz w:val="23"/>
      <w:szCs w:val="23"/>
      <w:shd w:val="clear" w:color="auto" w:fill="FFFFFF"/>
      <w:lang w:bidi="ar-SA"/>
    </w:rPr>
  </w:style>
  <w:style w:type="character" w:customStyle="1" w:styleId="307">
    <w:name w:val="Основной текст (307)_"/>
    <w:link w:val="3070"/>
    <w:locked/>
    <w:rsid w:val="00DD6D79"/>
    <w:rPr>
      <w:sz w:val="24"/>
      <w:szCs w:val="24"/>
      <w:shd w:val="clear" w:color="auto" w:fill="FFFFFF"/>
    </w:rPr>
  </w:style>
  <w:style w:type="paragraph" w:customStyle="1" w:styleId="3070">
    <w:name w:val="Основной текст (307)"/>
    <w:basedOn w:val="a"/>
    <w:link w:val="307"/>
    <w:rsid w:val="00DD6D79"/>
    <w:pPr>
      <w:shd w:val="clear" w:color="auto" w:fill="FFFFFF"/>
      <w:spacing w:before="780" w:after="240" w:line="269" w:lineRule="exact"/>
      <w:ind w:firstLine="0"/>
    </w:pPr>
    <w:rPr>
      <w:sz w:val="24"/>
      <w:szCs w:val="24"/>
      <w:shd w:val="clear" w:color="auto" w:fill="FFFFFF"/>
      <w:lang w:eastAsia="ru-RU"/>
    </w:rPr>
  </w:style>
  <w:style w:type="character" w:customStyle="1" w:styleId="6810pt">
    <w:name w:val="Основной текст (681) + Интервал 0 pt"/>
    <w:rsid w:val="00DD6D79"/>
    <w:rPr>
      <w:spacing w:val="0"/>
      <w:sz w:val="19"/>
      <w:szCs w:val="19"/>
      <w:shd w:val="clear" w:color="auto" w:fill="FFFFFF"/>
      <w:lang w:bidi="ar-SA"/>
    </w:rPr>
  </w:style>
  <w:style w:type="character" w:customStyle="1" w:styleId="410">
    <w:name w:val="Основной текст (4) + Полужирный1"/>
    <w:rsid w:val="00DD6D79"/>
    <w:rPr>
      <w:rFonts w:ascii="Times New Roman" w:hAnsi="Times New Roman" w:cs="Times New Roman"/>
      <w:b/>
      <w:bCs/>
      <w:spacing w:val="0"/>
      <w:sz w:val="23"/>
      <w:szCs w:val="23"/>
    </w:rPr>
  </w:style>
  <w:style w:type="character" w:customStyle="1" w:styleId="282">
    <w:name w:val="Основной текст (282)"/>
    <w:rsid w:val="00DD6D79"/>
    <w:rPr>
      <w:rFonts w:ascii="Times New Roman" w:hAnsi="Times New Roman" w:cs="Times New Roman"/>
      <w:spacing w:val="0"/>
      <w:sz w:val="23"/>
      <w:szCs w:val="23"/>
    </w:rPr>
  </w:style>
  <w:style w:type="character" w:customStyle="1" w:styleId="523">
    <w:name w:val="Заголовок №5 (23)_"/>
    <w:link w:val="5230"/>
    <w:locked/>
    <w:rsid w:val="00DD6D79"/>
    <w:rPr>
      <w:sz w:val="23"/>
      <w:szCs w:val="23"/>
      <w:shd w:val="clear" w:color="auto" w:fill="FFFFFF"/>
    </w:rPr>
  </w:style>
  <w:style w:type="paragraph" w:customStyle="1" w:styleId="5230">
    <w:name w:val="Заголовок №5 (23)"/>
    <w:basedOn w:val="a"/>
    <w:link w:val="523"/>
    <w:rsid w:val="00DD6D79"/>
    <w:pPr>
      <w:shd w:val="clear" w:color="auto" w:fill="FFFFFF"/>
      <w:spacing w:after="0" w:line="250" w:lineRule="exact"/>
      <w:ind w:firstLine="0"/>
      <w:jc w:val="both"/>
      <w:outlineLvl w:val="4"/>
    </w:pPr>
    <w:rPr>
      <w:sz w:val="23"/>
      <w:szCs w:val="23"/>
      <w:shd w:val="clear" w:color="auto" w:fill="FFFFFF"/>
      <w:lang w:eastAsia="ru-RU"/>
    </w:rPr>
  </w:style>
  <w:style w:type="character" w:customStyle="1" w:styleId="390">
    <w:name w:val="Основной текст (390)"/>
    <w:rsid w:val="00DD6D79"/>
    <w:rPr>
      <w:rFonts w:ascii="Times New Roman" w:hAnsi="Times New Roman" w:cs="Times New Roman"/>
      <w:spacing w:val="0"/>
      <w:sz w:val="16"/>
      <w:szCs w:val="16"/>
    </w:rPr>
  </w:style>
  <w:style w:type="character" w:customStyle="1" w:styleId="4430pt">
    <w:name w:val="Заголовок №4 (43) + Интервал 0 pt"/>
    <w:rsid w:val="00DD6D79"/>
    <w:rPr>
      <w:spacing w:val="0"/>
      <w:sz w:val="23"/>
      <w:szCs w:val="23"/>
      <w:shd w:val="clear" w:color="auto" w:fill="FFFFFF"/>
      <w:lang w:bidi="ar-SA"/>
    </w:rPr>
  </w:style>
  <w:style w:type="character" w:customStyle="1" w:styleId="681">
    <w:name w:val="Основной текст (681)_"/>
    <w:link w:val="6810"/>
    <w:locked/>
    <w:rsid w:val="00DD6D79"/>
    <w:rPr>
      <w:spacing w:val="-10"/>
      <w:sz w:val="19"/>
      <w:szCs w:val="19"/>
      <w:shd w:val="clear" w:color="auto" w:fill="FFFFFF"/>
    </w:rPr>
  </w:style>
  <w:style w:type="paragraph" w:customStyle="1" w:styleId="6810">
    <w:name w:val="Основной текст (681)"/>
    <w:basedOn w:val="a"/>
    <w:link w:val="681"/>
    <w:rsid w:val="00DD6D79"/>
    <w:pPr>
      <w:shd w:val="clear" w:color="auto" w:fill="FFFFFF"/>
      <w:spacing w:before="540" w:after="0" w:line="240" w:lineRule="atLeast"/>
      <w:ind w:firstLine="0"/>
      <w:jc w:val="right"/>
    </w:pPr>
    <w:rPr>
      <w:spacing w:val="-10"/>
      <w:sz w:val="19"/>
      <w:szCs w:val="19"/>
      <w:shd w:val="clear" w:color="auto" w:fill="FFFFFF"/>
      <w:lang w:eastAsia="ru-RU"/>
    </w:rPr>
  </w:style>
  <w:style w:type="character" w:customStyle="1" w:styleId="19">
    <w:name w:val="Основной текст (19)"/>
    <w:rsid w:val="00DD6D79"/>
    <w:rPr>
      <w:rFonts w:ascii="Times New Roman" w:hAnsi="Times New Roman" w:cs="Times New Roman"/>
      <w:spacing w:val="0"/>
      <w:sz w:val="17"/>
      <w:szCs w:val="17"/>
    </w:rPr>
  </w:style>
  <w:style w:type="paragraph" w:customStyle="1" w:styleId="affb">
    <w:name w:val="Знак"/>
    <w:basedOn w:val="a"/>
    <w:rsid w:val="00DD6D79"/>
    <w:pPr>
      <w:spacing w:after="160" w:line="240" w:lineRule="exact"/>
      <w:ind w:firstLine="0"/>
    </w:pPr>
    <w:rPr>
      <w:rFonts w:ascii="Verdana" w:eastAsia="Times New Roman" w:hAnsi="Verdana"/>
      <w:sz w:val="20"/>
      <w:szCs w:val="20"/>
      <w:lang w:val="en-US"/>
    </w:rPr>
  </w:style>
  <w:style w:type="character" w:customStyle="1" w:styleId="c10">
    <w:name w:val="c10"/>
    <w:basedOn w:val="a0"/>
    <w:rsid w:val="00DD6D79"/>
  </w:style>
  <w:style w:type="paragraph" w:customStyle="1" w:styleId="c8">
    <w:name w:val="c8"/>
    <w:basedOn w:val="a"/>
    <w:rsid w:val="00DD6D79"/>
    <w:pPr>
      <w:spacing w:before="86" w:after="86" w:line="240" w:lineRule="auto"/>
      <w:ind w:firstLine="0"/>
    </w:pPr>
    <w:rPr>
      <w:rFonts w:ascii="Times New Roman" w:eastAsia="Times New Roman" w:hAnsi="Times New Roman"/>
      <w:sz w:val="24"/>
      <w:szCs w:val="24"/>
      <w:lang w:eastAsia="ru-RU"/>
    </w:rPr>
  </w:style>
  <w:style w:type="character" w:customStyle="1" w:styleId="c5">
    <w:name w:val="c5"/>
    <w:basedOn w:val="a0"/>
    <w:rsid w:val="00DD6D79"/>
  </w:style>
  <w:style w:type="character" w:styleId="affc">
    <w:name w:val="line number"/>
    <w:basedOn w:val="a0"/>
    <w:rsid w:val="00DD6D79"/>
  </w:style>
  <w:style w:type="paragraph" w:customStyle="1" w:styleId="Style20">
    <w:name w:val="Style20"/>
    <w:basedOn w:val="a"/>
    <w:uiPriority w:val="99"/>
    <w:rsid w:val="00E92C6E"/>
    <w:pPr>
      <w:widowControl w:val="0"/>
      <w:autoSpaceDE w:val="0"/>
      <w:autoSpaceDN w:val="0"/>
      <w:adjustRightInd w:val="0"/>
      <w:spacing w:after="0" w:line="269" w:lineRule="exact"/>
      <w:ind w:firstLine="0"/>
      <w:jc w:val="both"/>
    </w:pPr>
    <w:rPr>
      <w:rFonts w:ascii="Tahoma" w:eastAsia="Times New Roman" w:hAnsi="Tahoma" w:cs="Tahoma"/>
      <w:sz w:val="24"/>
      <w:szCs w:val="24"/>
      <w:lang w:eastAsia="ru-RU"/>
    </w:rPr>
  </w:style>
  <w:style w:type="paragraph" w:customStyle="1" w:styleId="Style8">
    <w:name w:val="Style8"/>
    <w:basedOn w:val="a"/>
    <w:uiPriority w:val="99"/>
    <w:rsid w:val="00907F81"/>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45">
    <w:name w:val="Font Style245"/>
    <w:basedOn w:val="a0"/>
    <w:uiPriority w:val="99"/>
    <w:rsid w:val="00907F81"/>
    <w:rPr>
      <w:rFonts w:ascii="Microsoft Sans Serif" w:hAnsi="Microsoft Sans Serif" w:cs="Microsoft Sans Serif"/>
      <w:i/>
      <w:iCs/>
      <w:spacing w:val="10"/>
      <w:sz w:val="14"/>
      <w:szCs w:val="14"/>
    </w:rPr>
  </w:style>
  <w:style w:type="paragraph" w:customStyle="1" w:styleId="Style27">
    <w:name w:val="Style27"/>
    <w:basedOn w:val="a"/>
    <w:rsid w:val="00907F81"/>
    <w:pPr>
      <w:widowControl w:val="0"/>
      <w:autoSpaceDE w:val="0"/>
      <w:autoSpaceDN w:val="0"/>
      <w:adjustRightInd w:val="0"/>
      <w:spacing w:after="0" w:line="240" w:lineRule="auto"/>
      <w:ind w:firstLine="0"/>
      <w:jc w:val="both"/>
    </w:pPr>
    <w:rPr>
      <w:rFonts w:ascii="Tahoma" w:eastAsia="Times New Roman" w:hAnsi="Tahoma" w:cs="Tahoma"/>
      <w:sz w:val="24"/>
      <w:szCs w:val="24"/>
      <w:lang w:eastAsia="ru-RU"/>
    </w:rPr>
  </w:style>
  <w:style w:type="paragraph" w:customStyle="1" w:styleId="Style181">
    <w:name w:val="Style181"/>
    <w:basedOn w:val="a"/>
    <w:uiPriority w:val="99"/>
    <w:rsid w:val="002B2A74"/>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styleId="28">
    <w:name w:val="List Bullet 2"/>
    <w:basedOn w:val="a"/>
    <w:autoRedefine/>
    <w:rsid w:val="00A86497"/>
    <w:pPr>
      <w:spacing w:after="0" w:line="240" w:lineRule="auto"/>
      <w:ind w:left="1057" w:firstLine="0"/>
      <w:jc w:val="both"/>
    </w:pPr>
    <w:rPr>
      <w:rFonts w:ascii="Times New Roman" w:eastAsia="Times New Roman" w:hAnsi="Times New Roman"/>
      <w:bCs/>
      <w:kern w:val="16"/>
      <w:sz w:val="24"/>
      <w:szCs w:val="24"/>
      <w:lang w:eastAsia="ru-RU"/>
    </w:rPr>
  </w:style>
  <w:style w:type="paragraph" w:customStyle="1" w:styleId="51">
    <w:name w:val="Абзац списка5"/>
    <w:basedOn w:val="a"/>
    <w:rsid w:val="00A86497"/>
    <w:pPr>
      <w:widowControl w:val="0"/>
      <w:autoSpaceDE w:val="0"/>
      <w:autoSpaceDN w:val="0"/>
      <w:adjustRightInd w:val="0"/>
      <w:spacing w:after="0" w:line="240" w:lineRule="auto"/>
      <w:ind w:left="720" w:firstLine="0"/>
      <w:contextualSpacing/>
    </w:pPr>
    <w:rPr>
      <w:rFonts w:ascii="Times New Roman" w:eastAsia="Times New Roman" w:hAnsi="Times New Roman"/>
      <w:sz w:val="20"/>
      <w:szCs w:val="20"/>
      <w:lang w:eastAsia="ru-RU"/>
    </w:rPr>
  </w:style>
  <w:style w:type="paragraph" w:customStyle="1" w:styleId="Style9">
    <w:name w:val="Style9"/>
    <w:basedOn w:val="a"/>
    <w:rsid w:val="00A86497"/>
    <w:pPr>
      <w:widowControl w:val="0"/>
      <w:autoSpaceDE w:val="0"/>
      <w:autoSpaceDN w:val="0"/>
      <w:adjustRightInd w:val="0"/>
      <w:spacing w:after="0" w:line="240" w:lineRule="auto"/>
      <w:ind w:firstLine="0"/>
    </w:pPr>
    <w:rPr>
      <w:rFonts w:ascii="Times New Roman" w:eastAsia="Times New Roman" w:hAnsi="Times New Roman"/>
      <w:sz w:val="24"/>
      <w:szCs w:val="24"/>
      <w:lang w:eastAsia="ru-RU"/>
    </w:rPr>
  </w:style>
  <w:style w:type="character" w:customStyle="1" w:styleId="FontStyle39">
    <w:name w:val="Font Style39"/>
    <w:rsid w:val="00A86497"/>
    <w:rPr>
      <w:rFonts w:ascii="Times New Roman" w:hAnsi="Times New Roman" w:cs="Times New Roman"/>
      <w:sz w:val="20"/>
      <w:szCs w:val="20"/>
    </w:rPr>
  </w:style>
  <w:style w:type="character" w:customStyle="1" w:styleId="FontStyle46">
    <w:name w:val="Font Style46"/>
    <w:rsid w:val="00A86497"/>
    <w:rPr>
      <w:rFonts w:ascii="Times New Roman" w:hAnsi="Times New Roman" w:cs="Times New Roman"/>
      <w:b/>
      <w:bCs/>
      <w:sz w:val="20"/>
      <w:szCs w:val="20"/>
    </w:rPr>
  </w:style>
  <w:style w:type="character" w:customStyle="1" w:styleId="FontStyle110">
    <w:name w:val="Font Style110"/>
    <w:rsid w:val="00A86497"/>
    <w:rPr>
      <w:rFonts w:ascii="Arial" w:hAnsi="Arial" w:cs="Arial"/>
      <w:sz w:val="18"/>
      <w:szCs w:val="18"/>
    </w:rPr>
  </w:style>
  <w:style w:type="paragraph" w:customStyle="1" w:styleId="62">
    <w:name w:val="Абзац списка6"/>
    <w:basedOn w:val="a"/>
    <w:rsid w:val="00291CF7"/>
    <w:pPr>
      <w:widowControl w:val="0"/>
      <w:autoSpaceDE w:val="0"/>
      <w:autoSpaceDN w:val="0"/>
      <w:adjustRightInd w:val="0"/>
      <w:spacing w:after="0" w:line="240" w:lineRule="auto"/>
      <w:ind w:left="720" w:firstLine="0"/>
      <w:contextualSpacing/>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line number"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2775"/>
    <w:pPr>
      <w:spacing w:after="200" w:line="276" w:lineRule="auto"/>
      <w:ind w:firstLine="709"/>
    </w:pPr>
    <w:rPr>
      <w:sz w:val="22"/>
      <w:szCs w:val="22"/>
      <w:lang w:eastAsia="en-US"/>
    </w:rPr>
  </w:style>
  <w:style w:type="paragraph" w:styleId="1">
    <w:name w:val="heading 1"/>
    <w:basedOn w:val="a0"/>
    <w:next w:val="a0"/>
    <w:link w:val="10"/>
    <w:uiPriority w:val="99"/>
    <w:qFormat/>
    <w:rsid w:val="00FB4E0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nhideWhenUsed/>
    <w:qFormat/>
    <w:rsid w:val="000864B4"/>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nhideWhenUsed/>
    <w:qFormat/>
    <w:rsid w:val="00811711"/>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0"/>
    <w:next w:val="a0"/>
    <w:link w:val="40"/>
    <w:qFormat/>
    <w:rsid w:val="00DD6D79"/>
    <w:pPr>
      <w:keepNext/>
      <w:spacing w:before="240" w:after="60" w:line="240" w:lineRule="auto"/>
      <w:ind w:firstLine="0"/>
      <w:outlineLvl w:val="3"/>
    </w:pPr>
    <w:rPr>
      <w:rFonts w:ascii="Times New Roman" w:eastAsia="Times New Roman" w:hAnsi="Times New Roman"/>
      <w:b/>
      <w:bCs/>
      <w:sz w:val="28"/>
      <w:szCs w:val="28"/>
      <w:lang w:eastAsia="ru-RU"/>
    </w:rPr>
  </w:style>
  <w:style w:type="paragraph" w:styleId="5">
    <w:name w:val="heading 5"/>
    <w:basedOn w:val="a0"/>
    <w:next w:val="a0"/>
    <w:link w:val="50"/>
    <w:semiHidden/>
    <w:unhideWhenUsed/>
    <w:qFormat/>
    <w:rsid w:val="00FB4E0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semiHidden/>
    <w:unhideWhenUsed/>
    <w:qFormat/>
    <w:rsid w:val="00DD6D79"/>
    <w:pPr>
      <w:spacing w:before="240" w:after="60" w:line="240" w:lineRule="auto"/>
      <w:ind w:firstLine="0"/>
      <w:outlineLvl w:val="5"/>
    </w:pPr>
    <w:rPr>
      <w:rFonts w:eastAsia="Times New Roman"/>
      <w:b/>
      <w:bCs/>
      <w:lang w:val="x-none" w:eastAsia="x-none"/>
    </w:rPr>
  </w:style>
  <w:style w:type="paragraph" w:styleId="9">
    <w:name w:val="heading 9"/>
    <w:basedOn w:val="a0"/>
    <w:next w:val="a0"/>
    <w:link w:val="90"/>
    <w:qFormat/>
    <w:rsid w:val="00DD6D79"/>
    <w:pPr>
      <w:spacing w:before="240" w:after="60" w:line="240" w:lineRule="auto"/>
      <w:ind w:firstLine="0"/>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FB4E0A"/>
    <w:rPr>
      <w:rFonts w:ascii="Arial" w:eastAsia="Times New Roman" w:hAnsi="Arial" w:cs="Arial"/>
      <w:b/>
      <w:bCs/>
      <w:kern w:val="32"/>
      <w:sz w:val="32"/>
      <w:szCs w:val="32"/>
    </w:rPr>
  </w:style>
  <w:style w:type="character" w:customStyle="1" w:styleId="20">
    <w:name w:val="Заголовок 2 Знак"/>
    <w:link w:val="2"/>
    <w:uiPriority w:val="9"/>
    <w:semiHidden/>
    <w:rsid w:val="000864B4"/>
    <w:rPr>
      <w:rFonts w:ascii="Cambria" w:eastAsia="Times New Roman" w:hAnsi="Cambria" w:cs="Times New Roman"/>
      <w:b/>
      <w:bCs/>
      <w:i/>
      <w:iCs/>
      <w:sz w:val="28"/>
      <w:szCs w:val="28"/>
      <w:lang w:eastAsia="en-US"/>
    </w:rPr>
  </w:style>
  <w:style w:type="character" w:customStyle="1" w:styleId="30">
    <w:name w:val="Заголовок 3 Знак"/>
    <w:link w:val="3"/>
    <w:rsid w:val="00811711"/>
    <w:rPr>
      <w:rFonts w:ascii="Cambria" w:eastAsia="Times New Roman" w:hAnsi="Cambria"/>
      <w:b/>
      <w:bCs/>
      <w:sz w:val="26"/>
      <w:szCs w:val="26"/>
    </w:rPr>
  </w:style>
  <w:style w:type="character" w:customStyle="1" w:styleId="40">
    <w:name w:val="Заголовок 4 Знак"/>
    <w:basedOn w:val="a1"/>
    <w:link w:val="4"/>
    <w:rsid w:val="00DD6D79"/>
    <w:rPr>
      <w:rFonts w:ascii="Times New Roman" w:eastAsia="Times New Roman" w:hAnsi="Times New Roman"/>
      <w:b/>
      <w:bCs/>
      <w:sz w:val="28"/>
      <w:szCs w:val="28"/>
    </w:rPr>
  </w:style>
  <w:style w:type="character" w:customStyle="1" w:styleId="50">
    <w:name w:val="Заголовок 5 Знак"/>
    <w:link w:val="5"/>
    <w:semiHidden/>
    <w:rsid w:val="00FB4E0A"/>
    <w:rPr>
      <w:rFonts w:ascii="Times New Roman" w:eastAsia="Times New Roman" w:hAnsi="Times New Roman"/>
      <w:b/>
      <w:bCs/>
      <w:i/>
      <w:iCs/>
      <w:sz w:val="26"/>
      <w:szCs w:val="26"/>
    </w:rPr>
  </w:style>
  <w:style w:type="character" w:customStyle="1" w:styleId="60">
    <w:name w:val="Заголовок 6 Знак"/>
    <w:basedOn w:val="a1"/>
    <w:link w:val="6"/>
    <w:semiHidden/>
    <w:rsid w:val="00DD6D79"/>
    <w:rPr>
      <w:rFonts w:eastAsia="Times New Roman"/>
      <w:b/>
      <w:bCs/>
      <w:sz w:val="22"/>
      <w:szCs w:val="22"/>
      <w:lang w:val="x-none" w:eastAsia="x-none"/>
    </w:rPr>
  </w:style>
  <w:style w:type="character" w:customStyle="1" w:styleId="90">
    <w:name w:val="Заголовок 9 Знак"/>
    <w:basedOn w:val="a1"/>
    <w:link w:val="9"/>
    <w:rsid w:val="00DD6D79"/>
    <w:rPr>
      <w:rFonts w:ascii="Arial" w:eastAsia="Times New Roman" w:hAnsi="Arial" w:cs="Arial"/>
      <w:sz w:val="22"/>
      <w:szCs w:val="22"/>
    </w:rPr>
  </w:style>
  <w:style w:type="paragraph" w:styleId="a4">
    <w:name w:val="No Spacing"/>
    <w:link w:val="a5"/>
    <w:qFormat/>
    <w:rsid w:val="00622775"/>
    <w:pPr>
      <w:spacing w:line="276" w:lineRule="auto"/>
      <w:ind w:firstLine="709"/>
    </w:pPr>
    <w:rPr>
      <w:rFonts w:eastAsia="Times New Roman"/>
      <w:sz w:val="22"/>
      <w:szCs w:val="22"/>
      <w:lang w:eastAsia="en-US"/>
    </w:rPr>
  </w:style>
  <w:style w:type="character" w:customStyle="1" w:styleId="a5">
    <w:name w:val="Без интервала Знак"/>
    <w:link w:val="a4"/>
    <w:rsid w:val="00622775"/>
    <w:rPr>
      <w:rFonts w:eastAsia="Times New Roman"/>
      <w:sz w:val="22"/>
      <w:szCs w:val="22"/>
      <w:lang w:val="ru-RU" w:eastAsia="en-US" w:bidi="ar-SA"/>
    </w:rPr>
  </w:style>
  <w:style w:type="paragraph" w:styleId="a6">
    <w:name w:val="List Paragraph"/>
    <w:basedOn w:val="a0"/>
    <w:qFormat/>
    <w:rsid w:val="00622775"/>
    <w:pPr>
      <w:ind w:left="720"/>
      <w:contextualSpacing/>
    </w:pPr>
  </w:style>
  <w:style w:type="paragraph" w:styleId="a7">
    <w:name w:val="Body Text"/>
    <w:basedOn w:val="a0"/>
    <w:link w:val="a8"/>
    <w:uiPriority w:val="99"/>
    <w:rsid w:val="00622775"/>
    <w:pPr>
      <w:spacing w:after="0" w:line="240" w:lineRule="auto"/>
      <w:jc w:val="both"/>
    </w:pPr>
    <w:rPr>
      <w:rFonts w:ascii="Times New Roman" w:eastAsia="Times New Roman" w:hAnsi="Times New Roman"/>
      <w:sz w:val="24"/>
      <w:szCs w:val="24"/>
      <w:lang w:eastAsia="ru-RU"/>
    </w:rPr>
  </w:style>
  <w:style w:type="character" w:customStyle="1" w:styleId="a8">
    <w:name w:val="Основной текст Знак"/>
    <w:link w:val="a7"/>
    <w:uiPriority w:val="99"/>
    <w:rsid w:val="00622775"/>
    <w:rPr>
      <w:rFonts w:ascii="Times New Roman" w:eastAsia="Times New Roman" w:hAnsi="Times New Roman" w:cs="Times New Roman"/>
      <w:sz w:val="24"/>
      <w:szCs w:val="24"/>
      <w:lang w:eastAsia="ru-RU"/>
    </w:rPr>
  </w:style>
  <w:style w:type="paragraph" w:customStyle="1" w:styleId="a9">
    <w:name w:val="Стиль"/>
    <w:rsid w:val="00622775"/>
    <w:pPr>
      <w:widowControl w:val="0"/>
      <w:autoSpaceDE w:val="0"/>
      <w:autoSpaceDN w:val="0"/>
      <w:adjustRightInd w:val="0"/>
      <w:spacing w:line="276" w:lineRule="auto"/>
      <w:ind w:firstLine="709"/>
    </w:pPr>
    <w:rPr>
      <w:rFonts w:ascii="Arial" w:eastAsia="Times New Roman" w:hAnsi="Arial" w:cs="Arial"/>
      <w:sz w:val="24"/>
      <w:szCs w:val="24"/>
    </w:rPr>
  </w:style>
  <w:style w:type="paragraph" w:styleId="31">
    <w:name w:val="Body Text Indent 3"/>
    <w:basedOn w:val="a0"/>
    <w:link w:val="32"/>
    <w:semiHidden/>
    <w:unhideWhenUsed/>
    <w:rsid w:val="00622775"/>
    <w:pPr>
      <w:spacing w:after="120"/>
      <w:ind w:left="283"/>
    </w:pPr>
    <w:rPr>
      <w:sz w:val="16"/>
      <w:szCs w:val="16"/>
    </w:rPr>
  </w:style>
  <w:style w:type="character" w:customStyle="1" w:styleId="32">
    <w:name w:val="Основной текст с отступом 3 Знак"/>
    <w:link w:val="31"/>
    <w:semiHidden/>
    <w:rsid w:val="00622775"/>
    <w:rPr>
      <w:rFonts w:ascii="Calibri" w:eastAsia="Calibri" w:hAnsi="Calibri" w:cs="Times New Roman"/>
      <w:sz w:val="16"/>
      <w:szCs w:val="16"/>
    </w:rPr>
  </w:style>
  <w:style w:type="paragraph" w:styleId="21">
    <w:name w:val="Body Text Indent 2"/>
    <w:aliases w:val="Знак"/>
    <w:basedOn w:val="a0"/>
    <w:link w:val="22"/>
    <w:unhideWhenUsed/>
    <w:rsid w:val="00622775"/>
    <w:pPr>
      <w:spacing w:after="120" w:line="480" w:lineRule="auto"/>
      <w:ind w:left="283" w:firstLine="1134"/>
      <w:jc w:val="center"/>
    </w:pPr>
    <w:rPr>
      <w:rFonts w:ascii="Times New Roman" w:hAnsi="Times New Roman"/>
      <w:sz w:val="28"/>
    </w:rPr>
  </w:style>
  <w:style w:type="character" w:customStyle="1" w:styleId="22">
    <w:name w:val="Основной текст с отступом 2 Знак"/>
    <w:aliases w:val="Знак Знак"/>
    <w:link w:val="21"/>
    <w:rsid w:val="00622775"/>
    <w:rPr>
      <w:rFonts w:ascii="Times New Roman" w:eastAsia="Calibri" w:hAnsi="Times New Roman" w:cs="Times New Roman"/>
      <w:sz w:val="28"/>
    </w:rPr>
  </w:style>
  <w:style w:type="paragraph" w:customStyle="1" w:styleId="11">
    <w:name w:val="Обычный1"/>
    <w:rsid w:val="006A309B"/>
    <w:pPr>
      <w:snapToGrid w:val="0"/>
      <w:spacing w:before="100" w:after="100" w:line="276" w:lineRule="auto"/>
      <w:ind w:firstLine="709"/>
    </w:pPr>
    <w:rPr>
      <w:rFonts w:ascii="Times New Roman" w:eastAsia="Times New Roman" w:hAnsi="Times New Roman"/>
      <w:sz w:val="24"/>
    </w:rPr>
  </w:style>
  <w:style w:type="paragraph" w:styleId="aa">
    <w:name w:val="Normal (Web)"/>
    <w:basedOn w:val="a0"/>
    <w:link w:val="ab"/>
    <w:rsid w:val="00355681"/>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b">
    <w:name w:val="Обычный (веб) Знак"/>
    <w:link w:val="aa"/>
    <w:locked/>
    <w:rsid w:val="00C65E12"/>
    <w:rPr>
      <w:rFonts w:ascii="Times New Roman" w:eastAsia="Times New Roman" w:hAnsi="Times New Roman"/>
      <w:sz w:val="24"/>
      <w:szCs w:val="24"/>
    </w:rPr>
  </w:style>
  <w:style w:type="paragraph" w:customStyle="1" w:styleId="ac">
    <w:name w:val="Знак Знак Знак Знак Знак Знак Знак Знак Знак Знак Знак Знак Знак Знак Знак Знак"/>
    <w:basedOn w:val="a0"/>
    <w:rsid w:val="00355681"/>
    <w:pPr>
      <w:spacing w:after="160" w:line="240" w:lineRule="exact"/>
    </w:pPr>
    <w:rPr>
      <w:rFonts w:ascii="Verdana" w:eastAsia="Times New Roman" w:hAnsi="Verdana"/>
      <w:sz w:val="20"/>
      <w:szCs w:val="20"/>
      <w:lang w:val="en-US"/>
    </w:rPr>
  </w:style>
  <w:style w:type="paragraph" w:styleId="a">
    <w:name w:val="footnote text"/>
    <w:basedOn w:val="a0"/>
    <w:link w:val="ad"/>
    <w:unhideWhenUsed/>
    <w:rsid w:val="002B5450"/>
    <w:pPr>
      <w:ind w:firstLine="1134"/>
      <w:jc w:val="center"/>
    </w:pPr>
    <w:rPr>
      <w:rFonts w:ascii="Times New Roman" w:hAnsi="Times New Roman"/>
      <w:sz w:val="20"/>
      <w:szCs w:val="20"/>
    </w:rPr>
  </w:style>
  <w:style w:type="character" w:customStyle="1" w:styleId="ad">
    <w:name w:val="Текст сноски Знак"/>
    <w:link w:val="a"/>
    <w:rsid w:val="002B5450"/>
    <w:rPr>
      <w:rFonts w:ascii="Times New Roman" w:hAnsi="Times New Roman"/>
      <w:lang w:eastAsia="en-US"/>
    </w:rPr>
  </w:style>
  <w:style w:type="table" w:styleId="ae">
    <w:name w:val="Table Grid"/>
    <w:basedOn w:val="a2"/>
    <w:uiPriority w:val="59"/>
    <w:rsid w:val="00901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otnote reference"/>
    <w:uiPriority w:val="99"/>
    <w:semiHidden/>
    <w:unhideWhenUsed/>
    <w:rsid w:val="00596220"/>
    <w:rPr>
      <w:vertAlign w:val="superscript"/>
    </w:rPr>
  </w:style>
  <w:style w:type="paragraph" w:styleId="33">
    <w:name w:val="Body Text 3"/>
    <w:basedOn w:val="a0"/>
    <w:link w:val="34"/>
    <w:unhideWhenUsed/>
    <w:rsid w:val="00596220"/>
    <w:pPr>
      <w:spacing w:after="120"/>
      <w:ind w:firstLine="1134"/>
      <w:jc w:val="center"/>
    </w:pPr>
    <w:rPr>
      <w:rFonts w:ascii="Times New Roman" w:hAnsi="Times New Roman"/>
      <w:sz w:val="16"/>
      <w:szCs w:val="16"/>
    </w:rPr>
  </w:style>
  <w:style w:type="character" w:customStyle="1" w:styleId="34">
    <w:name w:val="Основной текст 3 Знак"/>
    <w:link w:val="33"/>
    <w:rsid w:val="00596220"/>
    <w:rPr>
      <w:rFonts w:ascii="Times New Roman" w:hAnsi="Times New Roman"/>
      <w:sz w:val="16"/>
      <w:szCs w:val="16"/>
      <w:lang w:eastAsia="en-US"/>
    </w:rPr>
  </w:style>
  <w:style w:type="paragraph" w:styleId="af0">
    <w:name w:val="Body Text Indent"/>
    <w:basedOn w:val="a0"/>
    <w:link w:val="af1"/>
    <w:unhideWhenUsed/>
    <w:rsid w:val="00596220"/>
    <w:pPr>
      <w:spacing w:after="120"/>
      <w:ind w:left="283" w:firstLine="1134"/>
      <w:jc w:val="center"/>
    </w:pPr>
    <w:rPr>
      <w:rFonts w:ascii="Times New Roman" w:hAnsi="Times New Roman"/>
      <w:sz w:val="28"/>
    </w:rPr>
  </w:style>
  <w:style w:type="character" w:customStyle="1" w:styleId="af1">
    <w:name w:val="Отступ основного текста Знак"/>
    <w:link w:val="af0"/>
    <w:rsid w:val="00596220"/>
    <w:rPr>
      <w:rFonts w:ascii="Times New Roman" w:hAnsi="Times New Roman"/>
      <w:sz w:val="28"/>
      <w:szCs w:val="22"/>
      <w:lang w:eastAsia="en-US"/>
    </w:rPr>
  </w:style>
  <w:style w:type="paragraph" w:customStyle="1" w:styleId="23">
    <w:name w:val="Стиль2"/>
    <w:basedOn w:val="a0"/>
    <w:rsid w:val="00596220"/>
    <w:pPr>
      <w:numPr>
        <w:numId w:val="6"/>
      </w:numPr>
      <w:tabs>
        <w:tab w:val="num" w:pos="1080"/>
      </w:tabs>
      <w:spacing w:after="0" w:line="360" w:lineRule="auto"/>
      <w:ind w:left="1080" w:hanging="371"/>
    </w:pPr>
    <w:rPr>
      <w:rFonts w:ascii="Times New Roman" w:eastAsia="Times New Roman" w:hAnsi="Times New Roman"/>
      <w:sz w:val="24"/>
      <w:szCs w:val="24"/>
      <w:lang w:eastAsia="ru-RU"/>
    </w:rPr>
  </w:style>
  <w:style w:type="character" w:customStyle="1" w:styleId="af2">
    <w:name w:val="Текст концевой сноски Знак"/>
    <w:link w:val="af3"/>
    <w:semiHidden/>
    <w:rsid w:val="00596220"/>
    <w:rPr>
      <w:rFonts w:ascii="Times New Roman" w:hAnsi="Times New Roman"/>
    </w:rPr>
  </w:style>
  <w:style w:type="paragraph" w:styleId="af3">
    <w:name w:val="endnote text"/>
    <w:basedOn w:val="a0"/>
    <w:link w:val="af2"/>
    <w:semiHidden/>
    <w:unhideWhenUsed/>
    <w:rsid w:val="00596220"/>
    <w:pPr>
      <w:spacing w:after="0" w:line="240" w:lineRule="auto"/>
    </w:pPr>
    <w:rPr>
      <w:rFonts w:ascii="Times New Roman" w:hAnsi="Times New Roman"/>
      <w:sz w:val="20"/>
      <w:szCs w:val="20"/>
      <w:lang w:eastAsia="ru-RU"/>
    </w:rPr>
  </w:style>
  <w:style w:type="character" w:customStyle="1" w:styleId="12">
    <w:name w:val="Текст концевой сноски Знак1"/>
    <w:semiHidden/>
    <w:rsid w:val="00596220"/>
    <w:rPr>
      <w:lang w:eastAsia="en-US"/>
    </w:rPr>
  </w:style>
  <w:style w:type="character" w:customStyle="1" w:styleId="af4">
    <w:name w:val="Текст выноски Знак"/>
    <w:link w:val="af5"/>
    <w:semiHidden/>
    <w:rsid w:val="00596220"/>
    <w:rPr>
      <w:rFonts w:ascii="Tahoma" w:hAnsi="Tahoma" w:cs="Tahoma"/>
      <w:sz w:val="16"/>
      <w:szCs w:val="16"/>
    </w:rPr>
  </w:style>
  <w:style w:type="paragraph" w:styleId="af5">
    <w:name w:val="Balloon Text"/>
    <w:basedOn w:val="a0"/>
    <w:link w:val="af4"/>
    <w:semiHidden/>
    <w:unhideWhenUsed/>
    <w:rsid w:val="00596220"/>
    <w:pPr>
      <w:spacing w:after="0" w:line="240" w:lineRule="auto"/>
    </w:pPr>
    <w:rPr>
      <w:rFonts w:ascii="Tahoma" w:hAnsi="Tahoma" w:cs="Tahoma"/>
      <w:sz w:val="16"/>
      <w:szCs w:val="16"/>
      <w:lang w:eastAsia="ru-RU"/>
    </w:rPr>
  </w:style>
  <w:style w:type="character" w:customStyle="1" w:styleId="13">
    <w:name w:val="Текст выноски Знак1"/>
    <w:semiHidden/>
    <w:rsid w:val="00596220"/>
    <w:rPr>
      <w:rFonts w:ascii="Tahoma" w:hAnsi="Tahoma" w:cs="Tahoma"/>
      <w:sz w:val="16"/>
      <w:szCs w:val="16"/>
      <w:lang w:eastAsia="en-US"/>
    </w:rPr>
  </w:style>
  <w:style w:type="paragraph" w:styleId="af6">
    <w:name w:val="annotation text"/>
    <w:basedOn w:val="a0"/>
    <w:link w:val="af7"/>
    <w:semiHidden/>
    <w:rsid w:val="00596220"/>
    <w:pPr>
      <w:spacing w:line="240" w:lineRule="auto"/>
    </w:pPr>
    <w:rPr>
      <w:rFonts w:ascii="Times New Roman" w:hAnsi="Times New Roman"/>
      <w:sz w:val="20"/>
      <w:szCs w:val="20"/>
    </w:rPr>
  </w:style>
  <w:style w:type="character" w:customStyle="1" w:styleId="af7">
    <w:name w:val="Текст комментария Знак"/>
    <w:link w:val="af6"/>
    <w:semiHidden/>
    <w:rsid w:val="00596220"/>
    <w:rPr>
      <w:rFonts w:ascii="Times New Roman" w:hAnsi="Times New Roman"/>
      <w:lang w:eastAsia="en-US"/>
    </w:rPr>
  </w:style>
  <w:style w:type="paragraph" w:styleId="af8">
    <w:name w:val="header"/>
    <w:basedOn w:val="a0"/>
    <w:link w:val="af9"/>
    <w:unhideWhenUsed/>
    <w:rsid w:val="00596220"/>
    <w:pPr>
      <w:tabs>
        <w:tab w:val="center" w:pos="4677"/>
        <w:tab w:val="right" w:pos="9355"/>
      </w:tabs>
      <w:ind w:firstLine="1134"/>
      <w:jc w:val="center"/>
    </w:pPr>
    <w:rPr>
      <w:rFonts w:ascii="Times New Roman" w:hAnsi="Times New Roman"/>
      <w:sz w:val="28"/>
    </w:rPr>
  </w:style>
  <w:style w:type="character" w:customStyle="1" w:styleId="af9">
    <w:name w:val="Верхний колонтитул Знак"/>
    <w:link w:val="af8"/>
    <w:uiPriority w:val="99"/>
    <w:rsid w:val="00596220"/>
    <w:rPr>
      <w:rFonts w:ascii="Times New Roman" w:hAnsi="Times New Roman"/>
      <w:sz w:val="28"/>
      <w:szCs w:val="22"/>
      <w:lang w:eastAsia="en-US"/>
    </w:rPr>
  </w:style>
  <w:style w:type="paragraph" w:styleId="afa">
    <w:name w:val="footer"/>
    <w:basedOn w:val="a0"/>
    <w:link w:val="afb"/>
    <w:uiPriority w:val="99"/>
    <w:unhideWhenUsed/>
    <w:rsid w:val="00596220"/>
    <w:pPr>
      <w:tabs>
        <w:tab w:val="center" w:pos="4677"/>
        <w:tab w:val="right" w:pos="9355"/>
      </w:tabs>
      <w:ind w:firstLine="1134"/>
      <w:jc w:val="center"/>
    </w:pPr>
    <w:rPr>
      <w:rFonts w:ascii="Times New Roman" w:hAnsi="Times New Roman"/>
      <w:sz w:val="28"/>
    </w:rPr>
  </w:style>
  <w:style w:type="character" w:customStyle="1" w:styleId="afb">
    <w:name w:val="Нижний колонтитул Знак"/>
    <w:link w:val="afa"/>
    <w:uiPriority w:val="99"/>
    <w:rsid w:val="00596220"/>
    <w:rPr>
      <w:rFonts w:ascii="Times New Roman" w:hAnsi="Times New Roman"/>
      <w:sz w:val="28"/>
      <w:szCs w:val="22"/>
      <w:lang w:eastAsia="en-US"/>
    </w:rPr>
  </w:style>
  <w:style w:type="paragraph" w:customStyle="1" w:styleId="14">
    <w:name w:val="Абзац списка1"/>
    <w:basedOn w:val="a0"/>
    <w:rsid w:val="00C65E12"/>
    <w:pPr>
      <w:ind w:left="720"/>
    </w:pPr>
    <w:rPr>
      <w:rFonts w:eastAsia="Times New Roman"/>
      <w:lang w:eastAsia="ru-RU"/>
    </w:rPr>
  </w:style>
  <w:style w:type="paragraph" w:customStyle="1" w:styleId="Style76">
    <w:name w:val="Style76"/>
    <w:basedOn w:val="a0"/>
    <w:uiPriority w:val="99"/>
    <w:rsid w:val="00C65E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NormalWeb1">
    <w:name w:val="Normal (Web)1"/>
    <w:basedOn w:val="a0"/>
    <w:uiPriority w:val="99"/>
    <w:rsid w:val="00C65E12"/>
    <w:pPr>
      <w:suppressAutoHyphens/>
      <w:spacing w:after="0" w:line="240" w:lineRule="auto"/>
    </w:pPr>
    <w:rPr>
      <w:rFonts w:ascii="Times New Roman" w:eastAsia="Times New Roman" w:hAnsi="Times New Roman"/>
      <w:kern w:val="2"/>
      <w:sz w:val="24"/>
      <w:szCs w:val="24"/>
      <w:lang w:eastAsia="ar-SA"/>
    </w:rPr>
  </w:style>
  <w:style w:type="paragraph" w:customStyle="1" w:styleId="24">
    <w:name w:val="Абзац списка2"/>
    <w:basedOn w:val="a0"/>
    <w:qFormat/>
    <w:rsid w:val="00C65E12"/>
    <w:pPr>
      <w:ind w:left="720"/>
      <w:contextualSpacing/>
    </w:pPr>
    <w:rPr>
      <w:rFonts w:eastAsia="Times New Roman"/>
      <w:lang w:eastAsia="ru-RU"/>
    </w:rPr>
  </w:style>
  <w:style w:type="character" w:customStyle="1" w:styleId="text1">
    <w:name w:val="text1"/>
    <w:uiPriority w:val="99"/>
    <w:rsid w:val="00C65E12"/>
    <w:rPr>
      <w:rFonts w:ascii="Arial" w:hAnsi="Arial" w:cs="Arial" w:hint="default"/>
      <w:sz w:val="14"/>
      <w:szCs w:val="14"/>
    </w:rPr>
  </w:style>
  <w:style w:type="character" w:customStyle="1" w:styleId="FontStyle216">
    <w:name w:val="Font Style216"/>
    <w:rsid w:val="00C65E12"/>
    <w:rPr>
      <w:rFonts w:ascii="Microsoft Sans Serif" w:hAnsi="Microsoft Sans Serif" w:cs="Microsoft Sans Serif" w:hint="default"/>
      <w:b/>
      <w:bCs/>
      <w:sz w:val="14"/>
      <w:szCs w:val="14"/>
    </w:rPr>
  </w:style>
  <w:style w:type="paragraph" w:styleId="afc">
    <w:name w:val="Title"/>
    <w:basedOn w:val="a0"/>
    <w:link w:val="afd"/>
    <w:qFormat/>
    <w:rsid w:val="000864B4"/>
    <w:pPr>
      <w:spacing w:after="0" w:line="240" w:lineRule="auto"/>
      <w:jc w:val="center"/>
    </w:pPr>
    <w:rPr>
      <w:rFonts w:ascii="Times New Roman" w:eastAsia="Times New Roman" w:hAnsi="Times New Roman"/>
      <w:b/>
      <w:sz w:val="28"/>
      <w:szCs w:val="20"/>
      <w:lang w:eastAsia="ru-RU"/>
    </w:rPr>
  </w:style>
  <w:style w:type="character" w:customStyle="1" w:styleId="afd">
    <w:name w:val="Название Знак"/>
    <w:link w:val="afc"/>
    <w:rsid w:val="000864B4"/>
    <w:rPr>
      <w:rFonts w:ascii="Times New Roman" w:eastAsia="Times New Roman" w:hAnsi="Times New Roman"/>
      <w:b/>
      <w:sz w:val="28"/>
    </w:rPr>
  </w:style>
  <w:style w:type="character" w:customStyle="1" w:styleId="FontStyle19">
    <w:name w:val="Font Style19"/>
    <w:rsid w:val="00B71F15"/>
    <w:rPr>
      <w:rFonts w:ascii="Times New Roman" w:hAnsi="Times New Roman" w:cs="Times New Roman" w:hint="default"/>
      <w:color w:val="000000"/>
      <w:sz w:val="18"/>
      <w:szCs w:val="18"/>
    </w:rPr>
  </w:style>
  <w:style w:type="paragraph" w:customStyle="1" w:styleId="Style11">
    <w:name w:val="Style11"/>
    <w:basedOn w:val="a0"/>
    <w:uiPriority w:val="99"/>
    <w:rsid w:val="00FB7E3C"/>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ConsNonformat">
    <w:name w:val="ConsNonformat"/>
    <w:rsid w:val="00FB7E3C"/>
    <w:pPr>
      <w:widowControl w:val="0"/>
      <w:snapToGrid w:val="0"/>
      <w:spacing w:line="276" w:lineRule="auto"/>
      <w:ind w:firstLine="709"/>
    </w:pPr>
    <w:rPr>
      <w:rFonts w:ascii="Courier New" w:eastAsia="Times New Roman" w:hAnsi="Courier New"/>
    </w:rPr>
  </w:style>
  <w:style w:type="character" w:customStyle="1" w:styleId="FontStyle207">
    <w:name w:val="Font Style207"/>
    <w:uiPriority w:val="99"/>
    <w:rsid w:val="00FB7E3C"/>
    <w:rPr>
      <w:rFonts w:ascii="Century Schoolbook" w:hAnsi="Century Schoolbook" w:cs="Century Schoolbook" w:hint="default"/>
      <w:sz w:val="18"/>
      <w:szCs w:val="18"/>
    </w:rPr>
  </w:style>
  <w:style w:type="paragraph" w:customStyle="1" w:styleId="Style52">
    <w:name w:val="Style52"/>
    <w:basedOn w:val="a0"/>
    <w:uiPriority w:val="99"/>
    <w:rsid w:val="001F52F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4">
    <w:name w:val="Style4"/>
    <w:basedOn w:val="a0"/>
    <w:uiPriority w:val="99"/>
    <w:rsid w:val="001F52F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5">
    <w:name w:val="Style15"/>
    <w:basedOn w:val="a0"/>
    <w:rsid w:val="001F52F0"/>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84">
    <w:name w:val="Style84"/>
    <w:basedOn w:val="a0"/>
    <w:rsid w:val="001F52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6">
    <w:name w:val="Style196"/>
    <w:basedOn w:val="a0"/>
    <w:rsid w:val="001F52F0"/>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paragraph" w:customStyle="1" w:styleId="Style51">
    <w:name w:val="Style51"/>
    <w:basedOn w:val="a0"/>
    <w:rsid w:val="001F52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7">
    <w:name w:val="Style197"/>
    <w:basedOn w:val="a0"/>
    <w:rsid w:val="001F52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15">
    <w:name w:val="Обычный (веб)1"/>
    <w:basedOn w:val="a0"/>
    <w:uiPriority w:val="99"/>
    <w:rsid w:val="001F52F0"/>
    <w:pPr>
      <w:suppressAutoHyphens/>
      <w:spacing w:after="0" w:line="240" w:lineRule="auto"/>
    </w:pPr>
    <w:rPr>
      <w:rFonts w:ascii="Times New Roman" w:eastAsia="Times New Roman" w:hAnsi="Times New Roman"/>
      <w:kern w:val="2"/>
      <w:sz w:val="24"/>
      <w:szCs w:val="24"/>
      <w:lang w:eastAsia="ar-SA"/>
    </w:rPr>
  </w:style>
  <w:style w:type="character" w:customStyle="1" w:styleId="FontStyle202">
    <w:name w:val="Font Style202"/>
    <w:uiPriority w:val="99"/>
    <w:rsid w:val="001F52F0"/>
    <w:rPr>
      <w:rFonts w:ascii="Century Schoolbook" w:hAnsi="Century Schoolbook" w:cs="Century Schoolbook" w:hint="default"/>
      <w:b/>
      <w:bCs/>
      <w:sz w:val="20"/>
      <w:szCs w:val="20"/>
    </w:rPr>
  </w:style>
  <w:style w:type="character" w:customStyle="1" w:styleId="FontStyle264">
    <w:name w:val="Font Style264"/>
    <w:uiPriority w:val="99"/>
    <w:rsid w:val="001F52F0"/>
    <w:rPr>
      <w:rFonts w:ascii="Franklin Gothic Medium" w:hAnsi="Franklin Gothic Medium" w:cs="Franklin Gothic Medium" w:hint="default"/>
      <w:sz w:val="24"/>
      <w:szCs w:val="24"/>
    </w:rPr>
  </w:style>
  <w:style w:type="character" w:customStyle="1" w:styleId="FontStyle211">
    <w:name w:val="Font Style211"/>
    <w:uiPriority w:val="99"/>
    <w:rsid w:val="001F52F0"/>
    <w:rPr>
      <w:rFonts w:ascii="Microsoft Sans Serif" w:hAnsi="Microsoft Sans Serif" w:cs="Microsoft Sans Serif" w:hint="default"/>
      <w:b/>
      <w:bCs/>
      <w:sz w:val="22"/>
      <w:szCs w:val="22"/>
    </w:rPr>
  </w:style>
  <w:style w:type="character" w:styleId="afe">
    <w:name w:val="Hyperlink"/>
    <w:unhideWhenUsed/>
    <w:rsid w:val="00FB4E0A"/>
    <w:rPr>
      <w:color w:val="0000FF"/>
      <w:u w:val="single"/>
    </w:rPr>
  </w:style>
  <w:style w:type="character" w:styleId="aff">
    <w:name w:val="FollowedHyperlink"/>
    <w:uiPriority w:val="99"/>
    <w:semiHidden/>
    <w:unhideWhenUsed/>
    <w:rsid w:val="00FB4E0A"/>
    <w:rPr>
      <w:color w:val="800080"/>
      <w:u w:val="single"/>
    </w:rPr>
  </w:style>
  <w:style w:type="paragraph" w:styleId="HTML">
    <w:name w:val="HTML Preformatted"/>
    <w:basedOn w:val="a0"/>
    <w:link w:val="HTML0"/>
    <w:unhideWhenUsed/>
    <w:rsid w:val="00FB4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FB4E0A"/>
    <w:rPr>
      <w:rFonts w:ascii="Courier New" w:eastAsia="Times New Roman" w:hAnsi="Courier New" w:cs="Courier New"/>
    </w:rPr>
  </w:style>
  <w:style w:type="paragraph" w:customStyle="1" w:styleId="msonormalcxspmiddle">
    <w:name w:val="msonormalcxspmiddle"/>
    <w:basedOn w:val="a0"/>
    <w:rsid w:val="00FB4E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B4E0A"/>
    <w:pPr>
      <w:autoSpaceDE w:val="0"/>
      <w:autoSpaceDN w:val="0"/>
      <w:adjustRightInd w:val="0"/>
      <w:spacing w:line="276" w:lineRule="auto"/>
      <w:ind w:firstLine="709"/>
    </w:pPr>
    <w:rPr>
      <w:rFonts w:ascii="Times New Roman" w:hAnsi="Times New Roman"/>
      <w:b/>
      <w:bCs/>
      <w:sz w:val="24"/>
      <w:szCs w:val="24"/>
      <w:lang w:eastAsia="en-US"/>
    </w:rPr>
  </w:style>
  <w:style w:type="paragraph" w:customStyle="1" w:styleId="ConsPlusNonformat">
    <w:name w:val="ConsPlusNonformat"/>
    <w:rsid w:val="00FB4E0A"/>
    <w:pPr>
      <w:autoSpaceDE w:val="0"/>
      <w:autoSpaceDN w:val="0"/>
      <w:adjustRightInd w:val="0"/>
      <w:spacing w:line="276" w:lineRule="auto"/>
      <w:ind w:firstLine="709"/>
    </w:pPr>
    <w:rPr>
      <w:rFonts w:ascii="Courier New" w:hAnsi="Courier New" w:cs="Courier New"/>
      <w:lang w:eastAsia="en-US"/>
    </w:rPr>
  </w:style>
  <w:style w:type="character" w:customStyle="1" w:styleId="210">
    <w:name w:val="Основной текст с отступом 2 Знак1"/>
    <w:aliases w:val="Знак Знак1"/>
    <w:uiPriority w:val="99"/>
    <w:semiHidden/>
    <w:locked/>
    <w:rsid w:val="00FB4E0A"/>
    <w:rPr>
      <w:rFonts w:ascii="Times New Roman" w:hAnsi="Times New Roman"/>
      <w:sz w:val="28"/>
      <w:szCs w:val="22"/>
      <w:lang w:eastAsia="en-US"/>
    </w:rPr>
  </w:style>
  <w:style w:type="character" w:customStyle="1" w:styleId="310">
    <w:name w:val="Основной текст с отступом 3 Знак1"/>
    <w:semiHidden/>
    <w:locked/>
    <w:rsid w:val="00FB4E0A"/>
    <w:rPr>
      <w:sz w:val="16"/>
      <w:szCs w:val="16"/>
      <w:lang w:eastAsia="en-US"/>
    </w:rPr>
  </w:style>
  <w:style w:type="character" w:customStyle="1" w:styleId="16">
    <w:name w:val="Текст примечания Знак1"/>
    <w:semiHidden/>
    <w:locked/>
    <w:rsid w:val="00FB4E0A"/>
    <w:rPr>
      <w:rFonts w:ascii="Times New Roman" w:hAnsi="Times New Roman"/>
      <w:lang w:eastAsia="en-US"/>
    </w:rPr>
  </w:style>
  <w:style w:type="paragraph" w:customStyle="1" w:styleId="Style24">
    <w:name w:val="Style24"/>
    <w:basedOn w:val="a0"/>
    <w:uiPriority w:val="99"/>
    <w:rsid w:val="00472EF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7">
    <w:name w:val="Style117"/>
    <w:basedOn w:val="a0"/>
    <w:uiPriority w:val="99"/>
    <w:rsid w:val="00472EF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7">
    <w:name w:val="Style17"/>
    <w:basedOn w:val="a0"/>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4">
    <w:name w:val="Style94"/>
    <w:basedOn w:val="a0"/>
    <w:uiPriority w:val="99"/>
    <w:rsid w:val="00472EF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0"/>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0"/>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0"/>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0"/>
    <w:uiPriority w:val="99"/>
    <w:rsid w:val="00472EF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0"/>
    <w:uiPriority w:val="99"/>
    <w:rsid w:val="00472EF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0"/>
    <w:uiPriority w:val="99"/>
    <w:rsid w:val="00472EF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0">
    <w:name w:val="Font Style280"/>
    <w:uiPriority w:val="99"/>
    <w:rsid w:val="00472EF0"/>
    <w:rPr>
      <w:rFonts w:ascii="Century Schoolbook" w:hAnsi="Century Schoolbook" w:cs="Century Schoolbook" w:hint="default"/>
      <w:spacing w:val="-10"/>
      <w:sz w:val="22"/>
      <w:szCs w:val="22"/>
    </w:rPr>
  </w:style>
  <w:style w:type="character" w:customStyle="1" w:styleId="FontStyle292">
    <w:name w:val="Font Style292"/>
    <w:uiPriority w:val="99"/>
    <w:rsid w:val="00472EF0"/>
    <w:rPr>
      <w:rFonts w:ascii="Century Schoolbook" w:hAnsi="Century Schoolbook" w:cs="Century Schoolbook" w:hint="default"/>
      <w:b/>
      <w:bCs/>
      <w:sz w:val="18"/>
      <w:szCs w:val="18"/>
    </w:rPr>
  </w:style>
  <w:style w:type="character" w:customStyle="1" w:styleId="FontStyle209">
    <w:name w:val="Font Style209"/>
    <w:uiPriority w:val="99"/>
    <w:rsid w:val="00472EF0"/>
    <w:rPr>
      <w:rFonts w:ascii="Microsoft Sans Serif" w:hAnsi="Microsoft Sans Serif" w:cs="Microsoft Sans Serif" w:hint="default"/>
      <w:b/>
      <w:bCs/>
      <w:sz w:val="26"/>
      <w:szCs w:val="26"/>
    </w:rPr>
  </w:style>
  <w:style w:type="character" w:customStyle="1" w:styleId="FontStyle227">
    <w:name w:val="Font Style227"/>
    <w:uiPriority w:val="99"/>
    <w:rsid w:val="00472EF0"/>
    <w:rPr>
      <w:rFonts w:ascii="Microsoft Sans Serif" w:hAnsi="Microsoft Sans Serif" w:cs="Microsoft Sans Serif" w:hint="default"/>
      <w:b/>
      <w:bCs/>
      <w:sz w:val="20"/>
      <w:szCs w:val="20"/>
    </w:rPr>
  </w:style>
  <w:style w:type="character" w:customStyle="1" w:styleId="FontStyle267">
    <w:name w:val="Font Style267"/>
    <w:uiPriority w:val="99"/>
    <w:rsid w:val="00472EF0"/>
    <w:rPr>
      <w:rFonts w:ascii="Franklin Gothic Medium" w:hAnsi="Franklin Gothic Medium" w:cs="Franklin Gothic Medium" w:hint="default"/>
      <w:sz w:val="20"/>
      <w:szCs w:val="20"/>
    </w:rPr>
  </w:style>
  <w:style w:type="character" w:customStyle="1" w:styleId="FontStyle301">
    <w:name w:val="Font Style301"/>
    <w:uiPriority w:val="99"/>
    <w:rsid w:val="00472EF0"/>
    <w:rPr>
      <w:rFonts w:ascii="Franklin Gothic Medium" w:hAnsi="Franklin Gothic Medium" w:cs="Franklin Gothic Medium" w:hint="default"/>
      <w:i/>
      <w:iCs/>
      <w:sz w:val="18"/>
      <w:szCs w:val="18"/>
    </w:rPr>
  </w:style>
  <w:style w:type="character" w:customStyle="1" w:styleId="FontStyle226">
    <w:name w:val="Font Style226"/>
    <w:uiPriority w:val="99"/>
    <w:rsid w:val="00472EF0"/>
    <w:rPr>
      <w:rFonts w:ascii="Century Schoolbook" w:hAnsi="Century Schoolbook" w:cs="Century Schoolbook" w:hint="default"/>
      <w:sz w:val="18"/>
      <w:szCs w:val="18"/>
    </w:rPr>
  </w:style>
  <w:style w:type="character" w:customStyle="1" w:styleId="FontStyle269">
    <w:name w:val="Font Style269"/>
    <w:uiPriority w:val="99"/>
    <w:rsid w:val="00472EF0"/>
    <w:rPr>
      <w:rFonts w:ascii="Century Schoolbook" w:hAnsi="Century Schoolbook" w:cs="Century Schoolbook" w:hint="default"/>
      <w:i/>
      <w:iCs/>
      <w:spacing w:val="-10"/>
      <w:sz w:val="22"/>
      <w:szCs w:val="22"/>
    </w:rPr>
  </w:style>
  <w:style w:type="character" w:customStyle="1" w:styleId="FontStyle290">
    <w:name w:val="Font Style290"/>
    <w:uiPriority w:val="99"/>
    <w:rsid w:val="00472EF0"/>
    <w:rPr>
      <w:rFonts w:ascii="Century Schoolbook" w:hAnsi="Century Schoolbook" w:cs="Century Schoolbook" w:hint="default"/>
      <w:i/>
      <w:iCs/>
      <w:sz w:val="18"/>
      <w:szCs w:val="18"/>
    </w:rPr>
  </w:style>
  <w:style w:type="paragraph" w:customStyle="1" w:styleId="Style79">
    <w:name w:val="Style79"/>
    <w:basedOn w:val="a0"/>
    <w:uiPriority w:val="99"/>
    <w:rsid w:val="005F1F94"/>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28">
    <w:name w:val="Style128"/>
    <w:basedOn w:val="a0"/>
    <w:uiPriority w:val="99"/>
    <w:rsid w:val="005F1F94"/>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89">
    <w:name w:val="Style89"/>
    <w:basedOn w:val="a0"/>
    <w:uiPriority w:val="99"/>
    <w:rsid w:val="005F1F94"/>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02">
    <w:name w:val="Style102"/>
    <w:basedOn w:val="a0"/>
    <w:uiPriority w:val="99"/>
    <w:rsid w:val="005F1F94"/>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47">
    <w:name w:val="Style147"/>
    <w:basedOn w:val="a0"/>
    <w:uiPriority w:val="99"/>
    <w:rsid w:val="005F1F94"/>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66">
    <w:name w:val="Style66"/>
    <w:basedOn w:val="a0"/>
    <w:uiPriority w:val="99"/>
    <w:rsid w:val="005F1F94"/>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0"/>
    <w:uiPriority w:val="99"/>
    <w:rsid w:val="005F1F94"/>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42">
    <w:name w:val="Style142"/>
    <w:basedOn w:val="a0"/>
    <w:uiPriority w:val="99"/>
    <w:rsid w:val="005F1F94"/>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0"/>
    <w:uiPriority w:val="99"/>
    <w:rsid w:val="005F1F94"/>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0"/>
    <w:uiPriority w:val="99"/>
    <w:rsid w:val="005F1F94"/>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73">
    <w:name w:val="Style173"/>
    <w:basedOn w:val="a0"/>
    <w:uiPriority w:val="99"/>
    <w:rsid w:val="005F1F94"/>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character" w:customStyle="1" w:styleId="FontStyle281">
    <w:name w:val="Font Style281"/>
    <w:uiPriority w:val="99"/>
    <w:rsid w:val="005F1F94"/>
    <w:rPr>
      <w:rFonts w:ascii="Century Schoolbook" w:hAnsi="Century Schoolbook" w:cs="Century Schoolbook" w:hint="default"/>
      <w:sz w:val="20"/>
      <w:szCs w:val="20"/>
    </w:rPr>
  </w:style>
  <w:style w:type="character" w:customStyle="1" w:styleId="FontStyle210">
    <w:name w:val="Font Style210"/>
    <w:uiPriority w:val="99"/>
    <w:rsid w:val="005F1F94"/>
    <w:rPr>
      <w:rFonts w:ascii="Microsoft Sans Serif" w:hAnsi="Microsoft Sans Serif" w:cs="Microsoft Sans Serif" w:hint="default"/>
      <w:b/>
      <w:bCs/>
      <w:spacing w:val="-10"/>
      <w:sz w:val="46"/>
      <w:szCs w:val="46"/>
    </w:rPr>
  </w:style>
  <w:style w:type="character" w:customStyle="1" w:styleId="FontStyle244">
    <w:name w:val="Font Style244"/>
    <w:uiPriority w:val="99"/>
    <w:rsid w:val="005F1F94"/>
    <w:rPr>
      <w:rFonts w:ascii="Tahoma" w:hAnsi="Tahoma" w:cs="Tahoma" w:hint="default"/>
      <w:i/>
      <w:iCs/>
      <w:spacing w:val="10"/>
      <w:sz w:val="18"/>
      <w:szCs w:val="18"/>
    </w:rPr>
  </w:style>
  <w:style w:type="character" w:customStyle="1" w:styleId="FontStyle249">
    <w:name w:val="Font Style249"/>
    <w:uiPriority w:val="99"/>
    <w:rsid w:val="005F1F94"/>
    <w:rPr>
      <w:rFonts w:ascii="MS Reference Sans Serif" w:hAnsi="MS Reference Sans Serif" w:cs="MS Reference Sans Serif" w:hint="default"/>
      <w:i/>
      <w:iCs/>
      <w:sz w:val="18"/>
      <w:szCs w:val="18"/>
    </w:rPr>
  </w:style>
  <w:style w:type="character" w:customStyle="1" w:styleId="FontStyle271">
    <w:name w:val="Font Style271"/>
    <w:uiPriority w:val="99"/>
    <w:rsid w:val="005F1F94"/>
    <w:rPr>
      <w:rFonts w:ascii="Franklin Gothic Medium" w:hAnsi="Franklin Gothic Medium" w:cs="Franklin Gothic Medium" w:hint="default"/>
      <w:b/>
      <w:bCs/>
      <w:i/>
      <w:iCs/>
      <w:sz w:val="20"/>
      <w:szCs w:val="20"/>
    </w:rPr>
  </w:style>
  <w:style w:type="character" w:customStyle="1" w:styleId="FontStyle299">
    <w:name w:val="Font Style299"/>
    <w:uiPriority w:val="99"/>
    <w:rsid w:val="005F1F94"/>
    <w:rPr>
      <w:rFonts w:ascii="Impact" w:hAnsi="Impact" w:cs="Impact" w:hint="default"/>
      <w:i/>
      <w:iCs/>
      <w:sz w:val="28"/>
      <w:szCs w:val="28"/>
    </w:rPr>
  </w:style>
  <w:style w:type="paragraph" w:customStyle="1" w:styleId="Style168">
    <w:name w:val="Style168"/>
    <w:basedOn w:val="a0"/>
    <w:uiPriority w:val="99"/>
    <w:rsid w:val="0045497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
    <w:name w:val="Style14"/>
    <w:basedOn w:val="a0"/>
    <w:uiPriority w:val="99"/>
    <w:rsid w:val="0045497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0"/>
    <w:uiPriority w:val="99"/>
    <w:rsid w:val="0045497D"/>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86">
    <w:name w:val="Style86"/>
    <w:basedOn w:val="a0"/>
    <w:uiPriority w:val="99"/>
    <w:rsid w:val="0045497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06">
    <w:name w:val="Style106"/>
    <w:basedOn w:val="a0"/>
    <w:uiPriority w:val="99"/>
    <w:rsid w:val="0045497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0"/>
    <w:uiPriority w:val="99"/>
    <w:rsid w:val="0045497D"/>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character" w:customStyle="1" w:styleId="FontStyle242">
    <w:name w:val="Font Style242"/>
    <w:uiPriority w:val="99"/>
    <w:rsid w:val="0045497D"/>
    <w:rPr>
      <w:rFonts w:ascii="Century Schoolbook" w:hAnsi="Century Schoolbook" w:cs="Century Schoolbook" w:hint="default"/>
      <w:b/>
      <w:bCs/>
      <w:sz w:val="12"/>
      <w:szCs w:val="12"/>
    </w:rPr>
  </w:style>
  <w:style w:type="character" w:customStyle="1" w:styleId="FontStyle270">
    <w:name w:val="Font Style270"/>
    <w:uiPriority w:val="99"/>
    <w:rsid w:val="0045497D"/>
    <w:rPr>
      <w:rFonts w:ascii="Microsoft Sans Serif" w:hAnsi="Microsoft Sans Serif" w:cs="Microsoft Sans Serif" w:hint="default"/>
      <w:spacing w:val="-10"/>
      <w:sz w:val="46"/>
      <w:szCs w:val="46"/>
    </w:rPr>
  </w:style>
  <w:style w:type="paragraph" w:customStyle="1" w:styleId="Style77">
    <w:name w:val="Style77"/>
    <w:basedOn w:val="a0"/>
    <w:uiPriority w:val="99"/>
    <w:rsid w:val="00563A2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0"/>
    <w:rsid w:val="00563A22"/>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5">
    <w:name w:val="Style25"/>
    <w:basedOn w:val="a0"/>
    <w:rsid w:val="00563A22"/>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0"/>
    <w:rsid w:val="00563A2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1cxsplast">
    <w:name w:val="1cxsplast"/>
    <w:basedOn w:val="a0"/>
    <w:rsid w:val="00563A22"/>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paragraph" w:customStyle="1" w:styleId="Style5">
    <w:name w:val="Style5"/>
    <w:basedOn w:val="a0"/>
    <w:uiPriority w:val="99"/>
    <w:rsid w:val="00563A22"/>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39">
    <w:name w:val="Style39"/>
    <w:basedOn w:val="a0"/>
    <w:uiPriority w:val="99"/>
    <w:rsid w:val="00563A22"/>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93">
    <w:name w:val="Style93"/>
    <w:basedOn w:val="a0"/>
    <w:uiPriority w:val="99"/>
    <w:rsid w:val="00563A22"/>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0">
    <w:name w:val="Style90"/>
    <w:basedOn w:val="a0"/>
    <w:uiPriority w:val="99"/>
    <w:rsid w:val="00563A2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40">
    <w:name w:val="Style40"/>
    <w:basedOn w:val="a0"/>
    <w:uiPriority w:val="99"/>
    <w:rsid w:val="00563A22"/>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31">
    <w:name w:val="Style131"/>
    <w:basedOn w:val="a0"/>
    <w:uiPriority w:val="99"/>
    <w:rsid w:val="00563A2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7">
    <w:name w:val="Style157"/>
    <w:basedOn w:val="a0"/>
    <w:uiPriority w:val="99"/>
    <w:rsid w:val="00563A22"/>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paragraph" w:customStyle="1" w:styleId="Style37">
    <w:name w:val="Style37"/>
    <w:basedOn w:val="a0"/>
    <w:uiPriority w:val="99"/>
    <w:rsid w:val="00563A22"/>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180">
    <w:name w:val="Style180"/>
    <w:basedOn w:val="a0"/>
    <w:uiPriority w:val="99"/>
    <w:rsid w:val="00563A22"/>
    <w:pPr>
      <w:widowControl w:val="0"/>
      <w:autoSpaceDE w:val="0"/>
      <w:autoSpaceDN w:val="0"/>
      <w:adjustRightInd w:val="0"/>
      <w:spacing w:after="0" w:line="403" w:lineRule="exact"/>
      <w:ind w:hanging="326"/>
    </w:pPr>
    <w:rPr>
      <w:rFonts w:ascii="Tahoma" w:eastAsia="Times New Roman" w:hAnsi="Tahoma" w:cs="Tahoma"/>
      <w:sz w:val="24"/>
      <w:szCs w:val="24"/>
      <w:lang w:eastAsia="ru-RU"/>
    </w:rPr>
  </w:style>
  <w:style w:type="character" w:customStyle="1" w:styleId="FontStyle212">
    <w:name w:val="Font Style212"/>
    <w:uiPriority w:val="99"/>
    <w:rsid w:val="00563A22"/>
    <w:rPr>
      <w:rFonts w:ascii="Microsoft Sans Serif" w:hAnsi="Microsoft Sans Serif" w:cs="Microsoft Sans Serif" w:hint="default"/>
      <w:b/>
      <w:bCs/>
      <w:sz w:val="40"/>
      <w:szCs w:val="40"/>
    </w:rPr>
  </w:style>
  <w:style w:type="character" w:customStyle="1" w:styleId="FontStyle223">
    <w:name w:val="Font Style223"/>
    <w:uiPriority w:val="99"/>
    <w:rsid w:val="00563A22"/>
    <w:rPr>
      <w:rFonts w:ascii="Microsoft Sans Serif" w:hAnsi="Microsoft Sans Serif" w:cs="Microsoft Sans Serif" w:hint="default"/>
      <w:b/>
      <w:bCs/>
      <w:sz w:val="32"/>
      <w:szCs w:val="32"/>
    </w:rPr>
  </w:style>
  <w:style w:type="character" w:customStyle="1" w:styleId="FontStyle251">
    <w:name w:val="Font Style251"/>
    <w:uiPriority w:val="99"/>
    <w:rsid w:val="00563A22"/>
    <w:rPr>
      <w:rFonts w:ascii="Microsoft Sans Serif" w:hAnsi="Microsoft Sans Serif" w:cs="Microsoft Sans Serif" w:hint="default"/>
      <w:b/>
      <w:bCs/>
      <w:sz w:val="10"/>
      <w:szCs w:val="10"/>
    </w:rPr>
  </w:style>
  <w:style w:type="character" w:customStyle="1" w:styleId="FontStyle217">
    <w:name w:val="Font Style217"/>
    <w:rsid w:val="00563A22"/>
    <w:rPr>
      <w:rFonts w:ascii="Microsoft Sans Serif" w:hAnsi="Microsoft Sans Serif" w:cs="Microsoft Sans Serif" w:hint="default"/>
      <w:sz w:val="14"/>
      <w:szCs w:val="14"/>
    </w:rPr>
  </w:style>
  <w:style w:type="character" w:customStyle="1" w:styleId="FontStyle250">
    <w:name w:val="Font Style250"/>
    <w:rsid w:val="00563A22"/>
    <w:rPr>
      <w:rFonts w:ascii="Franklin Gothic Medium" w:hAnsi="Franklin Gothic Medium" w:cs="Franklin Gothic Medium" w:hint="default"/>
      <w:i/>
      <w:iCs/>
      <w:sz w:val="14"/>
      <w:szCs w:val="14"/>
    </w:rPr>
  </w:style>
  <w:style w:type="character" w:customStyle="1" w:styleId="FontStyle208">
    <w:name w:val="Font Style208"/>
    <w:uiPriority w:val="99"/>
    <w:rsid w:val="00563A22"/>
    <w:rPr>
      <w:rFonts w:ascii="MS Reference Sans Serif" w:hAnsi="MS Reference Sans Serif" w:cs="MS Reference Sans Serif" w:hint="default"/>
      <w:b/>
      <w:bCs/>
      <w:smallCaps/>
      <w:sz w:val="12"/>
      <w:szCs w:val="12"/>
    </w:rPr>
  </w:style>
  <w:style w:type="character" w:customStyle="1" w:styleId="FontStyle266">
    <w:name w:val="Font Style266"/>
    <w:uiPriority w:val="99"/>
    <w:rsid w:val="00563A22"/>
    <w:rPr>
      <w:rFonts w:ascii="Microsoft Sans Serif" w:hAnsi="Microsoft Sans Serif" w:cs="Microsoft Sans Serif" w:hint="default"/>
      <w:b/>
      <w:bCs/>
      <w:sz w:val="28"/>
      <w:szCs w:val="28"/>
    </w:rPr>
  </w:style>
  <w:style w:type="character" w:customStyle="1" w:styleId="FontStyle252">
    <w:name w:val="Font Style252"/>
    <w:uiPriority w:val="99"/>
    <w:rsid w:val="00563A22"/>
    <w:rPr>
      <w:rFonts w:ascii="Century Schoolbook" w:hAnsi="Century Schoolbook" w:cs="Century Schoolbook" w:hint="default"/>
      <w:b/>
      <w:bCs/>
      <w:sz w:val="14"/>
      <w:szCs w:val="14"/>
    </w:rPr>
  </w:style>
  <w:style w:type="character" w:customStyle="1" w:styleId="61MicrosoftSansSerif">
    <w:name w:val="Основной текст (61) + Microsoft Sans Serif"/>
    <w:aliases w:val="8,5 pt,Полужирный,Интервал 0 pt,Основной текст (4) + 12 pt,Курсив12,Основной текст (4) + 12 pt2,Курсив11"/>
    <w:rsid w:val="00563A22"/>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character" w:customStyle="1" w:styleId="FontStyle214">
    <w:name w:val="Font Style214"/>
    <w:uiPriority w:val="99"/>
    <w:rsid w:val="00563A22"/>
    <w:rPr>
      <w:rFonts w:ascii="Century Schoolbook" w:hAnsi="Century Schoolbook" w:cs="Century Schoolbook" w:hint="default"/>
      <w:i/>
      <w:iCs/>
      <w:spacing w:val="20"/>
      <w:sz w:val="18"/>
      <w:szCs w:val="18"/>
    </w:rPr>
  </w:style>
  <w:style w:type="character" w:customStyle="1" w:styleId="FontStyle247">
    <w:name w:val="Font Style247"/>
    <w:uiPriority w:val="99"/>
    <w:rsid w:val="00563A22"/>
    <w:rPr>
      <w:rFonts w:ascii="Century Schoolbook" w:hAnsi="Century Schoolbook" w:cs="Century Schoolbook" w:hint="default"/>
      <w:spacing w:val="-10"/>
      <w:sz w:val="20"/>
      <w:szCs w:val="20"/>
    </w:rPr>
  </w:style>
  <w:style w:type="character" w:customStyle="1" w:styleId="FontStyle229">
    <w:name w:val="Font Style229"/>
    <w:uiPriority w:val="99"/>
    <w:rsid w:val="00563A22"/>
    <w:rPr>
      <w:rFonts w:ascii="MS Reference Sans Serif" w:hAnsi="MS Reference Sans Serif" w:cs="MS Reference Sans Serif" w:hint="default"/>
      <w:i/>
      <w:iCs/>
      <w:spacing w:val="-10"/>
      <w:sz w:val="18"/>
      <w:szCs w:val="18"/>
    </w:rPr>
  </w:style>
  <w:style w:type="character" w:customStyle="1" w:styleId="FontStyle308">
    <w:name w:val="Font Style308"/>
    <w:uiPriority w:val="99"/>
    <w:rsid w:val="00563A22"/>
    <w:rPr>
      <w:rFonts w:ascii="Century Schoolbook" w:hAnsi="Century Schoolbook" w:cs="Century Schoolbook" w:hint="default"/>
      <w:i/>
      <w:iCs/>
      <w:spacing w:val="-20"/>
      <w:sz w:val="20"/>
      <w:szCs w:val="20"/>
    </w:rPr>
  </w:style>
  <w:style w:type="paragraph" w:styleId="aff0">
    <w:name w:val="Document Map"/>
    <w:basedOn w:val="a0"/>
    <w:link w:val="aff1"/>
    <w:uiPriority w:val="99"/>
    <w:semiHidden/>
    <w:unhideWhenUsed/>
    <w:rsid w:val="006A5C9E"/>
    <w:rPr>
      <w:rFonts w:ascii="Tahoma" w:hAnsi="Tahoma" w:cs="Tahoma"/>
      <w:sz w:val="16"/>
      <w:szCs w:val="16"/>
    </w:rPr>
  </w:style>
  <w:style w:type="character" w:customStyle="1" w:styleId="aff1">
    <w:name w:val="Схема документа Знак"/>
    <w:link w:val="aff0"/>
    <w:uiPriority w:val="99"/>
    <w:semiHidden/>
    <w:rsid w:val="006A5C9E"/>
    <w:rPr>
      <w:rFonts w:ascii="Tahoma" w:hAnsi="Tahoma" w:cs="Tahoma"/>
      <w:sz w:val="16"/>
      <w:szCs w:val="16"/>
      <w:lang w:eastAsia="en-US"/>
    </w:rPr>
  </w:style>
  <w:style w:type="paragraph" w:customStyle="1" w:styleId="35">
    <w:name w:val="Абзац списка3"/>
    <w:basedOn w:val="a0"/>
    <w:rsid w:val="006E34E9"/>
    <w:pPr>
      <w:widowControl w:val="0"/>
      <w:suppressAutoHyphens/>
      <w:autoSpaceDE w:val="0"/>
      <w:spacing w:after="0" w:line="240" w:lineRule="auto"/>
      <w:ind w:left="720" w:firstLine="0"/>
    </w:pPr>
    <w:rPr>
      <w:rFonts w:ascii="Times New Roman" w:hAnsi="Times New Roman" w:cs="Calibri"/>
      <w:sz w:val="20"/>
      <w:szCs w:val="20"/>
      <w:lang w:eastAsia="ar-SA"/>
    </w:rPr>
  </w:style>
  <w:style w:type="character" w:customStyle="1" w:styleId="56">
    <w:name w:val="Заголовок №5 (6)"/>
    <w:link w:val="561"/>
    <w:rsid w:val="003B1A69"/>
    <w:rPr>
      <w:rFonts w:ascii="Century Schoolbook" w:hAnsi="Century Schoolbook"/>
      <w:b/>
      <w:bCs/>
      <w:shd w:val="clear" w:color="auto" w:fill="FFFFFF"/>
    </w:rPr>
  </w:style>
  <w:style w:type="paragraph" w:customStyle="1" w:styleId="561">
    <w:name w:val="Заголовок №5 (6)1"/>
    <w:basedOn w:val="a0"/>
    <w:link w:val="56"/>
    <w:rsid w:val="003B1A69"/>
    <w:pPr>
      <w:shd w:val="clear" w:color="auto" w:fill="FFFFFF"/>
      <w:spacing w:before="180" w:after="0" w:line="235" w:lineRule="exact"/>
      <w:ind w:firstLine="0"/>
      <w:jc w:val="center"/>
      <w:outlineLvl w:val="4"/>
    </w:pPr>
    <w:rPr>
      <w:rFonts w:ascii="Century Schoolbook" w:hAnsi="Century Schoolbook"/>
      <w:b/>
      <w:bCs/>
      <w:sz w:val="20"/>
      <w:szCs w:val="20"/>
      <w:lang w:eastAsia="ru-RU"/>
    </w:rPr>
  </w:style>
  <w:style w:type="character" w:styleId="aff2">
    <w:name w:val="page number"/>
    <w:basedOn w:val="a1"/>
    <w:rsid w:val="00DD6D79"/>
  </w:style>
  <w:style w:type="paragraph" w:customStyle="1" w:styleId="BodyText2">
    <w:name w:val="Body Text 2"/>
    <w:basedOn w:val="a0"/>
    <w:rsid w:val="00DD6D79"/>
    <w:pPr>
      <w:spacing w:after="0" w:line="240" w:lineRule="auto"/>
      <w:ind w:firstLine="0"/>
      <w:jc w:val="both"/>
    </w:pPr>
    <w:rPr>
      <w:rFonts w:ascii="Times New Roman" w:eastAsia="Times New Roman" w:hAnsi="Times New Roman"/>
      <w:sz w:val="24"/>
      <w:szCs w:val="20"/>
      <w:lang w:eastAsia="ru-RU"/>
    </w:rPr>
  </w:style>
  <w:style w:type="paragraph" w:customStyle="1" w:styleId="Normal">
    <w:name w:val="Normal"/>
    <w:rsid w:val="00DD6D79"/>
    <w:pPr>
      <w:spacing w:before="100" w:after="100"/>
    </w:pPr>
    <w:rPr>
      <w:rFonts w:ascii="Times New Roman" w:eastAsia="Times New Roman" w:hAnsi="Times New Roman"/>
      <w:snapToGrid w:val="0"/>
      <w:sz w:val="24"/>
    </w:rPr>
  </w:style>
  <w:style w:type="paragraph" w:styleId="25">
    <w:name w:val="Body Text 2"/>
    <w:basedOn w:val="a0"/>
    <w:link w:val="26"/>
    <w:rsid w:val="00DD6D79"/>
    <w:pPr>
      <w:spacing w:after="120" w:line="480" w:lineRule="auto"/>
      <w:ind w:firstLine="0"/>
    </w:pPr>
    <w:rPr>
      <w:rFonts w:ascii="Times New Roman" w:eastAsia="Times New Roman" w:hAnsi="Times New Roman"/>
      <w:sz w:val="24"/>
      <w:szCs w:val="24"/>
      <w:lang w:eastAsia="ru-RU"/>
    </w:rPr>
  </w:style>
  <w:style w:type="character" w:customStyle="1" w:styleId="26">
    <w:name w:val="Основной текст 2 Знак"/>
    <w:basedOn w:val="a1"/>
    <w:link w:val="25"/>
    <w:rsid w:val="00DD6D79"/>
    <w:rPr>
      <w:rFonts w:ascii="Times New Roman" w:eastAsia="Times New Roman" w:hAnsi="Times New Roman"/>
      <w:sz w:val="24"/>
      <w:szCs w:val="24"/>
    </w:rPr>
  </w:style>
  <w:style w:type="paragraph" w:styleId="aff3">
    <w:name w:val="caption"/>
    <w:basedOn w:val="a0"/>
    <w:next w:val="a0"/>
    <w:qFormat/>
    <w:rsid w:val="00DD6D79"/>
    <w:pPr>
      <w:spacing w:after="0" w:line="240" w:lineRule="auto"/>
      <w:ind w:firstLine="0"/>
      <w:jc w:val="center"/>
    </w:pPr>
    <w:rPr>
      <w:rFonts w:ascii="Times New Roman" w:eastAsia="Times New Roman" w:hAnsi="Times New Roman"/>
      <w:b/>
      <w:sz w:val="24"/>
      <w:szCs w:val="20"/>
      <w:lang w:eastAsia="ru-RU"/>
    </w:rPr>
  </w:style>
  <w:style w:type="paragraph" w:customStyle="1" w:styleId="ConsCell">
    <w:name w:val="ConsCell"/>
    <w:rsid w:val="00DD6D79"/>
    <w:pPr>
      <w:widowControl w:val="0"/>
      <w:snapToGrid w:val="0"/>
    </w:pPr>
    <w:rPr>
      <w:rFonts w:ascii="Arial" w:eastAsia="Times New Roman" w:hAnsi="Arial" w:cs="Arial"/>
    </w:rPr>
  </w:style>
  <w:style w:type="paragraph" w:customStyle="1" w:styleId="aff4">
    <w:name w:val="Содержимое таблицы"/>
    <w:basedOn w:val="a0"/>
    <w:uiPriority w:val="99"/>
    <w:rsid w:val="00DD6D79"/>
    <w:pPr>
      <w:suppressLineNumbers/>
      <w:suppressAutoHyphens/>
      <w:spacing w:after="0" w:line="240" w:lineRule="auto"/>
      <w:ind w:firstLine="0"/>
    </w:pPr>
    <w:rPr>
      <w:rFonts w:ascii="Century" w:eastAsia="Times New Roman" w:hAnsi="Century" w:cs="Century"/>
      <w:sz w:val="24"/>
      <w:szCs w:val="24"/>
      <w:lang w:eastAsia="ar-SA"/>
    </w:rPr>
  </w:style>
  <w:style w:type="character" w:customStyle="1" w:styleId="36">
    <w:name w:val="Основной текст (3)"/>
    <w:link w:val="311"/>
    <w:rsid w:val="00DD6D79"/>
    <w:rPr>
      <w:rFonts w:ascii="Century Schoolbook" w:hAnsi="Century Schoolbook"/>
      <w:shd w:val="clear" w:color="auto" w:fill="FFFFFF"/>
    </w:rPr>
  </w:style>
  <w:style w:type="paragraph" w:customStyle="1" w:styleId="311">
    <w:name w:val="Основной текст (3)1"/>
    <w:basedOn w:val="a0"/>
    <w:link w:val="36"/>
    <w:rsid w:val="00DD6D79"/>
    <w:pPr>
      <w:shd w:val="clear" w:color="auto" w:fill="FFFFFF"/>
      <w:spacing w:after="420" w:line="235" w:lineRule="exact"/>
      <w:ind w:firstLine="0"/>
    </w:pPr>
    <w:rPr>
      <w:rFonts w:ascii="Century Schoolbook" w:hAnsi="Century Schoolbook"/>
      <w:sz w:val="20"/>
      <w:szCs w:val="20"/>
      <w:lang w:eastAsia="ru-RU"/>
    </w:rPr>
  </w:style>
  <w:style w:type="character" w:customStyle="1" w:styleId="aff5">
    <w:name w:val="Основной текст + Полужирный"/>
    <w:rsid w:val="00DD6D79"/>
    <w:rPr>
      <w:rFonts w:ascii="Century Schoolbook" w:hAnsi="Century Schoolbook" w:cs="Century Schoolbook"/>
      <w:b/>
      <w:bCs/>
      <w:sz w:val="20"/>
      <w:szCs w:val="20"/>
    </w:rPr>
  </w:style>
  <w:style w:type="character" w:customStyle="1" w:styleId="130">
    <w:name w:val="Основной текст (13)"/>
    <w:link w:val="131"/>
    <w:rsid w:val="00DD6D79"/>
    <w:rPr>
      <w:rFonts w:ascii="Century Schoolbook" w:hAnsi="Century Schoolbook"/>
      <w:b/>
      <w:bCs/>
      <w:sz w:val="18"/>
      <w:szCs w:val="18"/>
      <w:shd w:val="clear" w:color="auto" w:fill="FFFFFF"/>
    </w:rPr>
  </w:style>
  <w:style w:type="paragraph" w:customStyle="1" w:styleId="131">
    <w:name w:val="Основной текст (13)1"/>
    <w:basedOn w:val="a0"/>
    <w:link w:val="130"/>
    <w:rsid w:val="00DD6D79"/>
    <w:pPr>
      <w:shd w:val="clear" w:color="auto" w:fill="FFFFFF"/>
      <w:spacing w:after="0" w:line="235" w:lineRule="exact"/>
      <w:ind w:firstLine="0"/>
      <w:jc w:val="both"/>
    </w:pPr>
    <w:rPr>
      <w:rFonts w:ascii="Century Schoolbook" w:hAnsi="Century Schoolbook"/>
      <w:b/>
      <w:bCs/>
      <w:sz w:val="18"/>
      <w:szCs w:val="18"/>
      <w:lang w:eastAsia="ru-RU"/>
    </w:rPr>
  </w:style>
  <w:style w:type="character" w:customStyle="1" w:styleId="132">
    <w:name w:val="Основной текст (13) + Не полужирный"/>
    <w:rsid w:val="00DD6D79"/>
    <w:rPr>
      <w:rFonts w:ascii="Century Schoolbook" w:hAnsi="Century Schoolbook"/>
      <w:b/>
      <w:bCs/>
      <w:sz w:val="20"/>
      <w:szCs w:val="20"/>
      <w:lang w:bidi="ar-SA"/>
    </w:rPr>
  </w:style>
  <w:style w:type="character" w:customStyle="1" w:styleId="1320">
    <w:name w:val="Основной текст (13)2"/>
    <w:rsid w:val="00DD6D79"/>
    <w:rPr>
      <w:rFonts w:ascii="Century Schoolbook" w:hAnsi="Century Schoolbook"/>
      <w:b/>
      <w:bCs/>
      <w:sz w:val="20"/>
      <w:szCs w:val="20"/>
      <w:lang w:bidi="ar-SA"/>
    </w:rPr>
  </w:style>
  <w:style w:type="character" w:styleId="aff6">
    <w:name w:val="Strong"/>
    <w:qFormat/>
    <w:rsid w:val="00DD6D79"/>
    <w:rPr>
      <w:b/>
      <w:bCs/>
    </w:rPr>
  </w:style>
  <w:style w:type="character" w:customStyle="1" w:styleId="9pt">
    <w:name w:val="Основной текст + 9 pt"/>
    <w:aliases w:val="Полужирный9"/>
    <w:rsid w:val="00DD6D79"/>
    <w:rPr>
      <w:rFonts w:ascii="Century Schoolbook" w:hAnsi="Century Schoolbook" w:cs="Century Schoolbook"/>
      <w:b/>
      <w:bCs/>
      <w:sz w:val="16"/>
      <w:szCs w:val="16"/>
    </w:rPr>
  </w:style>
  <w:style w:type="character" w:customStyle="1" w:styleId="17">
    <w:name w:val="Основной текст + Полужирный1"/>
    <w:aliases w:val="Курсив3"/>
    <w:rsid w:val="00DD6D79"/>
    <w:rPr>
      <w:rFonts w:ascii="Century Schoolbook" w:hAnsi="Century Schoolbook" w:cs="Century Schoolbook"/>
      <w:b/>
      <w:bCs/>
      <w:i/>
      <w:iCs/>
      <w:sz w:val="18"/>
      <w:szCs w:val="18"/>
    </w:rPr>
  </w:style>
  <w:style w:type="character" w:customStyle="1" w:styleId="8">
    <w:name w:val="Основной текст (8)"/>
    <w:rsid w:val="00DD6D79"/>
    <w:rPr>
      <w:rFonts w:ascii="Century Schoolbook" w:hAnsi="Century Schoolbook" w:cs="Century Schoolbook"/>
      <w:sz w:val="20"/>
      <w:szCs w:val="20"/>
    </w:rPr>
  </w:style>
  <w:style w:type="character" w:customStyle="1" w:styleId="89pt">
    <w:name w:val="Основной текст (8) + 9 pt"/>
    <w:aliases w:val="Полужирный7"/>
    <w:rsid w:val="00DD6D79"/>
    <w:rPr>
      <w:rFonts w:ascii="Century Schoolbook" w:hAnsi="Century Schoolbook" w:cs="Century Schoolbook"/>
      <w:b/>
      <w:bCs/>
      <w:sz w:val="16"/>
      <w:szCs w:val="16"/>
    </w:rPr>
  </w:style>
  <w:style w:type="character" w:customStyle="1" w:styleId="61">
    <w:name w:val=" Знак Знак6"/>
    <w:rsid w:val="00DD6D79"/>
    <w:rPr>
      <w:rFonts w:ascii="Times New Roman" w:eastAsia="Times New Roman" w:hAnsi="Times New Roman" w:cs="Times New Roman"/>
      <w:sz w:val="24"/>
      <w:szCs w:val="24"/>
      <w:lang w:eastAsia="ru-RU"/>
    </w:rPr>
  </w:style>
  <w:style w:type="paragraph" w:styleId="aff7">
    <w:name w:val="Subtitle"/>
    <w:basedOn w:val="a0"/>
    <w:next w:val="a0"/>
    <w:link w:val="aff8"/>
    <w:qFormat/>
    <w:rsid w:val="00DD6D79"/>
    <w:pPr>
      <w:overflowPunct w:val="0"/>
      <w:autoSpaceDE w:val="0"/>
      <w:autoSpaceDN w:val="0"/>
      <w:adjustRightInd w:val="0"/>
      <w:spacing w:after="60" w:line="240" w:lineRule="auto"/>
      <w:ind w:firstLine="0"/>
      <w:jc w:val="center"/>
      <w:outlineLvl w:val="1"/>
    </w:pPr>
    <w:rPr>
      <w:rFonts w:ascii="Cambria" w:eastAsia="Times New Roman" w:hAnsi="Cambria"/>
      <w:sz w:val="24"/>
      <w:szCs w:val="24"/>
      <w:lang w:val="x-none" w:eastAsia="zh-CN"/>
    </w:rPr>
  </w:style>
  <w:style w:type="character" w:customStyle="1" w:styleId="aff8">
    <w:name w:val="Подзаголовок Знак"/>
    <w:basedOn w:val="a1"/>
    <w:link w:val="aff7"/>
    <w:rsid w:val="00DD6D79"/>
    <w:rPr>
      <w:rFonts w:ascii="Cambria" w:eastAsia="Times New Roman" w:hAnsi="Cambria"/>
      <w:sz w:val="24"/>
      <w:szCs w:val="24"/>
      <w:lang w:val="x-none" w:eastAsia="zh-CN"/>
    </w:rPr>
  </w:style>
  <w:style w:type="character" w:customStyle="1" w:styleId="7">
    <w:name w:val="Основной текст (7)"/>
    <w:link w:val="71"/>
    <w:rsid w:val="00DD6D79"/>
    <w:rPr>
      <w:rFonts w:ascii="Century Schoolbook" w:hAnsi="Century Schoolbook"/>
      <w:shd w:val="clear" w:color="auto" w:fill="FFFFFF"/>
    </w:rPr>
  </w:style>
  <w:style w:type="paragraph" w:customStyle="1" w:styleId="71">
    <w:name w:val="Основной текст (7)1"/>
    <w:basedOn w:val="a0"/>
    <w:link w:val="7"/>
    <w:rsid w:val="00DD6D79"/>
    <w:pPr>
      <w:shd w:val="clear" w:color="auto" w:fill="FFFFFF"/>
      <w:spacing w:before="180" w:after="180" w:line="235" w:lineRule="exact"/>
      <w:ind w:firstLine="0"/>
      <w:jc w:val="center"/>
    </w:pPr>
    <w:rPr>
      <w:rFonts w:ascii="Century Schoolbook" w:hAnsi="Century Schoolbook"/>
      <w:sz w:val="20"/>
      <w:szCs w:val="20"/>
      <w:lang w:eastAsia="ru-RU"/>
    </w:rPr>
  </w:style>
  <w:style w:type="character" w:customStyle="1" w:styleId="70">
    <w:name w:val="Основной текст (7) + Полужирный"/>
    <w:rsid w:val="00DD6D79"/>
    <w:rPr>
      <w:rFonts w:ascii="Century Schoolbook" w:hAnsi="Century Schoolbook"/>
      <w:b/>
      <w:bCs/>
      <w:lang w:bidi="ar-SA"/>
    </w:rPr>
  </w:style>
  <w:style w:type="character" w:customStyle="1" w:styleId="170">
    <w:name w:val="Основной текст (17)"/>
    <w:link w:val="171"/>
    <w:rsid w:val="00DD6D79"/>
    <w:rPr>
      <w:rFonts w:ascii="Century Schoolbook" w:hAnsi="Century Schoolbook"/>
      <w:b/>
      <w:bCs/>
      <w:sz w:val="18"/>
      <w:szCs w:val="18"/>
      <w:shd w:val="clear" w:color="auto" w:fill="FFFFFF"/>
    </w:rPr>
  </w:style>
  <w:style w:type="paragraph" w:customStyle="1" w:styleId="171">
    <w:name w:val="Основной текст (17)1"/>
    <w:basedOn w:val="a0"/>
    <w:link w:val="170"/>
    <w:rsid w:val="00DD6D79"/>
    <w:pPr>
      <w:shd w:val="clear" w:color="auto" w:fill="FFFFFF"/>
      <w:spacing w:after="0" w:line="235" w:lineRule="exact"/>
      <w:ind w:firstLine="0"/>
    </w:pPr>
    <w:rPr>
      <w:rFonts w:ascii="Century Schoolbook" w:hAnsi="Century Schoolbook"/>
      <w:b/>
      <w:bCs/>
      <w:sz w:val="18"/>
      <w:szCs w:val="18"/>
      <w:lang w:eastAsia="ru-RU"/>
    </w:rPr>
  </w:style>
  <w:style w:type="character" w:customStyle="1" w:styleId="172">
    <w:name w:val="Основной текст (17)2"/>
    <w:rsid w:val="00DD6D79"/>
    <w:rPr>
      <w:rFonts w:ascii="Century Schoolbook" w:hAnsi="Century Schoolbook"/>
      <w:b/>
      <w:bCs/>
      <w:sz w:val="20"/>
      <w:szCs w:val="20"/>
      <w:lang w:bidi="ar-SA"/>
    </w:rPr>
  </w:style>
  <w:style w:type="character" w:customStyle="1" w:styleId="37">
    <w:name w:val="Основной текст (37)"/>
    <w:link w:val="371"/>
    <w:rsid w:val="00DD6D79"/>
    <w:rPr>
      <w:rFonts w:ascii="Century Schoolbook" w:hAnsi="Century Schoolbook"/>
      <w:b/>
      <w:bCs/>
      <w:i/>
      <w:iCs/>
      <w:sz w:val="18"/>
      <w:szCs w:val="18"/>
      <w:shd w:val="clear" w:color="auto" w:fill="FFFFFF"/>
    </w:rPr>
  </w:style>
  <w:style w:type="paragraph" w:customStyle="1" w:styleId="371">
    <w:name w:val="Основной текст (37)1"/>
    <w:basedOn w:val="a0"/>
    <w:link w:val="37"/>
    <w:rsid w:val="00DD6D79"/>
    <w:pPr>
      <w:shd w:val="clear" w:color="auto" w:fill="FFFFFF"/>
      <w:spacing w:before="180" w:after="0" w:line="235" w:lineRule="exact"/>
      <w:ind w:firstLine="0"/>
      <w:jc w:val="both"/>
    </w:pPr>
    <w:rPr>
      <w:rFonts w:ascii="Century Schoolbook" w:hAnsi="Century Schoolbook"/>
      <w:b/>
      <w:bCs/>
      <w:i/>
      <w:iCs/>
      <w:sz w:val="18"/>
      <w:szCs w:val="18"/>
      <w:lang w:eastAsia="ru-RU"/>
    </w:rPr>
  </w:style>
  <w:style w:type="character" w:customStyle="1" w:styleId="72">
    <w:name w:val="Заголовок №7 (2)"/>
    <w:link w:val="721"/>
    <w:rsid w:val="00DD6D79"/>
    <w:rPr>
      <w:rFonts w:ascii="Century Schoolbook" w:hAnsi="Century Schoolbook"/>
      <w:b/>
      <w:bCs/>
      <w:shd w:val="clear" w:color="auto" w:fill="FFFFFF"/>
    </w:rPr>
  </w:style>
  <w:style w:type="paragraph" w:customStyle="1" w:styleId="721">
    <w:name w:val="Заголовок №7 (2)1"/>
    <w:basedOn w:val="a0"/>
    <w:link w:val="72"/>
    <w:rsid w:val="00DD6D79"/>
    <w:pPr>
      <w:shd w:val="clear" w:color="auto" w:fill="FFFFFF"/>
      <w:spacing w:before="180" w:after="0" w:line="235" w:lineRule="exact"/>
      <w:ind w:firstLine="0"/>
      <w:jc w:val="center"/>
      <w:outlineLvl w:val="6"/>
    </w:pPr>
    <w:rPr>
      <w:rFonts w:ascii="Century Schoolbook" w:hAnsi="Century Schoolbook"/>
      <w:b/>
      <w:bCs/>
      <w:sz w:val="20"/>
      <w:szCs w:val="20"/>
      <w:lang w:eastAsia="ru-RU"/>
    </w:rPr>
  </w:style>
  <w:style w:type="character" w:customStyle="1" w:styleId="610">
    <w:name w:val="Основной текст (61)_"/>
    <w:rsid w:val="00DD6D79"/>
    <w:rPr>
      <w:rFonts w:ascii="Times New Roman" w:eastAsia="Times New Roman" w:hAnsi="Times New Roman" w:cs="Times New Roman"/>
      <w:b w:val="0"/>
      <w:bCs w:val="0"/>
      <w:i w:val="0"/>
      <w:iCs w:val="0"/>
      <w:smallCaps w:val="0"/>
      <w:strike w:val="0"/>
      <w:sz w:val="23"/>
      <w:szCs w:val="23"/>
    </w:rPr>
  </w:style>
  <w:style w:type="character" w:customStyle="1" w:styleId="611">
    <w:name w:val="Основной текст (61)"/>
    <w:rsid w:val="00DD6D79"/>
    <w:rPr>
      <w:rFonts w:ascii="Times New Roman" w:eastAsia="Times New Roman" w:hAnsi="Times New Roman" w:cs="Times New Roman"/>
      <w:b w:val="0"/>
      <w:bCs w:val="0"/>
      <w:i w:val="0"/>
      <w:iCs w:val="0"/>
      <w:smallCaps w:val="0"/>
      <w:strike w:val="0"/>
      <w:spacing w:val="0"/>
      <w:sz w:val="23"/>
      <w:szCs w:val="23"/>
    </w:rPr>
  </w:style>
  <w:style w:type="character" w:customStyle="1" w:styleId="61MicrosoftSansSerif85pt0pt">
    <w:name w:val="Основной текст (61) + Microsoft Sans Serif;8;5 pt;Полужирный;Интервал 0 pt"/>
    <w:rsid w:val="00DD6D79"/>
    <w:rPr>
      <w:rFonts w:ascii="Microsoft Sans Serif" w:eastAsia="Microsoft Sans Serif" w:hAnsi="Microsoft Sans Serif" w:cs="Microsoft Sans Serif"/>
      <w:b/>
      <w:bCs/>
      <w:i w:val="0"/>
      <w:iCs w:val="0"/>
      <w:smallCaps w:val="0"/>
      <w:strike w:val="0"/>
      <w:spacing w:val="-10"/>
      <w:sz w:val="17"/>
      <w:szCs w:val="17"/>
    </w:rPr>
  </w:style>
  <w:style w:type="character" w:customStyle="1" w:styleId="612">
    <w:name w:val="Основной текст (61) + Курсив"/>
    <w:rsid w:val="00DD6D79"/>
    <w:rPr>
      <w:rFonts w:ascii="Times New Roman" w:eastAsia="Times New Roman" w:hAnsi="Times New Roman" w:cs="Times New Roman"/>
      <w:b w:val="0"/>
      <w:bCs w:val="0"/>
      <w:i/>
      <w:iCs/>
      <w:smallCaps w:val="0"/>
      <w:strike w:val="0"/>
      <w:spacing w:val="0"/>
      <w:sz w:val="23"/>
      <w:szCs w:val="23"/>
    </w:rPr>
  </w:style>
  <w:style w:type="character" w:customStyle="1" w:styleId="613">
    <w:name w:val="Основной текст (61) + Полужирный;Курсив"/>
    <w:rsid w:val="00DD6D79"/>
    <w:rPr>
      <w:rFonts w:ascii="Times New Roman" w:eastAsia="Times New Roman" w:hAnsi="Times New Roman" w:cs="Times New Roman"/>
      <w:b/>
      <w:bCs/>
      <w:i/>
      <w:iCs/>
      <w:smallCaps w:val="0"/>
      <w:strike w:val="0"/>
      <w:spacing w:val="0"/>
      <w:sz w:val="23"/>
      <w:szCs w:val="23"/>
    </w:rPr>
  </w:style>
  <w:style w:type="character" w:customStyle="1" w:styleId="100">
    <w:name w:val="Основной текст (100)_"/>
    <w:rsid w:val="00DD6D79"/>
    <w:rPr>
      <w:rFonts w:ascii="Times New Roman" w:eastAsia="Times New Roman" w:hAnsi="Times New Roman" w:cs="Times New Roman"/>
      <w:b w:val="0"/>
      <w:bCs w:val="0"/>
      <w:i w:val="0"/>
      <w:iCs w:val="0"/>
      <w:smallCaps w:val="0"/>
      <w:strike w:val="0"/>
      <w:spacing w:val="0"/>
      <w:sz w:val="23"/>
      <w:szCs w:val="23"/>
    </w:rPr>
  </w:style>
  <w:style w:type="character" w:customStyle="1" w:styleId="1000">
    <w:name w:val="Основной текст (100)"/>
    <w:basedOn w:val="100"/>
    <w:rsid w:val="00DD6D79"/>
    <w:rPr>
      <w:rFonts w:ascii="Times New Roman" w:eastAsia="Times New Roman" w:hAnsi="Times New Roman" w:cs="Times New Roman"/>
      <w:b w:val="0"/>
      <w:bCs w:val="0"/>
      <w:i w:val="0"/>
      <w:iCs w:val="0"/>
      <w:smallCaps w:val="0"/>
      <w:strike w:val="0"/>
      <w:spacing w:val="0"/>
      <w:sz w:val="23"/>
      <w:szCs w:val="23"/>
    </w:rPr>
  </w:style>
  <w:style w:type="character" w:customStyle="1" w:styleId="198">
    <w:name w:val="Основной текст (198)_"/>
    <w:link w:val="1980"/>
    <w:rsid w:val="00DD6D79"/>
    <w:rPr>
      <w:rFonts w:ascii="Microsoft Sans Serif" w:eastAsia="Microsoft Sans Serif" w:hAnsi="Microsoft Sans Serif"/>
      <w:sz w:val="17"/>
      <w:szCs w:val="17"/>
      <w:shd w:val="clear" w:color="auto" w:fill="FFFFFF"/>
    </w:rPr>
  </w:style>
  <w:style w:type="paragraph" w:customStyle="1" w:styleId="1980">
    <w:name w:val="Основной текст (198)"/>
    <w:basedOn w:val="a0"/>
    <w:link w:val="198"/>
    <w:rsid w:val="00DD6D79"/>
    <w:pPr>
      <w:shd w:val="clear" w:color="auto" w:fill="FFFFFF"/>
      <w:spacing w:after="0" w:line="0" w:lineRule="atLeast"/>
      <w:ind w:firstLine="0"/>
    </w:pPr>
    <w:rPr>
      <w:rFonts w:ascii="Microsoft Sans Serif" w:eastAsia="Microsoft Sans Serif" w:hAnsi="Microsoft Sans Serif"/>
      <w:sz w:val="17"/>
      <w:szCs w:val="17"/>
      <w:lang w:eastAsia="ru-RU"/>
    </w:rPr>
  </w:style>
  <w:style w:type="character" w:customStyle="1" w:styleId="198TimesNewRoman115pt">
    <w:name w:val="Основной текст (198) + Times New Roman;11;5 pt;Не полужирный"/>
    <w:rsid w:val="00DD6D79"/>
    <w:rPr>
      <w:rFonts w:ascii="Times New Roman" w:eastAsia="Times New Roman" w:hAnsi="Times New Roman" w:cs="Times New Roman"/>
      <w:b/>
      <w:bCs/>
      <w:sz w:val="23"/>
      <w:szCs w:val="23"/>
      <w:lang w:bidi="ar-SA"/>
    </w:rPr>
  </w:style>
  <w:style w:type="character" w:customStyle="1" w:styleId="1980pt">
    <w:name w:val="Основной текст (198) + Интервал 0 pt"/>
    <w:rsid w:val="00DD6D79"/>
    <w:rPr>
      <w:rFonts w:ascii="Microsoft Sans Serif" w:eastAsia="Microsoft Sans Serif" w:hAnsi="Microsoft Sans Serif"/>
      <w:spacing w:val="-10"/>
      <w:sz w:val="17"/>
      <w:szCs w:val="17"/>
      <w:lang w:bidi="ar-SA"/>
    </w:rPr>
  </w:style>
  <w:style w:type="character" w:customStyle="1" w:styleId="apple-converted-space">
    <w:name w:val="apple-converted-space"/>
    <w:basedOn w:val="a1"/>
    <w:rsid w:val="00DD6D79"/>
  </w:style>
  <w:style w:type="paragraph" w:customStyle="1" w:styleId="c0c1">
    <w:name w:val="c0 c1"/>
    <w:basedOn w:val="a0"/>
    <w:rsid w:val="00DD6D79"/>
    <w:pPr>
      <w:spacing w:before="100" w:beforeAutospacing="1" w:after="100" w:afterAutospacing="1" w:line="240" w:lineRule="auto"/>
      <w:ind w:firstLine="0"/>
    </w:pPr>
    <w:rPr>
      <w:rFonts w:ascii="Times New Roman" w:eastAsia="Arial Unicode MS" w:hAnsi="Times New Roman"/>
      <w:sz w:val="24"/>
      <w:szCs w:val="24"/>
      <w:lang w:eastAsia="ru-RU"/>
    </w:rPr>
  </w:style>
  <w:style w:type="character" w:customStyle="1" w:styleId="c2c6">
    <w:name w:val="c2 c6"/>
    <w:rsid w:val="00DD6D79"/>
    <w:rPr>
      <w:rFonts w:cs="Times New Roman"/>
    </w:rPr>
  </w:style>
  <w:style w:type="paragraph" w:customStyle="1" w:styleId="c3">
    <w:name w:val="c3"/>
    <w:basedOn w:val="a0"/>
    <w:rsid w:val="00DD6D79"/>
    <w:pPr>
      <w:spacing w:before="100" w:beforeAutospacing="1" w:after="100" w:afterAutospacing="1" w:line="240" w:lineRule="auto"/>
      <w:ind w:firstLine="0"/>
    </w:pPr>
    <w:rPr>
      <w:rFonts w:ascii="Times New Roman" w:eastAsia="Arial Unicode MS" w:hAnsi="Times New Roman"/>
      <w:sz w:val="24"/>
      <w:szCs w:val="24"/>
      <w:lang w:eastAsia="ru-RU"/>
    </w:rPr>
  </w:style>
  <w:style w:type="character" w:customStyle="1" w:styleId="c4c2">
    <w:name w:val="c4 c2"/>
    <w:rsid w:val="00DD6D79"/>
    <w:rPr>
      <w:rFonts w:cs="Times New Roman"/>
    </w:rPr>
  </w:style>
  <w:style w:type="character" w:customStyle="1" w:styleId="c2">
    <w:name w:val="c2"/>
    <w:rsid w:val="00DD6D79"/>
    <w:rPr>
      <w:rFonts w:cs="Times New Roman"/>
    </w:rPr>
  </w:style>
  <w:style w:type="character" w:customStyle="1" w:styleId="c2c4">
    <w:name w:val="c2 c4"/>
    <w:rsid w:val="00DD6D79"/>
    <w:rPr>
      <w:rFonts w:cs="Times New Roman"/>
    </w:rPr>
  </w:style>
  <w:style w:type="character" w:customStyle="1" w:styleId="140">
    <w:name w:val=" Знак Знак14"/>
    <w:rsid w:val="00DD6D79"/>
    <w:rPr>
      <w:rFonts w:ascii="Courier New" w:hAnsi="Courier New" w:cs="Courier New"/>
    </w:rPr>
  </w:style>
  <w:style w:type="paragraph" w:customStyle="1" w:styleId="ListParagraph">
    <w:name w:val="List Paragraph"/>
    <w:basedOn w:val="a0"/>
    <w:rsid w:val="00DD6D79"/>
    <w:pPr>
      <w:ind w:left="720" w:firstLine="0"/>
    </w:pPr>
    <w:rPr>
      <w:rFonts w:eastAsia="Times New Roman"/>
    </w:rPr>
  </w:style>
  <w:style w:type="character" w:styleId="aff9">
    <w:name w:val="Emphasis"/>
    <w:qFormat/>
    <w:rsid w:val="00DD6D79"/>
    <w:rPr>
      <w:rFonts w:ascii="Verdana" w:hAnsi="Verdana"/>
      <w:i/>
      <w:iCs/>
      <w:szCs w:val="24"/>
      <w:lang w:val="en-US" w:eastAsia="en-US" w:bidi="ar-SA"/>
    </w:rPr>
  </w:style>
  <w:style w:type="character" w:customStyle="1" w:styleId="91">
    <w:name w:val=" Знак Знак9"/>
    <w:rsid w:val="00DD6D79"/>
    <w:rPr>
      <w:sz w:val="24"/>
      <w:szCs w:val="24"/>
      <w:lang w:val="ru-RU" w:eastAsia="ru-RU" w:bidi="ar-SA"/>
    </w:rPr>
  </w:style>
  <w:style w:type="character" w:customStyle="1" w:styleId="HTMLPreformattedChar">
    <w:name w:val="HTML Preformatted Char"/>
    <w:locked/>
    <w:rsid w:val="00DD6D79"/>
    <w:rPr>
      <w:rFonts w:ascii="Courier New" w:hAnsi="Courier New" w:cs="Times New Roman"/>
      <w:sz w:val="20"/>
      <w:szCs w:val="20"/>
    </w:rPr>
  </w:style>
  <w:style w:type="character" w:customStyle="1" w:styleId="affa">
    <w:name w:val="Основной текст + Курсив"/>
    <w:rsid w:val="00DD6D79"/>
    <w:rPr>
      <w:rFonts w:ascii="Century Schoolbook" w:hAnsi="Century Schoolbook"/>
      <w:i/>
      <w:sz w:val="20"/>
    </w:rPr>
  </w:style>
  <w:style w:type="character" w:customStyle="1" w:styleId="220">
    <w:name w:val="Основной текст (22)"/>
    <w:link w:val="221"/>
    <w:locked/>
    <w:rsid w:val="00DD6D79"/>
    <w:rPr>
      <w:rFonts w:ascii="Century Schoolbook" w:hAnsi="Century Schoolbook"/>
      <w:sz w:val="18"/>
      <w:szCs w:val="18"/>
      <w:shd w:val="clear" w:color="auto" w:fill="FFFFFF"/>
    </w:rPr>
  </w:style>
  <w:style w:type="paragraph" w:customStyle="1" w:styleId="221">
    <w:name w:val="Основной текст (22)1"/>
    <w:basedOn w:val="a0"/>
    <w:link w:val="220"/>
    <w:rsid w:val="00DD6D79"/>
    <w:pPr>
      <w:shd w:val="clear" w:color="auto" w:fill="FFFFFF"/>
      <w:spacing w:after="180" w:line="235" w:lineRule="exact"/>
      <w:ind w:firstLine="0"/>
      <w:jc w:val="center"/>
    </w:pPr>
    <w:rPr>
      <w:rFonts w:ascii="Century Schoolbook" w:hAnsi="Century Schoolbook"/>
      <w:sz w:val="18"/>
      <w:szCs w:val="18"/>
      <w:lang w:eastAsia="ru-RU"/>
    </w:rPr>
  </w:style>
  <w:style w:type="character" w:customStyle="1" w:styleId="222">
    <w:name w:val="Основной текст (22)2"/>
    <w:rsid w:val="00DD6D79"/>
    <w:rPr>
      <w:rFonts w:ascii="Century Schoolbook" w:hAnsi="Century Schoolbook"/>
      <w:sz w:val="20"/>
      <w:szCs w:val="20"/>
      <w:lang w:bidi="ar-SA"/>
    </w:rPr>
  </w:style>
  <w:style w:type="character" w:customStyle="1" w:styleId="500">
    <w:name w:val="Основной текст (50)"/>
    <w:link w:val="501"/>
    <w:locked/>
    <w:rsid w:val="00DD6D79"/>
    <w:rPr>
      <w:rFonts w:ascii="Segoe UI" w:hAnsi="Segoe UI"/>
      <w:b/>
      <w:bCs/>
      <w:sz w:val="16"/>
      <w:szCs w:val="16"/>
      <w:shd w:val="clear" w:color="auto" w:fill="FFFFFF"/>
    </w:rPr>
  </w:style>
  <w:style w:type="paragraph" w:customStyle="1" w:styleId="501">
    <w:name w:val="Основной текст (50)1"/>
    <w:basedOn w:val="a0"/>
    <w:link w:val="500"/>
    <w:rsid w:val="00DD6D79"/>
    <w:pPr>
      <w:shd w:val="clear" w:color="auto" w:fill="FFFFFF"/>
      <w:spacing w:after="0" w:line="240" w:lineRule="atLeast"/>
      <w:ind w:firstLine="0"/>
    </w:pPr>
    <w:rPr>
      <w:rFonts w:ascii="Segoe UI" w:hAnsi="Segoe UI"/>
      <w:b/>
      <w:bCs/>
      <w:sz w:val="16"/>
      <w:szCs w:val="16"/>
      <w:lang w:eastAsia="ru-RU"/>
    </w:rPr>
  </w:style>
  <w:style w:type="character" w:customStyle="1" w:styleId="502">
    <w:name w:val="Основной текст (50)2"/>
    <w:rsid w:val="00DD6D79"/>
    <w:rPr>
      <w:rFonts w:ascii="Segoe UI" w:hAnsi="Segoe UI"/>
      <w:b/>
      <w:bCs/>
      <w:color w:val="FFFFFF"/>
      <w:sz w:val="16"/>
      <w:szCs w:val="16"/>
      <w:lang w:bidi="ar-SA"/>
    </w:rPr>
  </w:style>
  <w:style w:type="character" w:customStyle="1" w:styleId="38">
    <w:name w:val="Основной текст (38)"/>
    <w:link w:val="381"/>
    <w:locked/>
    <w:rsid w:val="00DD6D79"/>
    <w:rPr>
      <w:b/>
      <w:bCs/>
      <w:sz w:val="18"/>
      <w:szCs w:val="18"/>
      <w:shd w:val="clear" w:color="auto" w:fill="FFFFFF"/>
    </w:rPr>
  </w:style>
  <w:style w:type="paragraph" w:customStyle="1" w:styleId="381">
    <w:name w:val="Основной текст (38)1"/>
    <w:basedOn w:val="a0"/>
    <w:link w:val="38"/>
    <w:rsid w:val="00DD6D79"/>
    <w:pPr>
      <w:shd w:val="clear" w:color="auto" w:fill="FFFFFF"/>
      <w:spacing w:after="0" w:line="240" w:lineRule="atLeast"/>
      <w:ind w:firstLine="0"/>
    </w:pPr>
    <w:rPr>
      <w:b/>
      <w:bCs/>
      <w:sz w:val="18"/>
      <w:szCs w:val="18"/>
      <w:lang w:eastAsia="ru-RU"/>
    </w:rPr>
  </w:style>
  <w:style w:type="character" w:customStyle="1" w:styleId="38SegoeUI">
    <w:name w:val="Основной текст (38) + Segoe UI"/>
    <w:aliases w:val="Не полужирный,Масштаб 70%"/>
    <w:rsid w:val="00DD6D79"/>
    <w:rPr>
      <w:rFonts w:ascii="Segoe UI" w:hAnsi="Segoe UI" w:cs="Segoe UI"/>
      <w:b/>
      <w:bCs/>
      <w:color w:val="FFFFFF"/>
      <w:w w:val="70"/>
      <w:sz w:val="18"/>
      <w:szCs w:val="18"/>
      <w:lang w:bidi="ar-SA"/>
    </w:rPr>
  </w:style>
  <w:style w:type="character" w:customStyle="1" w:styleId="250">
    <w:name w:val="Основной текст (25)"/>
    <w:link w:val="251"/>
    <w:locked/>
    <w:rsid w:val="00DD6D79"/>
    <w:rPr>
      <w:b/>
      <w:bCs/>
      <w:sz w:val="18"/>
      <w:szCs w:val="18"/>
      <w:shd w:val="clear" w:color="auto" w:fill="FFFFFF"/>
    </w:rPr>
  </w:style>
  <w:style w:type="paragraph" w:customStyle="1" w:styleId="251">
    <w:name w:val="Основной текст (25)1"/>
    <w:basedOn w:val="a0"/>
    <w:link w:val="250"/>
    <w:rsid w:val="00DD6D79"/>
    <w:pPr>
      <w:shd w:val="clear" w:color="auto" w:fill="FFFFFF"/>
      <w:spacing w:after="0" w:line="240" w:lineRule="atLeast"/>
      <w:ind w:firstLine="0"/>
    </w:pPr>
    <w:rPr>
      <w:b/>
      <w:bCs/>
      <w:sz w:val="18"/>
      <w:szCs w:val="18"/>
      <w:lang w:eastAsia="ru-RU"/>
    </w:rPr>
  </w:style>
  <w:style w:type="character" w:customStyle="1" w:styleId="25SegoeUI">
    <w:name w:val="Основной текст (25) + Segoe UI"/>
    <w:aliases w:val="Не полужирный3"/>
    <w:rsid w:val="00DD6D79"/>
    <w:rPr>
      <w:rFonts w:ascii="Segoe UI" w:hAnsi="Segoe UI" w:cs="Segoe UI"/>
      <w:b/>
      <w:bCs/>
      <w:sz w:val="16"/>
      <w:szCs w:val="16"/>
      <w:lang w:bidi="ar-SA"/>
    </w:rPr>
  </w:style>
  <w:style w:type="character" w:customStyle="1" w:styleId="1SegoeUI">
    <w:name w:val="Заголовок №1 + Segoe UI"/>
    <w:aliases w:val="22 pt"/>
    <w:rsid w:val="00DD6D79"/>
    <w:rPr>
      <w:rFonts w:ascii="Segoe UI" w:hAnsi="Segoe UI" w:cs="Segoe UI"/>
      <w:b/>
      <w:bCs/>
      <w:sz w:val="38"/>
      <w:szCs w:val="38"/>
      <w:u w:val="single"/>
    </w:rPr>
  </w:style>
  <w:style w:type="character" w:customStyle="1" w:styleId="25CenturySchoolbook">
    <w:name w:val="Основной текст (25) + Century Schoolbook"/>
    <w:aliases w:val="Не полужирный2"/>
    <w:rsid w:val="00DD6D79"/>
    <w:rPr>
      <w:rFonts w:ascii="Century Schoolbook" w:hAnsi="Century Schoolbook" w:cs="Century Schoolbook"/>
      <w:b/>
      <w:bCs/>
      <w:sz w:val="20"/>
      <w:szCs w:val="20"/>
      <w:lang w:bidi="ar-SA"/>
    </w:rPr>
  </w:style>
  <w:style w:type="paragraph" w:customStyle="1" w:styleId="NoSpacing">
    <w:name w:val="No Spacing"/>
    <w:link w:val="NoSpacingChar"/>
    <w:rsid w:val="00DD6D79"/>
    <w:rPr>
      <w:rFonts w:ascii="Times New Roman" w:hAnsi="Times New Roman"/>
      <w:sz w:val="28"/>
      <w:szCs w:val="22"/>
      <w:lang w:eastAsia="en-US"/>
    </w:rPr>
  </w:style>
  <w:style w:type="character" w:customStyle="1" w:styleId="NoSpacingChar">
    <w:name w:val="No Spacing Char"/>
    <w:link w:val="NoSpacing"/>
    <w:locked/>
    <w:rsid w:val="00DD6D79"/>
    <w:rPr>
      <w:rFonts w:ascii="Times New Roman" w:hAnsi="Times New Roman"/>
      <w:sz w:val="28"/>
      <w:szCs w:val="22"/>
      <w:lang w:eastAsia="en-US"/>
    </w:rPr>
  </w:style>
  <w:style w:type="character" w:customStyle="1" w:styleId="c11">
    <w:name w:val="c11"/>
    <w:basedOn w:val="a1"/>
    <w:rsid w:val="00DD6D79"/>
  </w:style>
  <w:style w:type="paragraph" w:customStyle="1" w:styleId="c31c3">
    <w:name w:val="c31 c3"/>
    <w:basedOn w:val="a0"/>
    <w:rsid w:val="00DD6D79"/>
    <w:pPr>
      <w:spacing w:before="100" w:beforeAutospacing="1" w:after="100" w:afterAutospacing="1" w:line="240" w:lineRule="auto"/>
      <w:ind w:firstLine="0"/>
    </w:pPr>
    <w:rPr>
      <w:rFonts w:ascii="Times New Roman" w:eastAsia="Times New Roman" w:hAnsi="Times New Roman"/>
      <w:sz w:val="24"/>
      <w:szCs w:val="24"/>
      <w:lang w:eastAsia="ru-RU"/>
    </w:rPr>
  </w:style>
  <w:style w:type="character" w:customStyle="1" w:styleId="c6">
    <w:name w:val="c6"/>
    <w:basedOn w:val="a1"/>
    <w:rsid w:val="00DD6D79"/>
  </w:style>
  <w:style w:type="character" w:customStyle="1" w:styleId="316">
    <w:name w:val="Заголовок №3 (16)_"/>
    <w:link w:val="3160"/>
    <w:rsid w:val="00DD6D79"/>
    <w:rPr>
      <w:rFonts w:ascii="Microsoft Sans Serif" w:eastAsia="Microsoft Sans Serif" w:hAnsi="Microsoft Sans Serif"/>
      <w:sz w:val="29"/>
      <w:szCs w:val="29"/>
      <w:shd w:val="clear" w:color="auto" w:fill="FFFFFF"/>
    </w:rPr>
  </w:style>
  <w:style w:type="paragraph" w:customStyle="1" w:styleId="3160">
    <w:name w:val="Заголовок №3 (16)"/>
    <w:basedOn w:val="a0"/>
    <w:link w:val="316"/>
    <w:rsid w:val="00DD6D79"/>
    <w:pPr>
      <w:shd w:val="clear" w:color="auto" w:fill="FFFFFF"/>
      <w:spacing w:before="60" w:after="180" w:line="0" w:lineRule="atLeast"/>
      <w:ind w:firstLine="0"/>
      <w:jc w:val="both"/>
      <w:outlineLvl w:val="2"/>
    </w:pPr>
    <w:rPr>
      <w:rFonts w:ascii="Microsoft Sans Serif" w:eastAsia="Microsoft Sans Serif" w:hAnsi="Microsoft Sans Serif"/>
      <w:sz w:val="29"/>
      <w:szCs w:val="29"/>
      <w:lang w:eastAsia="ru-RU"/>
    </w:rPr>
  </w:style>
  <w:style w:type="character" w:customStyle="1" w:styleId="614">
    <w:name w:val="Основной текст (61) + Полужирный"/>
    <w:rsid w:val="00DD6D79"/>
    <w:rPr>
      <w:rFonts w:ascii="Times New Roman" w:eastAsia="Times New Roman" w:hAnsi="Times New Roman" w:cs="Times New Roman"/>
      <w:b/>
      <w:bCs/>
      <w:i w:val="0"/>
      <w:iCs w:val="0"/>
      <w:smallCaps w:val="0"/>
      <w:strike w:val="0"/>
      <w:sz w:val="23"/>
      <w:szCs w:val="23"/>
    </w:rPr>
  </w:style>
  <w:style w:type="character" w:customStyle="1" w:styleId="96">
    <w:name w:val="Основной текст (96)_"/>
    <w:link w:val="960"/>
    <w:rsid w:val="00DD6D79"/>
    <w:rPr>
      <w:sz w:val="23"/>
      <w:szCs w:val="23"/>
      <w:shd w:val="clear" w:color="auto" w:fill="FFFFFF"/>
    </w:rPr>
  </w:style>
  <w:style w:type="paragraph" w:customStyle="1" w:styleId="960">
    <w:name w:val="Основной текст (96)"/>
    <w:basedOn w:val="a0"/>
    <w:link w:val="96"/>
    <w:rsid w:val="00DD6D79"/>
    <w:pPr>
      <w:shd w:val="clear" w:color="auto" w:fill="FFFFFF"/>
      <w:spacing w:after="0" w:line="250" w:lineRule="exact"/>
      <w:ind w:hanging="860"/>
      <w:jc w:val="both"/>
    </w:pPr>
    <w:rPr>
      <w:sz w:val="23"/>
      <w:szCs w:val="23"/>
      <w:lang w:eastAsia="ru-RU"/>
    </w:rPr>
  </w:style>
  <w:style w:type="character" w:customStyle="1" w:styleId="961">
    <w:name w:val="Основной текст (96) + Не полужирный;Не курсив"/>
    <w:rsid w:val="00DD6D79"/>
    <w:rPr>
      <w:b/>
      <w:bCs/>
      <w:i/>
      <w:iCs/>
      <w:sz w:val="23"/>
      <w:szCs w:val="23"/>
      <w:lang w:bidi="ar-SA"/>
    </w:rPr>
  </w:style>
  <w:style w:type="character" w:customStyle="1" w:styleId="269">
    <w:name w:val="Основной текст (269)_"/>
    <w:link w:val="2690"/>
    <w:rsid w:val="00DD6D79"/>
    <w:rPr>
      <w:sz w:val="23"/>
      <w:szCs w:val="23"/>
      <w:shd w:val="clear" w:color="auto" w:fill="FFFFFF"/>
    </w:rPr>
  </w:style>
  <w:style w:type="paragraph" w:customStyle="1" w:styleId="2690">
    <w:name w:val="Основной текст (269)"/>
    <w:basedOn w:val="a0"/>
    <w:link w:val="269"/>
    <w:rsid w:val="00DD6D79"/>
    <w:pPr>
      <w:shd w:val="clear" w:color="auto" w:fill="FFFFFF"/>
      <w:spacing w:before="240" w:after="0" w:line="408" w:lineRule="exact"/>
      <w:ind w:hanging="660"/>
    </w:pPr>
    <w:rPr>
      <w:sz w:val="23"/>
      <w:szCs w:val="23"/>
      <w:lang w:eastAsia="ru-RU"/>
    </w:rPr>
  </w:style>
  <w:style w:type="character" w:customStyle="1" w:styleId="6112pt-1pt">
    <w:name w:val="Основной текст (61) + 12 pt;Полужирный;Интервал -1 pt"/>
    <w:rsid w:val="00DD6D79"/>
    <w:rPr>
      <w:rFonts w:ascii="Times New Roman" w:eastAsia="Times New Roman" w:hAnsi="Times New Roman" w:cs="Times New Roman"/>
      <w:b/>
      <w:bCs/>
      <w:i w:val="0"/>
      <w:iCs w:val="0"/>
      <w:smallCaps w:val="0"/>
      <w:strike w:val="0"/>
      <w:spacing w:val="-20"/>
      <w:sz w:val="24"/>
      <w:szCs w:val="24"/>
    </w:rPr>
  </w:style>
  <w:style w:type="character" w:customStyle="1" w:styleId="392">
    <w:name w:val="Основной текст (392)_"/>
    <w:link w:val="3920"/>
    <w:rsid w:val="00DD6D79"/>
    <w:rPr>
      <w:sz w:val="31"/>
      <w:szCs w:val="31"/>
      <w:shd w:val="clear" w:color="auto" w:fill="FFFFFF"/>
    </w:rPr>
  </w:style>
  <w:style w:type="paragraph" w:customStyle="1" w:styleId="3920">
    <w:name w:val="Основной текст (392)"/>
    <w:basedOn w:val="a0"/>
    <w:link w:val="392"/>
    <w:rsid w:val="00DD6D79"/>
    <w:pPr>
      <w:shd w:val="clear" w:color="auto" w:fill="FFFFFF"/>
      <w:spacing w:before="240" w:after="0" w:line="0" w:lineRule="atLeast"/>
      <w:ind w:firstLine="0"/>
      <w:jc w:val="both"/>
    </w:pPr>
    <w:rPr>
      <w:sz w:val="31"/>
      <w:szCs w:val="31"/>
      <w:lang w:eastAsia="ru-RU"/>
    </w:rPr>
  </w:style>
  <w:style w:type="character" w:customStyle="1" w:styleId="434">
    <w:name w:val="Заголовок №4 (34)_"/>
    <w:link w:val="4340"/>
    <w:rsid w:val="00DD6D79"/>
    <w:rPr>
      <w:sz w:val="23"/>
      <w:szCs w:val="23"/>
      <w:shd w:val="clear" w:color="auto" w:fill="FFFFFF"/>
    </w:rPr>
  </w:style>
  <w:style w:type="paragraph" w:customStyle="1" w:styleId="4340">
    <w:name w:val="Заголовок №4 (34)"/>
    <w:basedOn w:val="a0"/>
    <w:link w:val="434"/>
    <w:rsid w:val="00DD6D79"/>
    <w:pPr>
      <w:shd w:val="clear" w:color="auto" w:fill="FFFFFF"/>
      <w:spacing w:before="540" w:after="240" w:line="269" w:lineRule="exact"/>
      <w:ind w:firstLine="920"/>
      <w:outlineLvl w:val="3"/>
    </w:pPr>
    <w:rPr>
      <w:sz w:val="23"/>
      <w:szCs w:val="23"/>
      <w:lang w:eastAsia="ru-RU"/>
    </w:rPr>
  </w:style>
  <w:style w:type="character" w:customStyle="1" w:styleId="3070pt">
    <w:name w:val="Основной текст (307) + Интервал 0 pt"/>
    <w:rsid w:val="00DD6D79"/>
    <w:rPr>
      <w:rFonts w:ascii="Times New Roman" w:hAnsi="Times New Roman" w:cs="Times New Roman"/>
      <w:spacing w:val="-10"/>
      <w:sz w:val="24"/>
      <w:szCs w:val="24"/>
    </w:rPr>
  </w:style>
  <w:style w:type="character" w:customStyle="1" w:styleId="41">
    <w:name w:val="Основной текст (4)"/>
    <w:rsid w:val="00DD6D79"/>
    <w:rPr>
      <w:rFonts w:ascii="Times New Roman" w:hAnsi="Times New Roman" w:cs="Times New Roman"/>
      <w:spacing w:val="0"/>
      <w:sz w:val="23"/>
      <w:szCs w:val="23"/>
    </w:rPr>
  </w:style>
  <w:style w:type="character" w:customStyle="1" w:styleId="5230pt">
    <w:name w:val="Заголовок №5 (23) + Интервал 0 pt"/>
    <w:rsid w:val="00DD6D79"/>
    <w:rPr>
      <w:spacing w:val="-10"/>
      <w:sz w:val="23"/>
      <w:szCs w:val="23"/>
      <w:shd w:val="clear" w:color="auto" w:fill="FFFFFF"/>
      <w:lang w:bidi="ar-SA"/>
    </w:rPr>
  </w:style>
  <w:style w:type="character" w:customStyle="1" w:styleId="42">
    <w:name w:val="Основной текст (4) + Курсив"/>
    <w:rsid w:val="00DD6D79"/>
    <w:rPr>
      <w:rFonts w:ascii="Times New Roman" w:hAnsi="Times New Roman" w:cs="Times New Roman"/>
      <w:i/>
      <w:iCs/>
      <w:spacing w:val="0"/>
      <w:sz w:val="23"/>
      <w:szCs w:val="23"/>
    </w:rPr>
  </w:style>
  <w:style w:type="character" w:customStyle="1" w:styleId="43">
    <w:name w:val="Основной текст (4) + Полужирный"/>
    <w:aliases w:val="Интервал 0 pt7"/>
    <w:rsid w:val="00DD6D79"/>
    <w:rPr>
      <w:rFonts w:ascii="Times New Roman" w:hAnsi="Times New Roman" w:cs="Times New Roman"/>
      <w:b/>
      <w:bCs/>
      <w:spacing w:val="-10"/>
      <w:sz w:val="23"/>
      <w:szCs w:val="23"/>
    </w:rPr>
  </w:style>
  <w:style w:type="character" w:customStyle="1" w:styleId="447">
    <w:name w:val="Заголовок №4 (47)_"/>
    <w:link w:val="4470"/>
    <w:locked/>
    <w:rsid w:val="00DD6D79"/>
    <w:rPr>
      <w:sz w:val="23"/>
      <w:szCs w:val="23"/>
      <w:shd w:val="clear" w:color="auto" w:fill="FFFFFF"/>
    </w:rPr>
  </w:style>
  <w:style w:type="paragraph" w:customStyle="1" w:styleId="4470">
    <w:name w:val="Заголовок №4 (47)"/>
    <w:basedOn w:val="a0"/>
    <w:link w:val="447"/>
    <w:rsid w:val="00DD6D79"/>
    <w:pPr>
      <w:shd w:val="clear" w:color="auto" w:fill="FFFFFF"/>
      <w:spacing w:before="360" w:after="0" w:line="254" w:lineRule="exact"/>
      <w:ind w:firstLine="0"/>
      <w:jc w:val="center"/>
      <w:outlineLvl w:val="3"/>
    </w:pPr>
    <w:rPr>
      <w:sz w:val="23"/>
      <w:szCs w:val="23"/>
      <w:shd w:val="clear" w:color="auto" w:fill="FFFFFF"/>
      <w:lang w:eastAsia="ru-RU"/>
    </w:rPr>
  </w:style>
  <w:style w:type="character" w:customStyle="1" w:styleId="232">
    <w:name w:val="Заголовок №2 (32)"/>
    <w:rsid w:val="00DD6D79"/>
    <w:rPr>
      <w:rFonts w:ascii="Times New Roman" w:hAnsi="Times New Roman" w:cs="Times New Roman"/>
      <w:spacing w:val="0"/>
      <w:sz w:val="23"/>
      <w:szCs w:val="23"/>
    </w:rPr>
  </w:style>
  <w:style w:type="character" w:customStyle="1" w:styleId="114">
    <w:name w:val="Основной текст (114)_"/>
    <w:link w:val="1140"/>
    <w:locked/>
    <w:rsid w:val="00DD6D79"/>
    <w:rPr>
      <w:spacing w:val="-10"/>
      <w:sz w:val="23"/>
      <w:szCs w:val="23"/>
      <w:shd w:val="clear" w:color="auto" w:fill="FFFFFF"/>
    </w:rPr>
  </w:style>
  <w:style w:type="paragraph" w:customStyle="1" w:styleId="1140">
    <w:name w:val="Основной текст (114)"/>
    <w:basedOn w:val="a0"/>
    <w:link w:val="114"/>
    <w:rsid w:val="00DD6D79"/>
    <w:pPr>
      <w:shd w:val="clear" w:color="auto" w:fill="FFFFFF"/>
      <w:spacing w:after="0" w:line="250" w:lineRule="exact"/>
      <w:ind w:firstLine="0"/>
      <w:jc w:val="both"/>
    </w:pPr>
    <w:rPr>
      <w:spacing w:val="-10"/>
      <w:sz w:val="23"/>
      <w:szCs w:val="23"/>
      <w:shd w:val="clear" w:color="auto" w:fill="FFFFFF"/>
      <w:lang w:eastAsia="ru-RU"/>
    </w:rPr>
  </w:style>
  <w:style w:type="character" w:customStyle="1" w:styleId="1140pt">
    <w:name w:val="Основной текст (114) + Интервал 0 pt"/>
    <w:rsid w:val="00DD6D79"/>
    <w:rPr>
      <w:spacing w:val="0"/>
      <w:sz w:val="23"/>
      <w:szCs w:val="23"/>
      <w:shd w:val="clear" w:color="auto" w:fill="FFFFFF"/>
      <w:lang w:bidi="ar-SA"/>
    </w:rPr>
  </w:style>
  <w:style w:type="character" w:customStyle="1" w:styleId="307">
    <w:name w:val="Основной текст (307)_"/>
    <w:link w:val="3070"/>
    <w:locked/>
    <w:rsid w:val="00DD6D79"/>
    <w:rPr>
      <w:sz w:val="24"/>
      <w:szCs w:val="24"/>
      <w:shd w:val="clear" w:color="auto" w:fill="FFFFFF"/>
    </w:rPr>
  </w:style>
  <w:style w:type="paragraph" w:customStyle="1" w:styleId="3070">
    <w:name w:val="Основной текст (307)"/>
    <w:basedOn w:val="a0"/>
    <w:link w:val="307"/>
    <w:rsid w:val="00DD6D79"/>
    <w:pPr>
      <w:shd w:val="clear" w:color="auto" w:fill="FFFFFF"/>
      <w:spacing w:before="780" w:after="240" w:line="269" w:lineRule="exact"/>
      <w:ind w:firstLine="0"/>
    </w:pPr>
    <w:rPr>
      <w:sz w:val="24"/>
      <w:szCs w:val="24"/>
      <w:shd w:val="clear" w:color="auto" w:fill="FFFFFF"/>
      <w:lang w:eastAsia="ru-RU"/>
    </w:rPr>
  </w:style>
  <w:style w:type="character" w:customStyle="1" w:styleId="6810pt">
    <w:name w:val="Основной текст (681) + Интервал 0 pt"/>
    <w:rsid w:val="00DD6D79"/>
    <w:rPr>
      <w:spacing w:val="0"/>
      <w:sz w:val="19"/>
      <w:szCs w:val="19"/>
      <w:shd w:val="clear" w:color="auto" w:fill="FFFFFF"/>
      <w:lang w:bidi="ar-SA"/>
    </w:rPr>
  </w:style>
  <w:style w:type="character" w:customStyle="1" w:styleId="410">
    <w:name w:val="Основной текст (4) + Полужирный1"/>
    <w:rsid w:val="00DD6D79"/>
    <w:rPr>
      <w:rFonts w:ascii="Times New Roman" w:hAnsi="Times New Roman" w:cs="Times New Roman"/>
      <w:b/>
      <w:bCs/>
      <w:spacing w:val="0"/>
      <w:sz w:val="23"/>
      <w:szCs w:val="23"/>
    </w:rPr>
  </w:style>
  <w:style w:type="character" w:customStyle="1" w:styleId="282">
    <w:name w:val="Основной текст (282)"/>
    <w:rsid w:val="00DD6D79"/>
    <w:rPr>
      <w:rFonts w:ascii="Times New Roman" w:hAnsi="Times New Roman" w:cs="Times New Roman"/>
      <w:spacing w:val="0"/>
      <w:sz w:val="23"/>
      <w:szCs w:val="23"/>
    </w:rPr>
  </w:style>
  <w:style w:type="character" w:customStyle="1" w:styleId="523">
    <w:name w:val="Заголовок №5 (23)_"/>
    <w:link w:val="5230"/>
    <w:locked/>
    <w:rsid w:val="00DD6D79"/>
    <w:rPr>
      <w:sz w:val="23"/>
      <w:szCs w:val="23"/>
      <w:shd w:val="clear" w:color="auto" w:fill="FFFFFF"/>
    </w:rPr>
  </w:style>
  <w:style w:type="paragraph" w:customStyle="1" w:styleId="5230">
    <w:name w:val="Заголовок №5 (23)"/>
    <w:basedOn w:val="a0"/>
    <w:link w:val="523"/>
    <w:rsid w:val="00DD6D79"/>
    <w:pPr>
      <w:shd w:val="clear" w:color="auto" w:fill="FFFFFF"/>
      <w:spacing w:after="0" w:line="250" w:lineRule="exact"/>
      <w:ind w:firstLine="0"/>
      <w:jc w:val="both"/>
      <w:outlineLvl w:val="4"/>
    </w:pPr>
    <w:rPr>
      <w:sz w:val="23"/>
      <w:szCs w:val="23"/>
      <w:shd w:val="clear" w:color="auto" w:fill="FFFFFF"/>
      <w:lang w:eastAsia="ru-RU"/>
    </w:rPr>
  </w:style>
  <w:style w:type="character" w:customStyle="1" w:styleId="390">
    <w:name w:val="Основной текст (390)"/>
    <w:rsid w:val="00DD6D79"/>
    <w:rPr>
      <w:rFonts w:ascii="Times New Roman" w:hAnsi="Times New Roman" w:cs="Times New Roman"/>
      <w:spacing w:val="0"/>
      <w:sz w:val="16"/>
      <w:szCs w:val="16"/>
    </w:rPr>
  </w:style>
  <w:style w:type="character" w:customStyle="1" w:styleId="4430pt">
    <w:name w:val="Заголовок №4 (43) + Интервал 0 pt"/>
    <w:rsid w:val="00DD6D79"/>
    <w:rPr>
      <w:spacing w:val="0"/>
      <w:sz w:val="23"/>
      <w:szCs w:val="23"/>
      <w:shd w:val="clear" w:color="auto" w:fill="FFFFFF"/>
      <w:lang w:bidi="ar-SA"/>
    </w:rPr>
  </w:style>
  <w:style w:type="character" w:customStyle="1" w:styleId="681">
    <w:name w:val="Основной текст (681)_"/>
    <w:link w:val="6810"/>
    <w:locked/>
    <w:rsid w:val="00DD6D79"/>
    <w:rPr>
      <w:spacing w:val="-10"/>
      <w:sz w:val="19"/>
      <w:szCs w:val="19"/>
      <w:shd w:val="clear" w:color="auto" w:fill="FFFFFF"/>
    </w:rPr>
  </w:style>
  <w:style w:type="paragraph" w:customStyle="1" w:styleId="6810">
    <w:name w:val="Основной текст (681)"/>
    <w:basedOn w:val="a0"/>
    <w:link w:val="681"/>
    <w:rsid w:val="00DD6D79"/>
    <w:pPr>
      <w:shd w:val="clear" w:color="auto" w:fill="FFFFFF"/>
      <w:spacing w:before="540" w:after="0" w:line="240" w:lineRule="atLeast"/>
      <w:ind w:firstLine="0"/>
      <w:jc w:val="right"/>
    </w:pPr>
    <w:rPr>
      <w:spacing w:val="-10"/>
      <w:sz w:val="19"/>
      <w:szCs w:val="19"/>
      <w:shd w:val="clear" w:color="auto" w:fill="FFFFFF"/>
      <w:lang w:eastAsia="ru-RU"/>
    </w:rPr>
  </w:style>
  <w:style w:type="character" w:customStyle="1" w:styleId="19">
    <w:name w:val="Основной текст (19)"/>
    <w:rsid w:val="00DD6D79"/>
    <w:rPr>
      <w:rFonts w:ascii="Times New Roman" w:hAnsi="Times New Roman" w:cs="Times New Roman"/>
      <w:spacing w:val="0"/>
      <w:sz w:val="17"/>
      <w:szCs w:val="17"/>
    </w:rPr>
  </w:style>
  <w:style w:type="paragraph" w:customStyle="1" w:styleId="affb">
    <w:name w:val=" Знак"/>
    <w:basedOn w:val="a0"/>
    <w:rsid w:val="00DD6D79"/>
    <w:pPr>
      <w:spacing w:after="160" w:line="240" w:lineRule="exact"/>
      <w:ind w:firstLine="0"/>
    </w:pPr>
    <w:rPr>
      <w:rFonts w:ascii="Verdana" w:eastAsia="Times New Roman" w:hAnsi="Verdana"/>
      <w:sz w:val="20"/>
      <w:szCs w:val="20"/>
      <w:lang w:val="en-US"/>
    </w:rPr>
  </w:style>
  <w:style w:type="character" w:customStyle="1" w:styleId="c10">
    <w:name w:val="c10"/>
    <w:basedOn w:val="a1"/>
    <w:rsid w:val="00DD6D79"/>
  </w:style>
  <w:style w:type="paragraph" w:customStyle="1" w:styleId="c8">
    <w:name w:val="c8"/>
    <w:basedOn w:val="a0"/>
    <w:rsid w:val="00DD6D79"/>
    <w:pPr>
      <w:spacing w:before="86" w:after="86" w:line="240" w:lineRule="auto"/>
      <w:ind w:firstLine="0"/>
    </w:pPr>
    <w:rPr>
      <w:rFonts w:ascii="Times New Roman" w:eastAsia="Times New Roman" w:hAnsi="Times New Roman"/>
      <w:sz w:val="24"/>
      <w:szCs w:val="24"/>
      <w:lang w:eastAsia="ru-RU"/>
    </w:rPr>
  </w:style>
  <w:style w:type="character" w:customStyle="1" w:styleId="c5">
    <w:name w:val="c5"/>
    <w:basedOn w:val="a1"/>
    <w:rsid w:val="00DD6D79"/>
  </w:style>
  <w:style w:type="character" w:styleId="affc">
    <w:name w:val="line number"/>
    <w:basedOn w:val="a1"/>
    <w:rsid w:val="00DD6D79"/>
  </w:style>
  <w:style w:type="paragraph" w:customStyle="1" w:styleId="Style20">
    <w:name w:val="Style20"/>
    <w:basedOn w:val="a0"/>
    <w:uiPriority w:val="99"/>
    <w:rsid w:val="00E92C6E"/>
    <w:pPr>
      <w:widowControl w:val="0"/>
      <w:autoSpaceDE w:val="0"/>
      <w:autoSpaceDN w:val="0"/>
      <w:adjustRightInd w:val="0"/>
      <w:spacing w:after="0" w:line="269" w:lineRule="exact"/>
      <w:ind w:firstLine="0"/>
      <w:jc w:val="both"/>
    </w:pPr>
    <w:rPr>
      <w:rFonts w:ascii="Tahoma" w:eastAsia="Times New Roman" w:hAnsi="Tahoma" w:cs="Tahoma"/>
      <w:sz w:val="24"/>
      <w:szCs w:val="24"/>
      <w:lang w:eastAsia="ru-RU"/>
    </w:rPr>
  </w:style>
  <w:style w:type="paragraph" w:customStyle="1" w:styleId="Style8">
    <w:name w:val="Style8"/>
    <w:basedOn w:val="a0"/>
    <w:uiPriority w:val="99"/>
    <w:rsid w:val="00907F81"/>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45">
    <w:name w:val="Font Style245"/>
    <w:basedOn w:val="a1"/>
    <w:uiPriority w:val="99"/>
    <w:rsid w:val="00907F81"/>
    <w:rPr>
      <w:rFonts w:ascii="Microsoft Sans Serif" w:hAnsi="Microsoft Sans Serif" w:cs="Microsoft Sans Serif"/>
      <w:i/>
      <w:iCs/>
      <w:spacing w:val="10"/>
      <w:sz w:val="14"/>
      <w:szCs w:val="14"/>
    </w:rPr>
  </w:style>
  <w:style w:type="paragraph" w:customStyle="1" w:styleId="Style27">
    <w:name w:val="Style27"/>
    <w:basedOn w:val="a0"/>
    <w:uiPriority w:val="99"/>
    <w:rsid w:val="00907F81"/>
    <w:pPr>
      <w:widowControl w:val="0"/>
      <w:autoSpaceDE w:val="0"/>
      <w:autoSpaceDN w:val="0"/>
      <w:adjustRightInd w:val="0"/>
      <w:spacing w:after="0" w:line="240" w:lineRule="auto"/>
      <w:ind w:firstLine="0"/>
      <w:jc w:val="both"/>
    </w:pPr>
    <w:rPr>
      <w:rFonts w:ascii="Tahoma" w:eastAsia="Times New Roman" w:hAnsi="Tahoma" w:cs="Tahoma"/>
      <w:sz w:val="24"/>
      <w:szCs w:val="24"/>
      <w:lang w:eastAsia="ru-RU"/>
    </w:rPr>
  </w:style>
</w:styles>
</file>

<file path=word/webSettings.xml><?xml version="1.0" encoding="utf-8"?>
<w:webSettings xmlns:r="http://schemas.openxmlformats.org/officeDocument/2006/relationships" xmlns:w="http://schemas.openxmlformats.org/wordprocessingml/2006/main">
  <w:divs>
    <w:div w:id="28527668">
      <w:bodyDiv w:val="1"/>
      <w:marLeft w:val="0"/>
      <w:marRight w:val="0"/>
      <w:marTop w:val="0"/>
      <w:marBottom w:val="0"/>
      <w:divBdr>
        <w:top w:val="none" w:sz="0" w:space="0" w:color="auto"/>
        <w:left w:val="none" w:sz="0" w:space="0" w:color="auto"/>
        <w:bottom w:val="none" w:sz="0" w:space="0" w:color="auto"/>
        <w:right w:val="none" w:sz="0" w:space="0" w:color="auto"/>
      </w:divBdr>
    </w:div>
    <w:div w:id="58866523">
      <w:bodyDiv w:val="1"/>
      <w:marLeft w:val="0"/>
      <w:marRight w:val="0"/>
      <w:marTop w:val="0"/>
      <w:marBottom w:val="0"/>
      <w:divBdr>
        <w:top w:val="none" w:sz="0" w:space="0" w:color="auto"/>
        <w:left w:val="none" w:sz="0" w:space="0" w:color="auto"/>
        <w:bottom w:val="none" w:sz="0" w:space="0" w:color="auto"/>
        <w:right w:val="none" w:sz="0" w:space="0" w:color="auto"/>
      </w:divBdr>
    </w:div>
    <w:div w:id="240331244">
      <w:bodyDiv w:val="1"/>
      <w:marLeft w:val="0"/>
      <w:marRight w:val="0"/>
      <w:marTop w:val="0"/>
      <w:marBottom w:val="0"/>
      <w:divBdr>
        <w:top w:val="none" w:sz="0" w:space="0" w:color="auto"/>
        <w:left w:val="none" w:sz="0" w:space="0" w:color="auto"/>
        <w:bottom w:val="none" w:sz="0" w:space="0" w:color="auto"/>
        <w:right w:val="none" w:sz="0" w:space="0" w:color="auto"/>
      </w:divBdr>
    </w:div>
    <w:div w:id="271011916">
      <w:bodyDiv w:val="1"/>
      <w:marLeft w:val="0"/>
      <w:marRight w:val="0"/>
      <w:marTop w:val="0"/>
      <w:marBottom w:val="0"/>
      <w:divBdr>
        <w:top w:val="none" w:sz="0" w:space="0" w:color="auto"/>
        <w:left w:val="none" w:sz="0" w:space="0" w:color="auto"/>
        <w:bottom w:val="none" w:sz="0" w:space="0" w:color="auto"/>
        <w:right w:val="none" w:sz="0" w:space="0" w:color="auto"/>
      </w:divBdr>
    </w:div>
    <w:div w:id="311981099">
      <w:bodyDiv w:val="1"/>
      <w:marLeft w:val="0"/>
      <w:marRight w:val="0"/>
      <w:marTop w:val="0"/>
      <w:marBottom w:val="0"/>
      <w:divBdr>
        <w:top w:val="none" w:sz="0" w:space="0" w:color="auto"/>
        <w:left w:val="none" w:sz="0" w:space="0" w:color="auto"/>
        <w:bottom w:val="none" w:sz="0" w:space="0" w:color="auto"/>
        <w:right w:val="none" w:sz="0" w:space="0" w:color="auto"/>
      </w:divBdr>
    </w:div>
    <w:div w:id="313066961">
      <w:bodyDiv w:val="1"/>
      <w:marLeft w:val="0"/>
      <w:marRight w:val="0"/>
      <w:marTop w:val="0"/>
      <w:marBottom w:val="0"/>
      <w:divBdr>
        <w:top w:val="none" w:sz="0" w:space="0" w:color="auto"/>
        <w:left w:val="none" w:sz="0" w:space="0" w:color="auto"/>
        <w:bottom w:val="none" w:sz="0" w:space="0" w:color="auto"/>
        <w:right w:val="none" w:sz="0" w:space="0" w:color="auto"/>
      </w:divBdr>
    </w:div>
    <w:div w:id="356345797">
      <w:bodyDiv w:val="1"/>
      <w:marLeft w:val="0"/>
      <w:marRight w:val="0"/>
      <w:marTop w:val="0"/>
      <w:marBottom w:val="0"/>
      <w:divBdr>
        <w:top w:val="none" w:sz="0" w:space="0" w:color="auto"/>
        <w:left w:val="none" w:sz="0" w:space="0" w:color="auto"/>
        <w:bottom w:val="none" w:sz="0" w:space="0" w:color="auto"/>
        <w:right w:val="none" w:sz="0" w:space="0" w:color="auto"/>
      </w:divBdr>
    </w:div>
    <w:div w:id="387073462">
      <w:bodyDiv w:val="1"/>
      <w:marLeft w:val="0"/>
      <w:marRight w:val="0"/>
      <w:marTop w:val="0"/>
      <w:marBottom w:val="0"/>
      <w:divBdr>
        <w:top w:val="none" w:sz="0" w:space="0" w:color="auto"/>
        <w:left w:val="none" w:sz="0" w:space="0" w:color="auto"/>
        <w:bottom w:val="none" w:sz="0" w:space="0" w:color="auto"/>
        <w:right w:val="none" w:sz="0" w:space="0" w:color="auto"/>
      </w:divBdr>
    </w:div>
    <w:div w:id="410011030">
      <w:bodyDiv w:val="1"/>
      <w:marLeft w:val="0"/>
      <w:marRight w:val="0"/>
      <w:marTop w:val="0"/>
      <w:marBottom w:val="0"/>
      <w:divBdr>
        <w:top w:val="none" w:sz="0" w:space="0" w:color="auto"/>
        <w:left w:val="none" w:sz="0" w:space="0" w:color="auto"/>
        <w:bottom w:val="none" w:sz="0" w:space="0" w:color="auto"/>
        <w:right w:val="none" w:sz="0" w:space="0" w:color="auto"/>
      </w:divBdr>
    </w:div>
    <w:div w:id="559563654">
      <w:bodyDiv w:val="1"/>
      <w:marLeft w:val="0"/>
      <w:marRight w:val="0"/>
      <w:marTop w:val="0"/>
      <w:marBottom w:val="0"/>
      <w:divBdr>
        <w:top w:val="none" w:sz="0" w:space="0" w:color="auto"/>
        <w:left w:val="none" w:sz="0" w:space="0" w:color="auto"/>
        <w:bottom w:val="none" w:sz="0" w:space="0" w:color="auto"/>
        <w:right w:val="none" w:sz="0" w:space="0" w:color="auto"/>
      </w:divBdr>
    </w:div>
    <w:div w:id="565073261">
      <w:bodyDiv w:val="1"/>
      <w:marLeft w:val="0"/>
      <w:marRight w:val="0"/>
      <w:marTop w:val="0"/>
      <w:marBottom w:val="0"/>
      <w:divBdr>
        <w:top w:val="none" w:sz="0" w:space="0" w:color="auto"/>
        <w:left w:val="none" w:sz="0" w:space="0" w:color="auto"/>
        <w:bottom w:val="none" w:sz="0" w:space="0" w:color="auto"/>
        <w:right w:val="none" w:sz="0" w:space="0" w:color="auto"/>
      </w:divBdr>
    </w:div>
    <w:div w:id="580678917">
      <w:bodyDiv w:val="1"/>
      <w:marLeft w:val="0"/>
      <w:marRight w:val="0"/>
      <w:marTop w:val="0"/>
      <w:marBottom w:val="0"/>
      <w:divBdr>
        <w:top w:val="none" w:sz="0" w:space="0" w:color="auto"/>
        <w:left w:val="none" w:sz="0" w:space="0" w:color="auto"/>
        <w:bottom w:val="none" w:sz="0" w:space="0" w:color="auto"/>
        <w:right w:val="none" w:sz="0" w:space="0" w:color="auto"/>
      </w:divBdr>
    </w:div>
    <w:div w:id="592400333">
      <w:bodyDiv w:val="1"/>
      <w:marLeft w:val="0"/>
      <w:marRight w:val="0"/>
      <w:marTop w:val="0"/>
      <w:marBottom w:val="0"/>
      <w:divBdr>
        <w:top w:val="none" w:sz="0" w:space="0" w:color="auto"/>
        <w:left w:val="none" w:sz="0" w:space="0" w:color="auto"/>
        <w:bottom w:val="none" w:sz="0" w:space="0" w:color="auto"/>
        <w:right w:val="none" w:sz="0" w:space="0" w:color="auto"/>
      </w:divBdr>
    </w:div>
    <w:div w:id="644748303">
      <w:bodyDiv w:val="1"/>
      <w:marLeft w:val="0"/>
      <w:marRight w:val="0"/>
      <w:marTop w:val="0"/>
      <w:marBottom w:val="0"/>
      <w:divBdr>
        <w:top w:val="none" w:sz="0" w:space="0" w:color="auto"/>
        <w:left w:val="none" w:sz="0" w:space="0" w:color="auto"/>
        <w:bottom w:val="none" w:sz="0" w:space="0" w:color="auto"/>
        <w:right w:val="none" w:sz="0" w:space="0" w:color="auto"/>
      </w:divBdr>
    </w:div>
    <w:div w:id="668406233">
      <w:bodyDiv w:val="1"/>
      <w:marLeft w:val="0"/>
      <w:marRight w:val="0"/>
      <w:marTop w:val="0"/>
      <w:marBottom w:val="0"/>
      <w:divBdr>
        <w:top w:val="none" w:sz="0" w:space="0" w:color="auto"/>
        <w:left w:val="none" w:sz="0" w:space="0" w:color="auto"/>
        <w:bottom w:val="none" w:sz="0" w:space="0" w:color="auto"/>
        <w:right w:val="none" w:sz="0" w:space="0" w:color="auto"/>
      </w:divBdr>
      <w:divsChild>
        <w:div w:id="994183236">
          <w:marLeft w:val="0"/>
          <w:marRight w:val="0"/>
          <w:marTop w:val="0"/>
          <w:marBottom w:val="0"/>
          <w:divBdr>
            <w:top w:val="none" w:sz="0" w:space="0" w:color="auto"/>
            <w:left w:val="none" w:sz="0" w:space="0" w:color="auto"/>
            <w:bottom w:val="none" w:sz="0" w:space="0" w:color="auto"/>
            <w:right w:val="none" w:sz="0" w:space="0" w:color="auto"/>
          </w:divBdr>
        </w:div>
      </w:divsChild>
    </w:div>
    <w:div w:id="676156211">
      <w:bodyDiv w:val="1"/>
      <w:marLeft w:val="0"/>
      <w:marRight w:val="0"/>
      <w:marTop w:val="0"/>
      <w:marBottom w:val="0"/>
      <w:divBdr>
        <w:top w:val="none" w:sz="0" w:space="0" w:color="auto"/>
        <w:left w:val="none" w:sz="0" w:space="0" w:color="auto"/>
        <w:bottom w:val="none" w:sz="0" w:space="0" w:color="auto"/>
        <w:right w:val="none" w:sz="0" w:space="0" w:color="auto"/>
      </w:divBdr>
    </w:div>
    <w:div w:id="823738248">
      <w:bodyDiv w:val="1"/>
      <w:marLeft w:val="0"/>
      <w:marRight w:val="0"/>
      <w:marTop w:val="0"/>
      <w:marBottom w:val="0"/>
      <w:divBdr>
        <w:top w:val="none" w:sz="0" w:space="0" w:color="auto"/>
        <w:left w:val="none" w:sz="0" w:space="0" w:color="auto"/>
        <w:bottom w:val="none" w:sz="0" w:space="0" w:color="auto"/>
        <w:right w:val="none" w:sz="0" w:space="0" w:color="auto"/>
      </w:divBdr>
    </w:div>
    <w:div w:id="935018625">
      <w:bodyDiv w:val="1"/>
      <w:marLeft w:val="0"/>
      <w:marRight w:val="0"/>
      <w:marTop w:val="0"/>
      <w:marBottom w:val="0"/>
      <w:divBdr>
        <w:top w:val="none" w:sz="0" w:space="0" w:color="auto"/>
        <w:left w:val="none" w:sz="0" w:space="0" w:color="auto"/>
        <w:bottom w:val="none" w:sz="0" w:space="0" w:color="auto"/>
        <w:right w:val="none" w:sz="0" w:space="0" w:color="auto"/>
      </w:divBdr>
    </w:div>
    <w:div w:id="941567273">
      <w:bodyDiv w:val="1"/>
      <w:marLeft w:val="0"/>
      <w:marRight w:val="0"/>
      <w:marTop w:val="0"/>
      <w:marBottom w:val="0"/>
      <w:divBdr>
        <w:top w:val="none" w:sz="0" w:space="0" w:color="auto"/>
        <w:left w:val="none" w:sz="0" w:space="0" w:color="auto"/>
        <w:bottom w:val="none" w:sz="0" w:space="0" w:color="auto"/>
        <w:right w:val="none" w:sz="0" w:space="0" w:color="auto"/>
      </w:divBdr>
    </w:div>
    <w:div w:id="1057438566">
      <w:bodyDiv w:val="1"/>
      <w:marLeft w:val="0"/>
      <w:marRight w:val="0"/>
      <w:marTop w:val="0"/>
      <w:marBottom w:val="0"/>
      <w:divBdr>
        <w:top w:val="none" w:sz="0" w:space="0" w:color="auto"/>
        <w:left w:val="none" w:sz="0" w:space="0" w:color="auto"/>
        <w:bottom w:val="none" w:sz="0" w:space="0" w:color="auto"/>
        <w:right w:val="none" w:sz="0" w:space="0" w:color="auto"/>
      </w:divBdr>
    </w:div>
    <w:div w:id="1346402554">
      <w:bodyDiv w:val="1"/>
      <w:marLeft w:val="0"/>
      <w:marRight w:val="0"/>
      <w:marTop w:val="0"/>
      <w:marBottom w:val="0"/>
      <w:divBdr>
        <w:top w:val="none" w:sz="0" w:space="0" w:color="auto"/>
        <w:left w:val="none" w:sz="0" w:space="0" w:color="auto"/>
        <w:bottom w:val="none" w:sz="0" w:space="0" w:color="auto"/>
        <w:right w:val="none" w:sz="0" w:space="0" w:color="auto"/>
      </w:divBdr>
    </w:div>
    <w:div w:id="1354771943">
      <w:bodyDiv w:val="1"/>
      <w:marLeft w:val="0"/>
      <w:marRight w:val="0"/>
      <w:marTop w:val="0"/>
      <w:marBottom w:val="0"/>
      <w:divBdr>
        <w:top w:val="none" w:sz="0" w:space="0" w:color="auto"/>
        <w:left w:val="none" w:sz="0" w:space="0" w:color="auto"/>
        <w:bottom w:val="none" w:sz="0" w:space="0" w:color="auto"/>
        <w:right w:val="none" w:sz="0" w:space="0" w:color="auto"/>
      </w:divBdr>
    </w:div>
    <w:div w:id="1377120111">
      <w:bodyDiv w:val="1"/>
      <w:marLeft w:val="0"/>
      <w:marRight w:val="0"/>
      <w:marTop w:val="0"/>
      <w:marBottom w:val="0"/>
      <w:divBdr>
        <w:top w:val="none" w:sz="0" w:space="0" w:color="auto"/>
        <w:left w:val="none" w:sz="0" w:space="0" w:color="auto"/>
        <w:bottom w:val="none" w:sz="0" w:space="0" w:color="auto"/>
        <w:right w:val="none" w:sz="0" w:space="0" w:color="auto"/>
      </w:divBdr>
    </w:div>
    <w:div w:id="1425959340">
      <w:bodyDiv w:val="1"/>
      <w:marLeft w:val="0"/>
      <w:marRight w:val="0"/>
      <w:marTop w:val="0"/>
      <w:marBottom w:val="0"/>
      <w:divBdr>
        <w:top w:val="none" w:sz="0" w:space="0" w:color="auto"/>
        <w:left w:val="none" w:sz="0" w:space="0" w:color="auto"/>
        <w:bottom w:val="none" w:sz="0" w:space="0" w:color="auto"/>
        <w:right w:val="none" w:sz="0" w:space="0" w:color="auto"/>
      </w:divBdr>
    </w:div>
    <w:div w:id="1428228457">
      <w:bodyDiv w:val="1"/>
      <w:marLeft w:val="0"/>
      <w:marRight w:val="0"/>
      <w:marTop w:val="0"/>
      <w:marBottom w:val="0"/>
      <w:divBdr>
        <w:top w:val="none" w:sz="0" w:space="0" w:color="auto"/>
        <w:left w:val="none" w:sz="0" w:space="0" w:color="auto"/>
        <w:bottom w:val="none" w:sz="0" w:space="0" w:color="auto"/>
        <w:right w:val="none" w:sz="0" w:space="0" w:color="auto"/>
      </w:divBdr>
    </w:div>
    <w:div w:id="1454134344">
      <w:bodyDiv w:val="1"/>
      <w:marLeft w:val="0"/>
      <w:marRight w:val="0"/>
      <w:marTop w:val="0"/>
      <w:marBottom w:val="0"/>
      <w:divBdr>
        <w:top w:val="none" w:sz="0" w:space="0" w:color="auto"/>
        <w:left w:val="none" w:sz="0" w:space="0" w:color="auto"/>
        <w:bottom w:val="none" w:sz="0" w:space="0" w:color="auto"/>
        <w:right w:val="none" w:sz="0" w:space="0" w:color="auto"/>
      </w:divBdr>
    </w:div>
    <w:div w:id="1658606393">
      <w:bodyDiv w:val="1"/>
      <w:marLeft w:val="0"/>
      <w:marRight w:val="0"/>
      <w:marTop w:val="0"/>
      <w:marBottom w:val="0"/>
      <w:divBdr>
        <w:top w:val="none" w:sz="0" w:space="0" w:color="auto"/>
        <w:left w:val="none" w:sz="0" w:space="0" w:color="auto"/>
        <w:bottom w:val="none" w:sz="0" w:space="0" w:color="auto"/>
        <w:right w:val="none" w:sz="0" w:space="0" w:color="auto"/>
      </w:divBdr>
    </w:div>
    <w:div w:id="1731076350">
      <w:bodyDiv w:val="1"/>
      <w:marLeft w:val="0"/>
      <w:marRight w:val="0"/>
      <w:marTop w:val="0"/>
      <w:marBottom w:val="0"/>
      <w:divBdr>
        <w:top w:val="none" w:sz="0" w:space="0" w:color="auto"/>
        <w:left w:val="none" w:sz="0" w:space="0" w:color="auto"/>
        <w:bottom w:val="none" w:sz="0" w:space="0" w:color="auto"/>
        <w:right w:val="none" w:sz="0" w:space="0" w:color="auto"/>
      </w:divBdr>
    </w:div>
    <w:div w:id="1757821484">
      <w:bodyDiv w:val="1"/>
      <w:marLeft w:val="0"/>
      <w:marRight w:val="0"/>
      <w:marTop w:val="0"/>
      <w:marBottom w:val="0"/>
      <w:divBdr>
        <w:top w:val="none" w:sz="0" w:space="0" w:color="auto"/>
        <w:left w:val="none" w:sz="0" w:space="0" w:color="auto"/>
        <w:bottom w:val="none" w:sz="0" w:space="0" w:color="auto"/>
        <w:right w:val="none" w:sz="0" w:space="0" w:color="auto"/>
      </w:divBdr>
    </w:div>
    <w:div w:id="1765491035">
      <w:bodyDiv w:val="1"/>
      <w:marLeft w:val="0"/>
      <w:marRight w:val="0"/>
      <w:marTop w:val="0"/>
      <w:marBottom w:val="0"/>
      <w:divBdr>
        <w:top w:val="none" w:sz="0" w:space="0" w:color="auto"/>
        <w:left w:val="none" w:sz="0" w:space="0" w:color="auto"/>
        <w:bottom w:val="none" w:sz="0" w:space="0" w:color="auto"/>
        <w:right w:val="none" w:sz="0" w:space="0" w:color="auto"/>
      </w:divBdr>
      <w:divsChild>
        <w:div w:id="288974151">
          <w:marLeft w:val="0"/>
          <w:marRight w:val="0"/>
          <w:marTop w:val="0"/>
          <w:marBottom w:val="0"/>
          <w:divBdr>
            <w:top w:val="none" w:sz="0" w:space="0" w:color="auto"/>
            <w:left w:val="none" w:sz="0" w:space="0" w:color="auto"/>
            <w:bottom w:val="none" w:sz="0" w:space="0" w:color="auto"/>
            <w:right w:val="none" w:sz="0" w:space="0" w:color="auto"/>
          </w:divBdr>
        </w:div>
      </w:divsChild>
    </w:div>
    <w:div w:id="1854803443">
      <w:bodyDiv w:val="1"/>
      <w:marLeft w:val="0"/>
      <w:marRight w:val="0"/>
      <w:marTop w:val="0"/>
      <w:marBottom w:val="0"/>
      <w:divBdr>
        <w:top w:val="none" w:sz="0" w:space="0" w:color="auto"/>
        <w:left w:val="none" w:sz="0" w:space="0" w:color="auto"/>
        <w:bottom w:val="none" w:sz="0" w:space="0" w:color="auto"/>
        <w:right w:val="none" w:sz="0" w:space="0" w:color="auto"/>
      </w:divBdr>
    </w:div>
    <w:div w:id="1873178580">
      <w:bodyDiv w:val="1"/>
      <w:marLeft w:val="0"/>
      <w:marRight w:val="0"/>
      <w:marTop w:val="0"/>
      <w:marBottom w:val="0"/>
      <w:divBdr>
        <w:top w:val="none" w:sz="0" w:space="0" w:color="auto"/>
        <w:left w:val="none" w:sz="0" w:space="0" w:color="auto"/>
        <w:bottom w:val="none" w:sz="0" w:space="0" w:color="auto"/>
        <w:right w:val="none" w:sz="0" w:space="0" w:color="auto"/>
      </w:divBdr>
      <w:divsChild>
        <w:div w:id="1578325494">
          <w:marLeft w:val="0"/>
          <w:marRight w:val="0"/>
          <w:marTop w:val="0"/>
          <w:marBottom w:val="0"/>
          <w:divBdr>
            <w:top w:val="none" w:sz="0" w:space="0" w:color="auto"/>
            <w:left w:val="none" w:sz="0" w:space="0" w:color="auto"/>
            <w:bottom w:val="none" w:sz="0" w:space="0" w:color="auto"/>
            <w:right w:val="none" w:sz="0" w:space="0" w:color="auto"/>
          </w:divBdr>
          <w:divsChild>
            <w:div w:id="117771162">
              <w:marLeft w:val="0"/>
              <w:marRight w:val="0"/>
              <w:marTop w:val="0"/>
              <w:marBottom w:val="0"/>
              <w:divBdr>
                <w:top w:val="none" w:sz="0" w:space="0" w:color="auto"/>
                <w:left w:val="none" w:sz="0" w:space="0" w:color="auto"/>
                <w:bottom w:val="none" w:sz="0" w:space="0" w:color="auto"/>
                <w:right w:val="none" w:sz="0" w:space="0" w:color="auto"/>
              </w:divBdr>
            </w:div>
            <w:div w:id="705064463">
              <w:marLeft w:val="0"/>
              <w:marRight w:val="0"/>
              <w:marTop w:val="0"/>
              <w:marBottom w:val="0"/>
              <w:divBdr>
                <w:top w:val="none" w:sz="0" w:space="0" w:color="auto"/>
                <w:left w:val="none" w:sz="0" w:space="0" w:color="auto"/>
                <w:bottom w:val="none" w:sz="0" w:space="0" w:color="auto"/>
                <w:right w:val="none" w:sz="0" w:space="0" w:color="auto"/>
              </w:divBdr>
            </w:div>
            <w:div w:id="850337391">
              <w:marLeft w:val="0"/>
              <w:marRight w:val="0"/>
              <w:marTop w:val="0"/>
              <w:marBottom w:val="0"/>
              <w:divBdr>
                <w:top w:val="none" w:sz="0" w:space="0" w:color="auto"/>
                <w:left w:val="none" w:sz="0" w:space="0" w:color="auto"/>
                <w:bottom w:val="none" w:sz="0" w:space="0" w:color="auto"/>
                <w:right w:val="none" w:sz="0" w:space="0" w:color="auto"/>
              </w:divBdr>
            </w:div>
            <w:div w:id="1082605660">
              <w:marLeft w:val="0"/>
              <w:marRight w:val="0"/>
              <w:marTop w:val="0"/>
              <w:marBottom w:val="0"/>
              <w:divBdr>
                <w:top w:val="none" w:sz="0" w:space="0" w:color="auto"/>
                <w:left w:val="none" w:sz="0" w:space="0" w:color="auto"/>
                <w:bottom w:val="none" w:sz="0" w:space="0" w:color="auto"/>
                <w:right w:val="none" w:sz="0" w:space="0" w:color="auto"/>
              </w:divBdr>
            </w:div>
            <w:div w:id="21186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6921">
      <w:bodyDiv w:val="1"/>
      <w:marLeft w:val="0"/>
      <w:marRight w:val="0"/>
      <w:marTop w:val="0"/>
      <w:marBottom w:val="0"/>
      <w:divBdr>
        <w:top w:val="none" w:sz="0" w:space="0" w:color="auto"/>
        <w:left w:val="none" w:sz="0" w:space="0" w:color="auto"/>
        <w:bottom w:val="none" w:sz="0" w:space="0" w:color="auto"/>
        <w:right w:val="none" w:sz="0" w:space="0" w:color="auto"/>
      </w:divBdr>
    </w:div>
    <w:div w:id="1949460773">
      <w:bodyDiv w:val="1"/>
      <w:marLeft w:val="0"/>
      <w:marRight w:val="0"/>
      <w:marTop w:val="0"/>
      <w:marBottom w:val="0"/>
      <w:divBdr>
        <w:top w:val="none" w:sz="0" w:space="0" w:color="auto"/>
        <w:left w:val="none" w:sz="0" w:space="0" w:color="auto"/>
        <w:bottom w:val="none" w:sz="0" w:space="0" w:color="auto"/>
        <w:right w:val="none" w:sz="0" w:space="0" w:color="auto"/>
      </w:divBdr>
    </w:div>
    <w:div w:id="1970086325">
      <w:bodyDiv w:val="1"/>
      <w:marLeft w:val="0"/>
      <w:marRight w:val="0"/>
      <w:marTop w:val="0"/>
      <w:marBottom w:val="0"/>
      <w:divBdr>
        <w:top w:val="none" w:sz="0" w:space="0" w:color="auto"/>
        <w:left w:val="none" w:sz="0" w:space="0" w:color="auto"/>
        <w:bottom w:val="none" w:sz="0" w:space="0" w:color="auto"/>
        <w:right w:val="none" w:sz="0" w:space="0" w:color="auto"/>
      </w:divBdr>
      <w:divsChild>
        <w:div w:id="799491513">
          <w:marLeft w:val="0"/>
          <w:marRight w:val="0"/>
          <w:marTop w:val="0"/>
          <w:marBottom w:val="0"/>
          <w:divBdr>
            <w:top w:val="none" w:sz="0" w:space="0" w:color="auto"/>
            <w:left w:val="none" w:sz="0" w:space="0" w:color="auto"/>
            <w:bottom w:val="none" w:sz="0" w:space="0" w:color="auto"/>
            <w:right w:val="none" w:sz="0" w:space="0" w:color="auto"/>
          </w:divBdr>
        </w:div>
      </w:divsChild>
    </w:div>
    <w:div w:id="1997032969">
      <w:bodyDiv w:val="1"/>
      <w:marLeft w:val="0"/>
      <w:marRight w:val="0"/>
      <w:marTop w:val="0"/>
      <w:marBottom w:val="0"/>
      <w:divBdr>
        <w:top w:val="none" w:sz="0" w:space="0" w:color="auto"/>
        <w:left w:val="none" w:sz="0" w:space="0" w:color="auto"/>
        <w:bottom w:val="none" w:sz="0" w:space="0" w:color="auto"/>
        <w:right w:val="none" w:sz="0" w:space="0" w:color="auto"/>
      </w:divBdr>
    </w:div>
    <w:div w:id="2033532051">
      <w:bodyDiv w:val="1"/>
      <w:marLeft w:val="0"/>
      <w:marRight w:val="0"/>
      <w:marTop w:val="0"/>
      <w:marBottom w:val="0"/>
      <w:divBdr>
        <w:top w:val="none" w:sz="0" w:space="0" w:color="auto"/>
        <w:left w:val="none" w:sz="0" w:space="0" w:color="auto"/>
        <w:bottom w:val="none" w:sz="0" w:space="0" w:color="auto"/>
        <w:right w:val="none" w:sz="0" w:space="0" w:color="auto"/>
      </w:divBdr>
    </w:div>
    <w:div w:id="210804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6F9F89-8588-B940-BD8D-F8FAA5E27C45}" type="doc">
      <dgm:prSet loTypeId="urn:microsoft.com/office/officeart/2005/8/layout/radial6" loCatId="" qsTypeId="urn:microsoft.com/office/officeart/2005/8/quickstyle/simple4" qsCatId="simple" csTypeId="urn:microsoft.com/office/officeart/2005/8/colors/colorful3" csCatId="colorful" phldr="1"/>
      <dgm:spPr/>
      <dgm:t>
        <a:bodyPr/>
        <a:lstStyle/>
        <a:p>
          <a:endParaRPr lang="ru-RU"/>
        </a:p>
      </dgm:t>
    </dgm:pt>
    <dgm:pt modelId="{DA01B9D8-1D6B-AF47-87F1-02E33C5F3BA7}">
      <dgm:prSet phldrT="[Текст]"/>
      <dgm:spPr/>
      <dgm:t>
        <a:bodyPr/>
        <a:lstStyle/>
        <a:p>
          <a:r>
            <a:rPr lang="ru-RU" b="1"/>
            <a:t>Детский сад</a:t>
          </a:r>
        </a:p>
      </dgm:t>
    </dgm:pt>
    <dgm:pt modelId="{EBB5986B-E984-1444-AA3B-EBACADDC756D}" type="parTrans" cxnId="{58733113-CBC0-F347-BD5C-66927F28D677}">
      <dgm:prSet/>
      <dgm:spPr/>
      <dgm:t>
        <a:bodyPr/>
        <a:lstStyle/>
        <a:p>
          <a:endParaRPr lang="ru-RU"/>
        </a:p>
      </dgm:t>
    </dgm:pt>
    <dgm:pt modelId="{642CF4D6-3418-A14F-B7DE-2D1A03575350}" type="sibTrans" cxnId="{58733113-CBC0-F347-BD5C-66927F28D677}">
      <dgm:prSet/>
      <dgm:spPr/>
      <dgm:t>
        <a:bodyPr/>
        <a:lstStyle/>
        <a:p>
          <a:endParaRPr lang="ru-RU"/>
        </a:p>
      </dgm:t>
    </dgm:pt>
    <dgm:pt modelId="{6492BBC0-A841-4841-AE19-99F5B1A549AA}">
      <dgm:prSet phldrT="[Текст]" custT="1"/>
      <dgm:spPr/>
      <dgm:t>
        <a:bodyPr/>
        <a:lstStyle/>
        <a:p>
          <a:r>
            <a:rPr lang="ru-RU" sz="1200" b="1">
              <a:solidFill>
                <a:srgbClr val="FF0000"/>
              </a:solidFill>
            </a:rPr>
            <a:t>Детская библиотека</a:t>
          </a:r>
        </a:p>
      </dgm:t>
    </dgm:pt>
    <dgm:pt modelId="{001E6FCB-A2BA-7B4E-ABFA-ACFCBDA317A3}" type="parTrans" cxnId="{01305FD1-3B14-514D-9A58-C78B962C9579}">
      <dgm:prSet/>
      <dgm:spPr/>
      <dgm:t>
        <a:bodyPr/>
        <a:lstStyle/>
        <a:p>
          <a:endParaRPr lang="ru-RU"/>
        </a:p>
      </dgm:t>
    </dgm:pt>
    <dgm:pt modelId="{3916BA14-E1D9-AA49-AE21-97CF95BC53C5}" type="sibTrans" cxnId="{01305FD1-3B14-514D-9A58-C78B962C9579}">
      <dgm:prSet/>
      <dgm:spPr/>
      <dgm:t>
        <a:bodyPr/>
        <a:lstStyle/>
        <a:p>
          <a:endParaRPr lang="ru-RU"/>
        </a:p>
      </dgm:t>
    </dgm:pt>
    <dgm:pt modelId="{2F0735AF-04CB-AE4D-A322-58CCE78F2497}">
      <dgm:prSet phldrT="[Текст]" custT="1"/>
      <dgm:spPr/>
      <dgm:t>
        <a:bodyPr/>
        <a:lstStyle/>
        <a:p>
          <a:r>
            <a:rPr lang="ru-RU" sz="1200" b="1">
              <a:solidFill>
                <a:srgbClr val="FF0000"/>
              </a:solidFill>
            </a:rPr>
            <a:t>МЧС, ГИБДД,          ПОЖАРНАЯ ЧАСТЬ</a:t>
          </a:r>
        </a:p>
      </dgm:t>
    </dgm:pt>
    <dgm:pt modelId="{699DCF08-2838-DA4D-B6C0-A8CBF51B5DF9}" type="parTrans" cxnId="{DE7C275B-FE4D-BB49-B8F1-35E2E681D53F}">
      <dgm:prSet/>
      <dgm:spPr/>
      <dgm:t>
        <a:bodyPr/>
        <a:lstStyle/>
        <a:p>
          <a:endParaRPr lang="ru-RU"/>
        </a:p>
      </dgm:t>
    </dgm:pt>
    <dgm:pt modelId="{92EDC638-3D36-D04B-B96D-C4D424BFCE1A}" type="sibTrans" cxnId="{DE7C275B-FE4D-BB49-B8F1-35E2E681D53F}">
      <dgm:prSet/>
      <dgm:spPr/>
      <dgm:t>
        <a:bodyPr/>
        <a:lstStyle/>
        <a:p>
          <a:endParaRPr lang="ru-RU"/>
        </a:p>
      </dgm:t>
    </dgm:pt>
    <dgm:pt modelId="{2C8AFA6E-7DCC-2245-B961-B4B764510DC5}">
      <dgm:prSet phldrT="[Текст]" custT="1"/>
      <dgm:spPr/>
      <dgm:t>
        <a:bodyPr/>
        <a:lstStyle/>
        <a:p>
          <a:r>
            <a:rPr lang="ru-RU" sz="1200" b="1">
              <a:solidFill>
                <a:srgbClr val="FF0000"/>
              </a:solidFill>
            </a:rPr>
            <a:t>ПМПК ЦРР "Радуга"</a:t>
          </a:r>
        </a:p>
      </dgm:t>
    </dgm:pt>
    <dgm:pt modelId="{5CC61F23-6CA6-1C49-AEF4-C2F8A6760A4B}" type="parTrans" cxnId="{1C6ADBD1-9FD0-174E-83EF-7AD1078458C3}">
      <dgm:prSet/>
      <dgm:spPr/>
      <dgm:t>
        <a:bodyPr/>
        <a:lstStyle/>
        <a:p>
          <a:endParaRPr lang="ru-RU"/>
        </a:p>
      </dgm:t>
    </dgm:pt>
    <dgm:pt modelId="{56331F6A-5DB2-EF4C-B959-98359EF1A36F}" type="sibTrans" cxnId="{1C6ADBD1-9FD0-174E-83EF-7AD1078458C3}">
      <dgm:prSet/>
      <dgm:spPr/>
      <dgm:t>
        <a:bodyPr/>
        <a:lstStyle/>
        <a:p>
          <a:endParaRPr lang="ru-RU"/>
        </a:p>
      </dgm:t>
    </dgm:pt>
    <dgm:pt modelId="{B65A427B-5EED-FE4F-9B85-85D59342B98C}">
      <dgm:prSet phldrT="[Текст]" custT="1"/>
      <dgm:spPr/>
      <dgm:t>
        <a:bodyPr/>
        <a:lstStyle/>
        <a:p>
          <a:r>
            <a:rPr lang="ru-RU" sz="1200" b="1">
              <a:solidFill>
                <a:srgbClr val="FF0000"/>
              </a:solidFill>
            </a:rPr>
            <a:t>Детская поликлинника</a:t>
          </a:r>
        </a:p>
      </dgm:t>
    </dgm:pt>
    <dgm:pt modelId="{BA473940-355B-FC49-B492-31F64E653D4A}" type="parTrans" cxnId="{449D17FD-7C37-3A41-8297-297CCA844E47}">
      <dgm:prSet/>
      <dgm:spPr/>
      <dgm:t>
        <a:bodyPr/>
        <a:lstStyle/>
        <a:p>
          <a:endParaRPr lang="ru-RU"/>
        </a:p>
      </dgm:t>
    </dgm:pt>
    <dgm:pt modelId="{C5FF1AF8-B426-4741-8690-75C21F3BEE64}" type="sibTrans" cxnId="{449D17FD-7C37-3A41-8297-297CCA844E47}">
      <dgm:prSet/>
      <dgm:spPr/>
      <dgm:t>
        <a:bodyPr/>
        <a:lstStyle/>
        <a:p>
          <a:endParaRPr lang="ru-RU"/>
        </a:p>
      </dgm:t>
    </dgm:pt>
    <dgm:pt modelId="{A834B34F-BF41-044C-B298-331574B6B670}" type="pres">
      <dgm:prSet presAssocID="{126F9F89-8588-B940-BD8D-F8FAA5E27C45}" presName="Name0" presStyleCnt="0">
        <dgm:presLayoutVars>
          <dgm:chMax val="1"/>
          <dgm:dir/>
          <dgm:animLvl val="ctr"/>
          <dgm:resizeHandles val="exact"/>
        </dgm:presLayoutVars>
      </dgm:prSet>
      <dgm:spPr/>
      <dgm:t>
        <a:bodyPr/>
        <a:lstStyle/>
        <a:p>
          <a:endParaRPr lang="ru-RU"/>
        </a:p>
      </dgm:t>
    </dgm:pt>
    <dgm:pt modelId="{E866AB2F-0C81-174E-AC18-7802809B2EBD}" type="pres">
      <dgm:prSet presAssocID="{DA01B9D8-1D6B-AF47-87F1-02E33C5F3BA7}" presName="centerShape" presStyleLbl="node0" presStyleIdx="0" presStyleCnt="1" custScaleX="125620" custScaleY="114671"/>
      <dgm:spPr/>
      <dgm:t>
        <a:bodyPr/>
        <a:lstStyle/>
        <a:p>
          <a:endParaRPr lang="ru-RU"/>
        </a:p>
      </dgm:t>
    </dgm:pt>
    <dgm:pt modelId="{9E2E7406-5A49-A740-A51B-08C5E856A836}" type="pres">
      <dgm:prSet presAssocID="{6492BBC0-A841-4841-AE19-99F5B1A549AA}" presName="node" presStyleLbl="node1" presStyleIdx="0" presStyleCnt="4" custScaleX="181067">
        <dgm:presLayoutVars>
          <dgm:bulletEnabled val="1"/>
        </dgm:presLayoutVars>
      </dgm:prSet>
      <dgm:spPr/>
      <dgm:t>
        <a:bodyPr/>
        <a:lstStyle/>
        <a:p>
          <a:endParaRPr lang="ru-RU"/>
        </a:p>
      </dgm:t>
    </dgm:pt>
    <dgm:pt modelId="{8BB0DA51-30AC-ED47-BE22-B650E1691035}" type="pres">
      <dgm:prSet presAssocID="{6492BBC0-A841-4841-AE19-99F5B1A549AA}" presName="dummy" presStyleCnt="0"/>
      <dgm:spPr/>
    </dgm:pt>
    <dgm:pt modelId="{20BE10AE-DA95-B745-AF84-EF4E7ADB30BD}" type="pres">
      <dgm:prSet presAssocID="{3916BA14-E1D9-AA49-AE21-97CF95BC53C5}" presName="sibTrans" presStyleLbl="sibTrans2D1" presStyleIdx="0" presStyleCnt="4"/>
      <dgm:spPr/>
      <dgm:t>
        <a:bodyPr/>
        <a:lstStyle/>
        <a:p>
          <a:endParaRPr lang="ru-RU"/>
        </a:p>
      </dgm:t>
    </dgm:pt>
    <dgm:pt modelId="{36662B66-5545-5544-A48E-7C554724947D}" type="pres">
      <dgm:prSet presAssocID="{2F0735AF-04CB-AE4D-A322-58CCE78F2497}" presName="node" presStyleLbl="node1" presStyleIdx="1" presStyleCnt="4" custScaleX="187870" custRadScaleRad="122261" custRadScaleInc="2722">
        <dgm:presLayoutVars>
          <dgm:bulletEnabled val="1"/>
        </dgm:presLayoutVars>
      </dgm:prSet>
      <dgm:spPr/>
      <dgm:t>
        <a:bodyPr/>
        <a:lstStyle/>
        <a:p>
          <a:endParaRPr lang="ru-RU"/>
        </a:p>
      </dgm:t>
    </dgm:pt>
    <dgm:pt modelId="{806C1323-E09D-0749-8DA1-CE6665292608}" type="pres">
      <dgm:prSet presAssocID="{2F0735AF-04CB-AE4D-A322-58CCE78F2497}" presName="dummy" presStyleCnt="0"/>
      <dgm:spPr/>
    </dgm:pt>
    <dgm:pt modelId="{C445D756-0504-3E49-948E-75DB5466C3B5}" type="pres">
      <dgm:prSet presAssocID="{92EDC638-3D36-D04B-B96D-C4D424BFCE1A}" presName="sibTrans" presStyleLbl="sibTrans2D1" presStyleIdx="1" presStyleCnt="4"/>
      <dgm:spPr/>
      <dgm:t>
        <a:bodyPr/>
        <a:lstStyle/>
        <a:p>
          <a:endParaRPr lang="ru-RU"/>
        </a:p>
      </dgm:t>
    </dgm:pt>
    <dgm:pt modelId="{D7C40CBC-C799-D24C-96E6-D3CFB54B2092}" type="pres">
      <dgm:prSet presAssocID="{2C8AFA6E-7DCC-2245-B961-B4B764510DC5}" presName="node" presStyleLbl="node1" presStyleIdx="2" presStyleCnt="4" custScaleX="212469" custRadScaleRad="101237" custRadScaleInc="-5626">
        <dgm:presLayoutVars>
          <dgm:bulletEnabled val="1"/>
        </dgm:presLayoutVars>
      </dgm:prSet>
      <dgm:spPr/>
      <dgm:t>
        <a:bodyPr/>
        <a:lstStyle/>
        <a:p>
          <a:endParaRPr lang="ru-RU"/>
        </a:p>
      </dgm:t>
    </dgm:pt>
    <dgm:pt modelId="{2C2CE252-2FCD-4045-9CD7-0DA094464CF3}" type="pres">
      <dgm:prSet presAssocID="{2C8AFA6E-7DCC-2245-B961-B4B764510DC5}" presName="dummy" presStyleCnt="0"/>
      <dgm:spPr/>
    </dgm:pt>
    <dgm:pt modelId="{11A8AF45-A172-5043-8C96-EDBFC8FD876C}" type="pres">
      <dgm:prSet presAssocID="{56331F6A-5DB2-EF4C-B959-98359EF1A36F}" presName="sibTrans" presStyleLbl="sibTrans2D1" presStyleIdx="2" presStyleCnt="4"/>
      <dgm:spPr/>
      <dgm:t>
        <a:bodyPr/>
        <a:lstStyle/>
        <a:p>
          <a:endParaRPr lang="ru-RU"/>
        </a:p>
      </dgm:t>
    </dgm:pt>
    <dgm:pt modelId="{C46A432C-01CE-D042-B38B-105954F6D3C1}" type="pres">
      <dgm:prSet presAssocID="{B65A427B-5EED-FE4F-9B85-85D59342B98C}" presName="node" presStyleLbl="node1" presStyleIdx="3" presStyleCnt="4" custScaleX="253609" custRadScaleRad="140780" custRadScaleInc="-2363">
        <dgm:presLayoutVars>
          <dgm:bulletEnabled val="1"/>
        </dgm:presLayoutVars>
      </dgm:prSet>
      <dgm:spPr/>
      <dgm:t>
        <a:bodyPr/>
        <a:lstStyle/>
        <a:p>
          <a:endParaRPr lang="ru-RU"/>
        </a:p>
      </dgm:t>
    </dgm:pt>
    <dgm:pt modelId="{7276C7E3-0532-1342-8B33-DDD96F1CD54F}" type="pres">
      <dgm:prSet presAssocID="{B65A427B-5EED-FE4F-9B85-85D59342B98C}" presName="dummy" presStyleCnt="0"/>
      <dgm:spPr/>
    </dgm:pt>
    <dgm:pt modelId="{2CD7E5F2-4A6B-AB41-84DE-9A93CDED2386}" type="pres">
      <dgm:prSet presAssocID="{C5FF1AF8-B426-4741-8690-75C21F3BEE64}" presName="sibTrans" presStyleLbl="sibTrans2D1" presStyleIdx="3" presStyleCnt="4"/>
      <dgm:spPr/>
      <dgm:t>
        <a:bodyPr/>
        <a:lstStyle/>
        <a:p>
          <a:endParaRPr lang="ru-RU"/>
        </a:p>
      </dgm:t>
    </dgm:pt>
  </dgm:ptLst>
  <dgm:cxnLst>
    <dgm:cxn modelId="{A9DF0C5B-AB96-436F-8EC4-82149B6532AB}" type="presOf" srcId="{6492BBC0-A841-4841-AE19-99F5B1A549AA}" destId="{9E2E7406-5A49-A740-A51B-08C5E856A836}" srcOrd="0" destOrd="0" presId="urn:microsoft.com/office/officeart/2005/8/layout/radial6"/>
    <dgm:cxn modelId="{F7CE0698-B7C5-4989-A1CB-219884A605F6}" type="presOf" srcId="{2F0735AF-04CB-AE4D-A322-58CCE78F2497}" destId="{36662B66-5545-5544-A48E-7C554724947D}" srcOrd="0" destOrd="0" presId="urn:microsoft.com/office/officeart/2005/8/layout/radial6"/>
    <dgm:cxn modelId="{26FD6F32-327D-421A-AE31-F14390939645}" type="presOf" srcId="{56331F6A-5DB2-EF4C-B959-98359EF1A36F}" destId="{11A8AF45-A172-5043-8C96-EDBFC8FD876C}" srcOrd="0" destOrd="0" presId="urn:microsoft.com/office/officeart/2005/8/layout/radial6"/>
    <dgm:cxn modelId="{9C093CC3-E640-433B-BA9F-0D10C1917BFB}" type="presOf" srcId="{B65A427B-5EED-FE4F-9B85-85D59342B98C}" destId="{C46A432C-01CE-D042-B38B-105954F6D3C1}" srcOrd="0" destOrd="0" presId="urn:microsoft.com/office/officeart/2005/8/layout/radial6"/>
    <dgm:cxn modelId="{449D17FD-7C37-3A41-8297-297CCA844E47}" srcId="{DA01B9D8-1D6B-AF47-87F1-02E33C5F3BA7}" destId="{B65A427B-5EED-FE4F-9B85-85D59342B98C}" srcOrd="3" destOrd="0" parTransId="{BA473940-355B-FC49-B492-31F64E653D4A}" sibTransId="{C5FF1AF8-B426-4741-8690-75C21F3BEE64}"/>
    <dgm:cxn modelId="{58733113-CBC0-F347-BD5C-66927F28D677}" srcId="{126F9F89-8588-B940-BD8D-F8FAA5E27C45}" destId="{DA01B9D8-1D6B-AF47-87F1-02E33C5F3BA7}" srcOrd="0" destOrd="0" parTransId="{EBB5986B-E984-1444-AA3B-EBACADDC756D}" sibTransId="{642CF4D6-3418-A14F-B7DE-2D1A03575350}"/>
    <dgm:cxn modelId="{36351362-860F-4EAC-837D-640D83B69599}" type="presOf" srcId="{DA01B9D8-1D6B-AF47-87F1-02E33C5F3BA7}" destId="{E866AB2F-0C81-174E-AC18-7802809B2EBD}" srcOrd="0" destOrd="0" presId="urn:microsoft.com/office/officeart/2005/8/layout/radial6"/>
    <dgm:cxn modelId="{ABC4D68F-5197-4BE4-888C-972C52CE367E}" type="presOf" srcId="{92EDC638-3D36-D04B-B96D-C4D424BFCE1A}" destId="{C445D756-0504-3E49-948E-75DB5466C3B5}" srcOrd="0" destOrd="0" presId="urn:microsoft.com/office/officeart/2005/8/layout/radial6"/>
    <dgm:cxn modelId="{72EE8981-F22D-401B-95FF-A651DA4D4F8C}" type="presOf" srcId="{C5FF1AF8-B426-4741-8690-75C21F3BEE64}" destId="{2CD7E5F2-4A6B-AB41-84DE-9A93CDED2386}" srcOrd="0" destOrd="0" presId="urn:microsoft.com/office/officeart/2005/8/layout/radial6"/>
    <dgm:cxn modelId="{1EED7C6B-26D7-42D3-AB46-DB734EFA1405}" type="presOf" srcId="{126F9F89-8588-B940-BD8D-F8FAA5E27C45}" destId="{A834B34F-BF41-044C-B298-331574B6B670}" srcOrd="0" destOrd="0" presId="urn:microsoft.com/office/officeart/2005/8/layout/radial6"/>
    <dgm:cxn modelId="{5EA7EE6A-3379-496E-8AA5-FE9078CA5BD2}" type="presOf" srcId="{2C8AFA6E-7DCC-2245-B961-B4B764510DC5}" destId="{D7C40CBC-C799-D24C-96E6-D3CFB54B2092}" srcOrd="0" destOrd="0" presId="urn:microsoft.com/office/officeart/2005/8/layout/radial6"/>
    <dgm:cxn modelId="{01305FD1-3B14-514D-9A58-C78B962C9579}" srcId="{DA01B9D8-1D6B-AF47-87F1-02E33C5F3BA7}" destId="{6492BBC0-A841-4841-AE19-99F5B1A549AA}" srcOrd="0" destOrd="0" parTransId="{001E6FCB-A2BA-7B4E-ABFA-ACFCBDA317A3}" sibTransId="{3916BA14-E1D9-AA49-AE21-97CF95BC53C5}"/>
    <dgm:cxn modelId="{DE7C275B-FE4D-BB49-B8F1-35E2E681D53F}" srcId="{DA01B9D8-1D6B-AF47-87F1-02E33C5F3BA7}" destId="{2F0735AF-04CB-AE4D-A322-58CCE78F2497}" srcOrd="1" destOrd="0" parTransId="{699DCF08-2838-DA4D-B6C0-A8CBF51B5DF9}" sibTransId="{92EDC638-3D36-D04B-B96D-C4D424BFCE1A}"/>
    <dgm:cxn modelId="{55AC1625-FDC9-445C-BDE4-0BB8FFD1802D}" type="presOf" srcId="{3916BA14-E1D9-AA49-AE21-97CF95BC53C5}" destId="{20BE10AE-DA95-B745-AF84-EF4E7ADB30BD}" srcOrd="0" destOrd="0" presId="urn:microsoft.com/office/officeart/2005/8/layout/radial6"/>
    <dgm:cxn modelId="{1C6ADBD1-9FD0-174E-83EF-7AD1078458C3}" srcId="{DA01B9D8-1D6B-AF47-87F1-02E33C5F3BA7}" destId="{2C8AFA6E-7DCC-2245-B961-B4B764510DC5}" srcOrd="2" destOrd="0" parTransId="{5CC61F23-6CA6-1C49-AEF4-C2F8A6760A4B}" sibTransId="{56331F6A-5DB2-EF4C-B959-98359EF1A36F}"/>
    <dgm:cxn modelId="{5CE93A5C-DC48-4824-9243-4158AFA0BFC7}" type="presParOf" srcId="{A834B34F-BF41-044C-B298-331574B6B670}" destId="{E866AB2F-0C81-174E-AC18-7802809B2EBD}" srcOrd="0" destOrd="0" presId="urn:microsoft.com/office/officeart/2005/8/layout/radial6"/>
    <dgm:cxn modelId="{40D50455-3751-4BF5-A27B-B671336C1469}" type="presParOf" srcId="{A834B34F-BF41-044C-B298-331574B6B670}" destId="{9E2E7406-5A49-A740-A51B-08C5E856A836}" srcOrd="1" destOrd="0" presId="urn:microsoft.com/office/officeart/2005/8/layout/radial6"/>
    <dgm:cxn modelId="{C8D05D24-1CC6-4EB0-BB96-005BC00E56C1}" type="presParOf" srcId="{A834B34F-BF41-044C-B298-331574B6B670}" destId="{8BB0DA51-30AC-ED47-BE22-B650E1691035}" srcOrd="2" destOrd="0" presId="urn:microsoft.com/office/officeart/2005/8/layout/radial6"/>
    <dgm:cxn modelId="{E824E55F-4542-4192-B62D-5FC7E6BF098A}" type="presParOf" srcId="{A834B34F-BF41-044C-B298-331574B6B670}" destId="{20BE10AE-DA95-B745-AF84-EF4E7ADB30BD}" srcOrd="3" destOrd="0" presId="urn:microsoft.com/office/officeart/2005/8/layout/radial6"/>
    <dgm:cxn modelId="{975FB9F4-685E-49CE-A311-B47956390E05}" type="presParOf" srcId="{A834B34F-BF41-044C-B298-331574B6B670}" destId="{36662B66-5545-5544-A48E-7C554724947D}" srcOrd="4" destOrd="0" presId="urn:microsoft.com/office/officeart/2005/8/layout/radial6"/>
    <dgm:cxn modelId="{5F52477A-73C6-45CE-88C8-9E1127EC1ED5}" type="presParOf" srcId="{A834B34F-BF41-044C-B298-331574B6B670}" destId="{806C1323-E09D-0749-8DA1-CE6665292608}" srcOrd="5" destOrd="0" presId="urn:microsoft.com/office/officeart/2005/8/layout/radial6"/>
    <dgm:cxn modelId="{FCB00732-E9BE-4817-B971-EDF122F76D06}" type="presParOf" srcId="{A834B34F-BF41-044C-B298-331574B6B670}" destId="{C445D756-0504-3E49-948E-75DB5466C3B5}" srcOrd="6" destOrd="0" presId="urn:microsoft.com/office/officeart/2005/8/layout/radial6"/>
    <dgm:cxn modelId="{278656F4-BD06-46C9-9505-2178FAFFB4B6}" type="presParOf" srcId="{A834B34F-BF41-044C-B298-331574B6B670}" destId="{D7C40CBC-C799-D24C-96E6-D3CFB54B2092}" srcOrd="7" destOrd="0" presId="urn:microsoft.com/office/officeart/2005/8/layout/radial6"/>
    <dgm:cxn modelId="{6AC3CC25-7A88-4532-AA55-BA75666F1848}" type="presParOf" srcId="{A834B34F-BF41-044C-B298-331574B6B670}" destId="{2C2CE252-2FCD-4045-9CD7-0DA094464CF3}" srcOrd="8" destOrd="0" presId="urn:microsoft.com/office/officeart/2005/8/layout/radial6"/>
    <dgm:cxn modelId="{E1EACED7-305A-4617-A809-6D2E9E80F3F5}" type="presParOf" srcId="{A834B34F-BF41-044C-B298-331574B6B670}" destId="{11A8AF45-A172-5043-8C96-EDBFC8FD876C}" srcOrd="9" destOrd="0" presId="urn:microsoft.com/office/officeart/2005/8/layout/radial6"/>
    <dgm:cxn modelId="{6BA618D5-EB27-404B-BE99-82A2046BA2E8}" type="presParOf" srcId="{A834B34F-BF41-044C-B298-331574B6B670}" destId="{C46A432C-01CE-D042-B38B-105954F6D3C1}" srcOrd="10" destOrd="0" presId="urn:microsoft.com/office/officeart/2005/8/layout/radial6"/>
    <dgm:cxn modelId="{19AA15D7-9F5E-4988-A08B-48E7D3C314BA}" type="presParOf" srcId="{A834B34F-BF41-044C-B298-331574B6B670}" destId="{7276C7E3-0532-1342-8B33-DDD96F1CD54F}" srcOrd="11" destOrd="0" presId="urn:microsoft.com/office/officeart/2005/8/layout/radial6"/>
    <dgm:cxn modelId="{603A62AD-8AD6-4F24-8AA7-991624280566}" type="presParOf" srcId="{A834B34F-BF41-044C-B298-331574B6B670}" destId="{2CD7E5F2-4A6B-AB41-84DE-9A93CDED2386}" srcOrd="12" destOrd="0" presId="urn:microsoft.com/office/officeart/2005/8/layout/radial6"/>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CD7E5F2-4A6B-AB41-84DE-9A93CDED2386}">
      <dsp:nvSpPr>
        <dsp:cNvPr id="0" name=""/>
        <dsp:cNvSpPr/>
      </dsp:nvSpPr>
      <dsp:spPr>
        <a:xfrm>
          <a:off x="1707518" y="234728"/>
          <a:ext cx="2210703" cy="2210703"/>
        </a:xfrm>
        <a:prstGeom prst="blockArc">
          <a:avLst>
            <a:gd name="adj1" fmla="val 10431880"/>
            <a:gd name="adj2" fmla="val 17665191"/>
            <a:gd name="adj3" fmla="val 4638"/>
          </a:avLst>
        </a:prstGeom>
        <a:gradFill rotWithShape="0">
          <a:gsLst>
            <a:gs pos="0">
              <a:schemeClr val="accent3">
                <a:hueOff val="11250264"/>
                <a:satOff val="-16880"/>
                <a:lumOff val="-2745"/>
                <a:alphaOff val="0"/>
                <a:tint val="100000"/>
                <a:shade val="100000"/>
                <a:satMod val="130000"/>
              </a:schemeClr>
            </a:gs>
            <a:gs pos="100000">
              <a:schemeClr val="accent3">
                <a:hueOff val="11250264"/>
                <a:satOff val="-16880"/>
                <a:lumOff val="-274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1A8AF45-A172-5043-8C96-EDBFC8FD876C}">
      <dsp:nvSpPr>
        <dsp:cNvPr id="0" name=""/>
        <dsp:cNvSpPr/>
      </dsp:nvSpPr>
      <dsp:spPr>
        <a:xfrm>
          <a:off x="1709699" y="443020"/>
          <a:ext cx="2210703" cy="2210703"/>
        </a:xfrm>
        <a:prstGeom prst="blockArc">
          <a:avLst>
            <a:gd name="adj1" fmla="val 3829103"/>
            <a:gd name="adj2" fmla="val 11096138"/>
            <a:gd name="adj3" fmla="val 4638"/>
          </a:avLst>
        </a:prstGeom>
        <a:gradFill rotWithShape="0">
          <a:gsLst>
            <a:gs pos="0">
              <a:schemeClr val="accent3">
                <a:hueOff val="7500176"/>
                <a:satOff val="-11253"/>
                <a:lumOff val="-1830"/>
                <a:alphaOff val="0"/>
                <a:tint val="100000"/>
                <a:shade val="100000"/>
                <a:satMod val="130000"/>
              </a:schemeClr>
            </a:gs>
            <a:gs pos="100000">
              <a:schemeClr val="accent3">
                <a:hueOff val="7500176"/>
                <a:satOff val="-11253"/>
                <a:lumOff val="-183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445D756-0504-3E49-948E-75DB5466C3B5}">
      <dsp:nvSpPr>
        <dsp:cNvPr id="0" name=""/>
        <dsp:cNvSpPr/>
      </dsp:nvSpPr>
      <dsp:spPr>
        <a:xfrm>
          <a:off x="2394120" y="352471"/>
          <a:ext cx="2210703" cy="2210703"/>
        </a:xfrm>
        <a:prstGeom prst="blockArc">
          <a:avLst>
            <a:gd name="adj1" fmla="val 21592553"/>
            <a:gd name="adj2" fmla="val 6066520"/>
            <a:gd name="adj3" fmla="val 4638"/>
          </a:avLst>
        </a:prstGeom>
        <a:gradFill rotWithShape="0">
          <a:gsLst>
            <a:gs pos="0">
              <a:schemeClr val="accent3">
                <a:hueOff val="3750088"/>
                <a:satOff val="-5627"/>
                <a:lumOff val="-915"/>
                <a:alphaOff val="0"/>
                <a:tint val="100000"/>
                <a:shade val="100000"/>
                <a:satMod val="130000"/>
              </a:schemeClr>
            </a:gs>
            <a:gs pos="100000">
              <a:schemeClr val="accent3">
                <a:hueOff val="3750088"/>
                <a:satOff val="-5627"/>
                <a:lumOff val="-91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0BE10AE-DA95-B745-AF84-EF4E7ADB30BD}">
      <dsp:nvSpPr>
        <dsp:cNvPr id="0" name=""/>
        <dsp:cNvSpPr/>
      </dsp:nvSpPr>
      <dsp:spPr>
        <a:xfrm>
          <a:off x="2395102" y="304032"/>
          <a:ext cx="2210703" cy="2210703"/>
        </a:xfrm>
        <a:prstGeom prst="blockArc">
          <a:avLst>
            <a:gd name="adj1" fmla="val 15425479"/>
            <a:gd name="adj2" fmla="val 146827"/>
            <a:gd name="adj3" fmla="val 4638"/>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866AB2F-0C81-174E-AC18-7802809B2EBD}">
      <dsp:nvSpPr>
        <dsp:cNvPr id="0" name=""/>
        <dsp:cNvSpPr/>
      </dsp:nvSpPr>
      <dsp:spPr>
        <a:xfrm>
          <a:off x="2620323" y="853435"/>
          <a:ext cx="1277848" cy="1166471"/>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b="1" kern="1200"/>
            <a:t>Детский сад</a:t>
          </a:r>
        </a:p>
      </dsp:txBody>
      <dsp:txXfrm>
        <a:off x="2620323" y="853435"/>
        <a:ext cx="1277848" cy="1166471"/>
      </dsp:txXfrm>
    </dsp:sp>
    <dsp:sp modelId="{9E2E7406-5A49-A740-A51B-08C5E856A836}">
      <dsp:nvSpPr>
        <dsp:cNvPr id="0" name=""/>
        <dsp:cNvSpPr/>
      </dsp:nvSpPr>
      <dsp:spPr>
        <a:xfrm>
          <a:off x="2614592" y="922"/>
          <a:ext cx="1289311" cy="712063"/>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rgbClr val="FF0000"/>
              </a:solidFill>
            </a:rPr>
            <a:t>Детская библиотека</a:t>
          </a:r>
        </a:p>
      </dsp:txBody>
      <dsp:txXfrm>
        <a:off x="2614592" y="922"/>
        <a:ext cx="1289311" cy="712063"/>
      </dsp:txXfrm>
    </dsp:sp>
    <dsp:sp modelId="{36662B66-5545-5544-A48E-7C554724947D}">
      <dsp:nvSpPr>
        <dsp:cNvPr id="0" name=""/>
        <dsp:cNvSpPr/>
      </dsp:nvSpPr>
      <dsp:spPr>
        <a:xfrm>
          <a:off x="3910310" y="1099453"/>
          <a:ext cx="1337752" cy="712063"/>
        </a:xfrm>
        <a:prstGeom prst="ellipse">
          <a:avLst/>
        </a:prstGeom>
        <a:gradFill rotWithShape="0">
          <a:gsLst>
            <a:gs pos="0">
              <a:schemeClr val="accent3">
                <a:hueOff val="3750088"/>
                <a:satOff val="-5627"/>
                <a:lumOff val="-915"/>
                <a:alphaOff val="0"/>
                <a:tint val="100000"/>
                <a:shade val="100000"/>
                <a:satMod val="130000"/>
              </a:schemeClr>
            </a:gs>
            <a:gs pos="100000">
              <a:schemeClr val="accent3">
                <a:hueOff val="3750088"/>
                <a:satOff val="-5627"/>
                <a:lumOff val="-91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rgbClr val="FF0000"/>
              </a:solidFill>
            </a:rPr>
            <a:t>МЧС, ГИБДД,          ПОЖАРНАЯ ЧАСТЬ</a:t>
          </a:r>
        </a:p>
      </dsp:txBody>
      <dsp:txXfrm>
        <a:off x="3910310" y="1099453"/>
        <a:ext cx="1337752" cy="712063"/>
      </dsp:txXfrm>
    </dsp:sp>
    <dsp:sp modelId="{D7C40CBC-C799-D24C-96E6-D3CFB54B2092}">
      <dsp:nvSpPr>
        <dsp:cNvPr id="0" name=""/>
        <dsp:cNvSpPr/>
      </dsp:nvSpPr>
      <dsp:spPr>
        <a:xfrm>
          <a:off x="2534985" y="2161279"/>
          <a:ext cx="1512913" cy="712063"/>
        </a:xfrm>
        <a:prstGeom prst="ellipse">
          <a:avLst/>
        </a:prstGeom>
        <a:gradFill rotWithShape="0">
          <a:gsLst>
            <a:gs pos="0">
              <a:schemeClr val="accent3">
                <a:hueOff val="7500176"/>
                <a:satOff val="-11253"/>
                <a:lumOff val="-1830"/>
                <a:alphaOff val="0"/>
                <a:tint val="100000"/>
                <a:shade val="100000"/>
                <a:satMod val="130000"/>
              </a:schemeClr>
            </a:gs>
            <a:gs pos="100000">
              <a:schemeClr val="accent3">
                <a:hueOff val="7500176"/>
                <a:satOff val="-11253"/>
                <a:lumOff val="-183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rgbClr val="FF0000"/>
              </a:solidFill>
            </a:rPr>
            <a:t>ПМПК ЦРР "Радуга"</a:t>
          </a:r>
        </a:p>
      </dsp:txBody>
      <dsp:txXfrm>
        <a:off x="2534985" y="2161279"/>
        <a:ext cx="1512913" cy="712063"/>
      </dsp:txXfrm>
    </dsp:sp>
    <dsp:sp modelId="{C46A432C-01CE-D042-B38B-105954F6D3C1}">
      <dsp:nvSpPr>
        <dsp:cNvPr id="0" name=""/>
        <dsp:cNvSpPr/>
      </dsp:nvSpPr>
      <dsp:spPr>
        <a:xfrm>
          <a:off x="836409" y="1099446"/>
          <a:ext cx="1805856" cy="712063"/>
        </a:xfrm>
        <a:prstGeom prst="ellipse">
          <a:avLst/>
        </a:prstGeom>
        <a:gradFill rotWithShape="0">
          <a:gsLst>
            <a:gs pos="0">
              <a:schemeClr val="accent3">
                <a:hueOff val="11250264"/>
                <a:satOff val="-16880"/>
                <a:lumOff val="-2745"/>
                <a:alphaOff val="0"/>
                <a:tint val="100000"/>
                <a:shade val="100000"/>
                <a:satMod val="130000"/>
              </a:schemeClr>
            </a:gs>
            <a:gs pos="100000">
              <a:schemeClr val="accent3">
                <a:hueOff val="11250264"/>
                <a:satOff val="-16880"/>
                <a:lumOff val="-274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rgbClr val="FF0000"/>
              </a:solidFill>
            </a:rPr>
            <a:t>Детская поликлинника</a:t>
          </a:r>
        </a:p>
      </dsp:txBody>
      <dsp:txXfrm>
        <a:off x="836409" y="1099446"/>
        <a:ext cx="1805856" cy="71206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62597-D661-4B79-BF35-3A918F32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67341</Words>
  <Characters>383847</Characters>
  <Application>Microsoft Office Word</Application>
  <DocSecurity>0</DocSecurity>
  <Lines>3198</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18</cp:revision>
  <cp:lastPrinted>2013-09-18T10:35:00Z</cp:lastPrinted>
  <dcterms:created xsi:type="dcterms:W3CDTF">2013-06-11T10:40:00Z</dcterms:created>
  <dcterms:modified xsi:type="dcterms:W3CDTF">2013-09-18T10:50:00Z</dcterms:modified>
</cp:coreProperties>
</file>